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813F6" w:rsidRDefault="009813F6" w:rsidP="009813F6">
      <w:pPr>
        <w:pStyle w:val="210"/>
        <w:spacing w:before="75" w:line="249" w:lineRule="auto"/>
        <w:ind w:left="1663" w:right="1077" w:hanging="1521"/>
        <w:jc w:val="center"/>
      </w:pPr>
      <w:r w:rsidRPr="009813F6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55pt;height:768.85pt" o:ole="">
            <v:imagedata r:id="rId8" o:title=""/>
          </v:shape>
          <o:OLEObject Type="Embed" ProgID="FoxitReader.Document" ShapeID="_x0000_i1025" DrawAspect="Content" ObjectID="_1679129860" r:id="rId9"/>
        </w:object>
      </w:r>
      <w:bookmarkEnd w:id="0"/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B330FB">
      <w:pPr>
        <w:pStyle w:val="210"/>
        <w:spacing w:before="75" w:line="249" w:lineRule="auto"/>
        <w:ind w:left="1663" w:right="1077" w:firstLine="192"/>
        <w:jc w:val="center"/>
      </w:pPr>
    </w:p>
    <w:p w:rsidR="009813F6" w:rsidRDefault="009813F6" w:rsidP="00FE2D4A">
      <w:pPr>
        <w:pStyle w:val="210"/>
        <w:spacing w:before="0"/>
        <w:ind w:left="4630" w:right="4740"/>
        <w:jc w:val="center"/>
      </w:pPr>
    </w:p>
    <w:p w:rsidR="00AB0589" w:rsidRPr="009813F6" w:rsidRDefault="00AB0589" w:rsidP="009813F6">
      <w:pPr>
        <w:tabs>
          <w:tab w:val="left" w:pos="2486"/>
        </w:tabs>
        <w:sectPr w:rsidR="00AB0589" w:rsidRPr="009813F6">
          <w:type w:val="continuous"/>
          <w:pgSz w:w="11910" w:h="16840"/>
          <w:pgMar w:top="480" w:right="320" w:bottom="280" w:left="420" w:header="720" w:footer="720" w:gutter="0"/>
          <w:cols w:space="720"/>
        </w:sectPr>
      </w:pPr>
    </w:p>
    <w:p w:rsidR="00AB0589" w:rsidRPr="00974B53" w:rsidRDefault="00FE2D4A">
      <w:pPr>
        <w:pStyle w:val="110"/>
        <w:ind w:firstLine="0"/>
      </w:pPr>
      <w:r w:rsidRPr="00974B53">
        <w:lastRenderedPageBreak/>
        <w:t>Содержание</w:t>
      </w:r>
    </w:p>
    <w:p w:rsidR="00AB0589" w:rsidRPr="00974B53" w:rsidRDefault="009C737C">
      <w:pPr>
        <w:pStyle w:val="110"/>
        <w:numPr>
          <w:ilvl w:val="0"/>
          <w:numId w:val="67"/>
        </w:numPr>
        <w:tabs>
          <w:tab w:val="left" w:pos="619"/>
        </w:tabs>
        <w:spacing w:before="175"/>
      </w:pPr>
      <w:hyperlink w:anchor="_bookmark0" w:history="1">
        <w:r w:rsidR="00FE2D4A" w:rsidRPr="00974B53">
          <w:t>Методические рекомендации при организации текущегоконтроля</w:t>
        </w:r>
      </w:hyperlink>
    </w:p>
    <w:sdt>
      <w:sdtPr>
        <w:rPr>
          <w:b w:val="0"/>
          <w:bCs w:val="0"/>
          <w:i/>
          <w:sz w:val="22"/>
          <w:szCs w:val="22"/>
        </w:rPr>
        <w:id w:val="107982547"/>
        <w:docPartObj>
          <w:docPartGallery w:val="Table of Contents"/>
          <w:docPartUnique/>
        </w:docPartObj>
      </w:sdtPr>
      <w:sdtContent>
        <w:p w:rsidR="00AB0589" w:rsidRPr="00974B53" w:rsidRDefault="009C737C">
          <w:pPr>
            <w:pStyle w:val="11"/>
            <w:tabs>
              <w:tab w:val="left" w:leader="dot" w:pos="10597"/>
            </w:tabs>
          </w:pPr>
          <w:hyperlink w:anchor="_bookmark0" w:history="1">
            <w:r w:rsidR="00FE2D4A" w:rsidRPr="00974B53">
              <w:t>успеваемости</w:t>
            </w:r>
            <w:r w:rsidR="00FE2D4A" w:rsidRPr="00974B53">
              <w:tab/>
              <w:t>3</w:t>
            </w:r>
          </w:hyperlink>
        </w:p>
        <w:p w:rsidR="00AB0589" w:rsidRPr="00974B53" w:rsidRDefault="009C737C">
          <w:pPr>
            <w:pStyle w:val="21"/>
            <w:numPr>
              <w:ilvl w:val="1"/>
              <w:numId w:val="67"/>
            </w:numPr>
            <w:tabs>
              <w:tab w:val="left" w:pos="941"/>
              <w:tab w:val="left" w:leader="dot" w:pos="10638"/>
            </w:tabs>
            <w:spacing w:before="175"/>
            <w:ind w:hanging="421"/>
          </w:pPr>
          <w:hyperlink w:anchor="_bookmark1" w:history="1">
            <w:r w:rsidR="00FE2D4A" w:rsidRPr="00974B53">
              <w:t>Текущий и административный контроль</w:t>
            </w:r>
            <w:r w:rsidR="00974B53" w:rsidRPr="00974B53">
              <w:t xml:space="preserve"> </w:t>
            </w:r>
            <w:r w:rsidR="00FE2D4A" w:rsidRPr="00974B53">
              <w:t>успеваемости</w:t>
            </w:r>
            <w:r w:rsidR="00974B53" w:rsidRPr="00974B53">
              <w:t xml:space="preserve"> </w:t>
            </w:r>
            <w:r w:rsidR="00FE2D4A" w:rsidRPr="00974B53">
              <w:t>обучающихся</w:t>
            </w:r>
            <w:r w:rsidR="00FE2D4A" w:rsidRPr="00974B53">
              <w:tab/>
              <w:t>3</w:t>
            </w:r>
          </w:hyperlink>
        </w:p>
        <w:p w:rsidR="00AB0589" w:rsidRPr="00974B53" w:rsidRDefault="009C737C">
          <w:pPr>
            <w:pStyle w:val="21"/>
            <w:numPr>
              <w:ilvl w:val="1"/>
              <w:numId w:val="67"/>
            </w:numPr>
            <w:tabs>
              <w:tab w:val="left" w:pos="1001"/>
              <w:tab w:val="left" w:leader="dot" w:pos="10638"/>
            </w:tabs>
            <w:ind w:left="1000"/>
          </w:pPr>
          <w:hyperlink w:anchor="_bookmark2" w:history="1">
            <w:r w:rsidR="00FE2D4A" w:rsidRPr="00974B53">
              <w:t>Порядок проведения</w:t>
            </w:r>
            <w:r w:rsidR="00974B53" w:rsidRPr="00974B53">
              <w:t xml:space="preserve"> </w:t>
            </w:r>
            <w:r w:rsidR="00FE2D4A" w:rsidRPr="00974B53">
              <w:t>письменногоконтроля</w:t>
            </w:r>
            <w:r w:rsidR="00FE2D4A" w:rsidRPr="00974B53">
              <w:tab/>
              <w:t>3</w:t>
            </w:r>
          </w:hyperlink>
        </w:p>
        <w:p w:rsidR="00AB0589" w:rsidRPr="00974B53" w:rsidRDefault="009C737C">
          <w:pPr>
            <w:pStyle w:val="21"/>
            <w:numPr>
              <w:ilvl w:val="1"/>
              <w:numId w:val="67"/>
            </w:numPr>
            <w:tabs>
              <w:tab w:val="left" w:pos="1001"/>
              <w:tab w:val="left" w:leader="dot" w:pos="10638"/>
            </w:tabs>
            <w:spacing w:before="41"/>
            <w:ind w:left="1000"/>
          </w:pPr>
          <w:hyperlink w:anchor="_bookmark3" w:history="1">
            <w:r w:rsidR="00FE2D4A" w:rsidRPr="00974B53">
              <w:t>Порядок проведения</w:t>
            </w:r>
            <w:r w:rsidR="00974B53" w:rsidRPr="00974B53">
              <w:t xml:space="preserve"> </w:t>
            </w:r>
            <w:r w:rsidR="00FE2D4A" w:rsidRPr="00974B53">
              <w:t>устного</w:t>
            </w:r>
            <w:r w:rsidR="00974B53" w:rsidRPr="00974B53">
              <w:t xml:space="preserve"> </w:t>
            </w:r>
            <w:r w:rsidR="00FE2D4A" w:rsidRPr="00974B53">
              <w:t>контроля</w:t>
            </w:r>
            <w:r w:rsidR="00FE2D4A" w:rsidRPr="00974B53">
              <w:tab/>
              <w:t>3</w:t>
            </w:r>
          </w:hyperlink>
        </w:p>
        <w:p w:rsidR="00AB0589" w:rsidRPr="00974B53" w:rsidRDefault="009C737C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  <w:spacing w:before="38"/>
          </w:pPr>
          <w:hyperlink w:anchor="_bookmark4" w:history="1">
            <w:r w:rsidR="00FE2D4A" w:rsidRPr="00974B53">
              <w:t>Порядок проверки</w:t>
            </w:r>
            <w:r w:rsidR="00974B53" w:rsidRPr="00974B53">
              <w:t xml:space="preserve"> </w:t>
            </w:r>
            <w:r w:rsidR="00FE2D4A" w:rsidRPr="00974B53">
              <w:t>техники</w:t>
            </w:r>
            <w:r w:rsidR="00974B53" w:rsidRPr="00974B53">
              <w:t xml:space="preserve"> </w:t>
            </w:r>
            <w:r w:rsidR="00FE2D4A" w:rsidRPr="00974B53">
              <w:t>чтения</w:t>
            </w:r>
            <w:r w:rsidR="00FE2D4A" w:rsidRPr="00974B53">
              <w:tab/>
              <w:t>3</w:t>
            </w:r>
          </w:hyperlink>
        </w:p>
        <w:p w:rsidR="00AB0589" w:rsidRPr="00974B53" w:rsidRDefault="009C737C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</w:pPr>
          <w:hyperlink w:anchor="_bookmark5" w:history="1">
            <w:r w:rsidR="00FE2D4A" w:rsidRPr="00974B53">
              <w:t>Порядок проведения</w:t>
            </w:r>
            <w:r w:rsidR="00974B53" w:rsidRPr="00974B53">
              <w:t xml:space="preserve"> </w:t>
            </w:r>
            <w:r w:rsidR="00FE2D4A" w:rsidRPr="00974B53">
              <w:t>устного</w:t>
            </w:r>
            <w:r w:rsidR="00974B53" w:rsidRPr="00974B53">
              <w:t xml:space="preserve"> </w:t>
            </w:r>
            <w:r w:rsidR="00FE2D4A" w:rsidRPr="00974B53">
              <w:t>опроса.</w:t>
            </w:r>
            <w:r w:rsidR="00FE2D4A" w:rsidRPr="00974B53">
              <w:tab/>
              <w:t>4</w:t>
            </w:r>
          </w:hyperlink>
        </w:p>
        <w:p w:rsidR="00AB0589" w:rsidRPr="00974B53" w:rsidRDefault="009C737C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  <w:spacing w:before="38"/>
          </w:pPr>
          <w:hyperlink w:anchor="_bookmark6" w:history="1">
            <w:r w:rsidR="00FE2D4A" w:rsidRPr="00974B53">
              <w:t>Порядок</w:t>
            </w:r>
            <w:r w:rsidR="00974B53" w:rsidRPr="00974B53">
              <w:t xml:space="preserve"> </w:t>
            </w:r>
            <w:r w:rsidR="00FE2D4A" w:rsidRPr="00974B53">
              <w:t>проведения</w:t>
            </w:r>
            <w:r w:rsidR="00974B53" w:rsidRPr="00974B53">
              <w:t xml:space="preserve"> </w:t>
            </w:r>
            <w:r w:rsidR="00FE2D4A" w:rsidRPr="00974B53">
              <w:t>аудирования</w:t>
            </w:r>
            <w:r w:rsidR="00FE2D4A" w:rsidRPr="00974B53">
              <w:tab/>
              <w:t>4</w:t>
            </w:r>
          </w:hyperlink>
        </w:p>
        <w:p w:rsidR="00AB0589" w:rsidRPr="00974B53" w:rsidRDefault="009C737C">
          <w:pPr>
            <w:pStyle w:val="31"/>
            <w:numPr>
              <w:ilvl w:val="2"/>
              <w:numId w:val="67"/>
            </w:numPr>
            <w:tabs>
              <w:tab w:val="left" w:pos="1292"/>
              <w:tab w:val="left" w:leader="dot" w:pos="10648"/>
            </w:tabs>
          </w:pPr>
          <w:hyperlink w:anchor="_bookmark7" w:history="1">
            <w:r w:rsidR="00FE2D4A" w:rsidRPr="00974B53">
              <w:t>Порядок</w:t>
            </w:r>
            <w:r w:rsidR="00974B53" w:rsidRPr="00974B53">
              <w:t xml:space="preserve"> </w:t>
            </w:r>
            <w:r w:rsidR="00FE2D4A" w:rsidRPr="00974B53">
              <w:t>проведения</w:t>
            </w:r>
            <w:r w:rsidR="00974B53" w:rsidRPr="00974B53">
              <w:t xml:space="preserve"> </w:t>
            </w:r>
            <w:r w:rsidR="00FE2D4A" w:rsidRPr="00974B53">
              <w:t>собеседования</w:t>
            </w:r>
            <w:r w:rsidR="00FE2D4A" w:rsidRPr="00974B53">
              <w:tab/>
              <w:t>4</w:t>
            </w:r>
          </w:hyperlink>
        </w:p>
        <w:p w:rsidR="00AB0589" w:rsidRPr="00974B53" w:rsidRDefault="009C737C">
          <w:pPr>
            <w:pStyle w:val="11"/>
            <w:numPr>
              <w:ilvl w:val="0"/>
              <w:numId w:val="67"/>
            </w:numPr>
            <w:tabs>
              <w:tab w:val="left" w:pos="619"/>
              <w:tab w:val="left" w:leader="dot" w:pos="10597"/>
            </w:tabs>
            <w:spacing w:before="165" w:line="276" w:lineRule="auto"/>
            <w:ind w:left="300" w:right="406" w:firstLine="0"/>
          </w:pPr>
          <w:hyperlink w:anchor="_bookmark8" w:history="1">
            <w:r w:rsidR="00FE2D4A" w:rsidRPr="00974B53">
              <w:t>Методические рекомендации по системе оценивания при</w:t>
            </w:r>
          </w:hyperlink>
          <w:hyperlink w:anchor="_bookmark8" w:history="1">
            <w:r w:rsidR="00FE2D4A" w:rsidRPr="00974B53">
              <w:t>организации текущего иадминистративногоконтроля</w:t>
            </w:r>
            <w:r w:rsidR="00FE2D4A" w:rsidRPr="00974B53">
              <w:tab/>
            </w:r>
            <w:r w:rsidR="00FE2D4A" w:rsidRPr="00974B53">
              <w:rPr>
                <w:spacing w:val="-17"/>
              </w:rPr>
              <w:t>5</w:t>
            </w:r>
          </w:hyperlink>
        </w:p>
        <w:p w:rsidR="00AB0589" w:rsidRPr="00974B53" w:rsidRDefault="009C737C">
          <w:pPr>
            <w:pStyle w:val="21"/>
            <w:numPr>
              <w:ilvl w:val="1"/>
              <w:numId w:val="67"/>
            </w:numPr>
            <w:tabs>
              <w:tab w:val="left" w:pos="941"/>
              <w:tab w:val="left" w:leader="dot" w:pos="10638"/>
            </w:tabs>
            <w:spacing w:before="120" w:line="276" w:lineRule="auto"/>
            <w:ind w:right="405" w:firstLine="0"/>
          </w:pPr>
          <w:hyperlink w:anchor="_bookmark9" w:history="1">
            <w:r w:rsidR="00FE2D4A" w:rsidRPr="00974B53">
              <w:t>Методические рекомендации по системе оценивания на уровне начального общего</w:t>
            </w:r>
          </w:hyperlink>
          <w:hyperlink w:anchor="_bookmark9" w:history="1">
            <w:r w:rsidR="00FE2D4A" w:rsidRPr="00974B53">
              <w:t>образования</w:t>
            </w:r>
            <w:r w:rsidR="00FE2D4A" w:rsidRPr="00974B53">
              <w:tab/>
            </w:r>
            <w:r w:rsidR="00FE2D4A" w:rsidRPr="00974B53">
              <w:rPr>
                <w:spacing w:val="-17"/>
              </w:rPr>
              <w:t>5</w:t>
            </w:r>
          </w:hyperlink>
        </w:p>
        <w:p w:rsidR="00AB0589" w:rsidRPr="00974B53" w:rsidRDefault="009C737C">
          <w:pPr>
            <w:pStyle w:val="31"/>
            <w:tabs>
              <w:tab w:val="left" w:leader="dot" w:pos="10648"/>
            </w:tabs>
            <w:spacing w:before="0" w:line="249" w:lineRule="exact"/>
            <w:ind w:left="739" w:firstLine="0"/>
          </w:pPr>
          <w:hyperlink w:anchor="_bookmark10" w:history="1">
            <w:r w:rsidR="00FE2D4A" w:rsidRPr="00974B53">
              <w:t>Русский язык и</w:t>
            </w:r>
            <w:r>
              <w:t xml:space="preserve"> </w:t>
            </w:r>
            <w:r w:rsidR="00FE2D4A" w:rsidRPr="00974B53">
              <w:t>литературное</w:t>
            </w:r>
            <w:r>
              <w:t xml:space="preserve"> </w:t>
            </w:r>
            <w:r w:rsidR="00FE2D4A" w:rsidRPr="00974B53">
              <w:t>чтение</w:t>
            </w:r>
            <w:r w:rsidR="00FE2D4A" w:rsidRPr="00974B53">
              <w:tab/>
              <w:t>6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ind w:left="739" w:firstLine="0"/>
          </w:pPr>
          <w:hyperlink w:anchor="_bookmark11" w:history="1">
            <w:r w:rsidR="00FE2D4A" w:rsidRPr="00974B53">
              <w:t>Математика</w:t>
            </w:r>
            <w:r w:rsidR="00FE2D4A" w:rsidRPr="00974B53">
              <w:tab/>
              <w:t>11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ind w:left="739" w:firstLine="0"/>
          </w:pPr>
          <w:hyperlink w:anchor="_bookmark12" w:history="1">
            <w:r w:rsidR="00FE2D4A" w:rsidRPr="00974B53">
              <w:t>Окружающий мир (естествознаниеиобществознание)</w:t>
            </w:r>
            <w:r w:rsidR="00FE2D4A" w:rsidRPr="00974B53">
              <w:tab/>
              <w:t>13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spacing w:before="38"/>
            <w:ind w:left="739" w:firstLine="0"/>
          </w:pPr>
          <w:hyperlink w:anchor="_bookmark13" w:history="1">
            <w:r w:rsidR="00FE2D4A" w:rsidRPr="00974B53">
              <w:t>Технология</w:t>
            </w:r>
            <w:r w:rsidR="00FE2D4A" w:rsidRPr="00974B53">
              <w:tab/>
              <w:t>13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spacing w:before="40"/>
            <w:ind w:left="739" w:firstLine="0"/>
          </w:pPr>
          <w:hyperlink w:anchor="_bookmark14" w:history="1">
            <w:r w:rsidR="00FE2D4A" w:rsidRPr="00974B53">
              <w:t>Информатика</w:t>
            </w:r>
            <w:r w:rsidR="00FE2D4A" w:rsidRPr="00974B53">
              <w:tab/>
              <w:t>14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ind w:left="739" w:firstLine="0"/>
          </w:pPr>
          <w:hyperlink w:anchor="_bookmark15" w:history="1">
            <w:r w:rsidR="00FE2D4A" w:rsidRPr="00974B53">
              <w:t>Музыка</w:t>
            </w:r>
            <w:r w:rsidR="00FE2D4A" w:rsidRPr="00974B53">
              <w:tab/>
              <w:t>14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ind w:left="739" w:firstLine="0"/>
          </w:pPr>
          <w:hyperlink w:anchor="_bookmark16" w:history="1">
            <w:r w:rsidR="00FE2D4A" w:rsidRPr="00974B53">
              <w:t>Физическаякультура</w:t>
            </w:r>
            <w:r w:rsidR="00FE2D4A" w:rsidRPr="00974B53">
              <w:tab/>
              <w:t>15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spacing w:before="38"/>
            <w:ind w:left="739" w:firstLine="0"/>
          </w:pPr>
          <w:hyperlink w:anchor="_bookmark17" w:history="1">
            <w:r w:rsidR="00FE2D4A" w:rsidRPr="00974B53">
              <w:t>Изобразительноеискусство</w:t>
            </w:r>
            <w:r w:rsidR="00FE2D4A" w:rsidRPr="00974B53">
              <w:tab/>
              <w:t>15</w:t>
            </w:r>
          </w:hyperlink>
        </w:p>
        <w:p w:rsidR="00AB0589" w:rsidRPr="00974B53" w:rsidRDefault="009C737C">
          <w:pPr>
            <w:pStyle w:val="21"/>
            <w:numPr>
              <w:ilvl w:val="1"/>
              <w:numId w:val="67"/>
            </w:numPr>
            <w:tabs>
              <w:tab w:val="left" w:pos="941"/>
              <w:tab w:val="left" w:leader="dot" w:pos="10518"/>
            </w:tabs>
            <w:spacing w:before="43" w:line="278" w:lineRule="auto"/>
            <w:ind w:right="405" w:firstLine="0"/>
          </w:pPr>
          <w:hyperlink w:anchor="_bookmark18" w:history="1">
            <w:r w:rsidR="00FE2D4A" w:rsidRPr="00974B53">
              <w:t>Методические рекомендации по системе оценивания на уровнях основного и среднего</w:t>
            </w:r>
          </w:hyperlink>
          <w:hyperlink w:anchor="_bookmark18" w:history="1">
            <w:r w:rsidR="00FE2D4A" w:rsidRPr="00974B53">
              <w:t>общегообразования</w:t>
            </w:r>
            <w:r w:rsidR="00FE2D4A" w:rsidRPr="00974B53">
              <w:tab/>
            </w:r>
            <w:r w:rsidR="00FE2D4A" w:rsidRPr="00974B53">
              <w:rPr>
                <w:spacing w:val="-9"/>
              </w:rPr>
              <w:t>16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0" w:line="243" w:lineRule="exact"/>
          </w:pPr>
          <w:hyperlink w:anchor="_bookmark19" w:history="1">
            <w:r w:rsidR="00FE2D4A" w:rsidRPr="00974B53">
              <w:t>Критерии и нормы оценивания предметных результатов, обучающихся порусскомуязыку</w:t>
            </w:r>
            <w:r w:rsidR="00FE2D4A" w:rsidRPr="00974B53">
              <w:tab/>
              <w:t>16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0" w:history="1">
            <w:r w:rsidR="00FE2D4A" w:rsidRPr="00974B53">
              <w:t>Критерии и нормы оценивания предметных результатов, обучающихсяполитературе</w:t>
            </w:r>
            <w:r w:rsidR="00FE2D4A" w:rsidRPr="00974B53">
              <w:tab/>
              <w:t>24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38"/>
          </w:pPr>
          <w:hyperlink w:anchor="_bookmark21" w:history="1">
            <w:r w:rsidR="00FE2D4A" w:rsidRPr="00974B53">
              <w:t>Критерии и нормы оценивания предметных результатов, обучающихся  поанглийскомуязыку</w:t>
            </w:r>
            <w:r w:rsidR="00FE2D4A" w:rsidRPr="00974B53">
              <w:tab/>
              <w:t>27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40"/>
          </w:pPr>
          <w:hyperlink w:anchor="_bookmark22" w:history="1">
            <w:r w:rsidR="00FE2D4A" w:rsidRPr="00974B53">
              <w:t>Критерии и нормы оценивания предметных результатов, обучающихсяпоистории</w:t>
            </w:r>
            <w:r w:rsidR="00FE2D4A" w:rsidRPr="00974B53">
              <w:tab/>
              <w:t>31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3" w:history="1">
            <w:r w:rsidR="00FE2D4A" w:rsidRPr="00974B53">
              <w:t>Критерии и нормы оценивания предметных результатов, обучающихсяпообществознанию</w:t>
            </w:r>
            <w:r w:rsidR="00FE2D4A" w:rsidRPr="00974B53">
              <w:tab/>
              <w:t>34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38"/>
          </w:pPr>
          <w:hyperlink w:anchor="_bookmark24" w:history="1">
            <w:r w:rsidR="00FE2D4A" w:rsidRPr="00974B53">
              <w:t>Критерии и нормы оценивания предметных результатов, обучающихсяпогеографии</w:t>
            </w:r>
            <w:r w:rsidR="00FE2D4A" w:rsidRPr="00974B53">
              <w:tab/>
              <w:t>35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5" w:history="1">
            <w:r w:rsidR="00FE2D4A" w:rsidRPr="00974B53">
              <w:t>Критерии и нормы оценивания предметных результатов, обучающихсяпоматематике</w:t>
            </w:r>
            <w:r w:rsidR="00FE2D4A" w:rsidRPr="00974B53">
              <w:tab/>
              <w:t>39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</w:pPr>
          <w:hyperlink w:anchor="_bookmark26" w:history="1">
            <w:r w:rsidR="00FE2D4A" w:rsidRPr="00974B53">
              <w:t>Критерии и нормы оценивания предметных результатов, обучающихсяпоинформатике</w:t>
            </w:r>
            <w:r w:rsidR="00FE2D4A" w:rsidRPr="00974B53">
              <w:tab/>
              <w:t>40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347"/>
              <w:tab w:val="left" w:leader="dot" w:pos="10537"/>
            </w:tabs>
            <w:spacing w:before="41"/>
            <w:ind w:left="1346" w:hanging="608"/>
          </w:pPr>
          <w:hyperlink w:anchor="_bookmark27" w:history="1">
            <w:r w:rsidR="00FE2D4A" w:rsidRPr="00974B53">
              <w:t>Критерии и нормы оценивания предметных результатов, обучающихсяпофизике</w:t>
            </w:r>
            <w:r w:rsidR="00FE2D4A" w:rsidRPr="00974B53">
              <w:tab/>
              <w:t>41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402"/>
              <w:tab w:val="left" w:leader="dot" w:pos="10537"/>
            </w:tabs>
            <w:ind w:left="1401" w:hanging="663"/>
          </w:pPr>
          <w:hyperlink w:anchor="_bookmark28" w:history="1">
            <w:r w:rsidR="00FE2D4A" w:rsidRPr="00974B53">
              <w:t>Критерии и нормы оценивания предметных результатов, обучающихсяпобиологии</w:t>
            </w:r>
            <w:r w:rsidR="00FE2D4A" w:rsidRPr="00974B53">
              <w:tab/>
              <w:t>43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457"/>
              <w:tab w:val="left" w:leader="dot" w:pos="10537"/>
            </w:tabs>
            <w:spacing w:before="38"/>
            <w:ind w:left="1456" w:hanging="718"/>
          </w:pPr>
          <w:hyperlink w:anchor="_bookmark29" w:history="1">
            <w:r w:rsidR="00FE2D4A" w:rsidRPr="00974B53">
              <w:t>Критерии и нормы оценивания предметных результатов, обучающихсяпохимии</w:t>
            </w:r>
            <w:r w:rsidR="00FE2D4A" w:rsidRPr="00974B53">
              <w:tab/>
              <w:t>45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line="278" w:lineRule="auto"/>
            <w:ind w:left="739" w:right="405" w:firstLine="0"/>
          </w:pPr>
          <w:hyperlink w:anchor="_bookmark30" w:history="1">
            <w:r w:rsidR="00FE2D4A" w:rsidRPr="00974B53">
              <w:t>Критерии и нормы оценивания предметных результатов, обучающихся по изобразительному</w:t>
            </w:r>
          </w:hyperlink>
          <w:hyperlink w:anchor="_bookmark30" w:history="1">
            <w:r w:rsidR="00FE2D4A" w:rsidRPr="00974B53">
              <w:t>искусству</w:t>
            </w:r>
            <w:r w:rsidR="00FE2D4A" w:rsidRPr="00974B53">
              <w:tab/>
            </w:r>
            <w:r w:rsidR="00FE2D4A" w:rsidRPr="00974B53">
              <w:rPr>
                <w:spacing w:val="-9"/>
              </w:rPr>
              <w:t>49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0" w:line="249" w:lineRule="exact"/>
            <w:ind w:left="1401" w:hanging="663"/>
          </w:pPr>
          <w:hyperlink w:anchor="_bookmark31" w:history="1">
            <w:r w:rsidR="00FE2D4A" w:rsidRPr="00974B53">
              <w:t>Критерии и нормы оценивания предметных результатов, обучающихсяпомузыке</w:t>
            </w:r>
            <w:r w:rsidR="00FE2D4A" w:rsidRPr="00974B53">
              <w:tab/>
              <w:t>49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spacing w:before="38"/>
            <w:ind w:left="1401" w:hanging="663"/>
          </w:pPr>
          <w:hyperlink w:anchor="_bookmark32" w:history="1">
            <w:r w:rsidR="00FE2D4A" w:rsidRPr="00974B53">
              <w:t>Критерии и нормы оценивания предметных результатов, обучающихсяпотехнологии</w:t>
            </w:r>
            <w:r w:rsidR="00FE2D4A" w:rsidRPr="00974B53">
              <w:tab/>
              <w:t>51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pos="1348"/>
            </w:tabs>
            <w:ind w:left="1347" w:hanging="609"/>
          </w:pPr>
          <w:hyperlink w:anchor="_bookmark33" w:history="1">
            <w:r w:rsidR="00FE2D4A" w:rsidRPr="00974B53">
              <w:t>Критерии и нормы оценивания предметных результатов, обучающихся по физическойкультуре52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  <w:tab w:val="left" w:leader="dot" w:pos="10537"/>
            </w:tabs>
            <w:ind w:left="1401" w:hanging="663"/>
          </w:pPr>
          <w:hyperlink w:anchor="_bookmark34" w:history="1">
            <w:r w:rsidR="00FE2D4A" w:rsidRPr="00974B53">
              <w:t>Критерии и нормы оценивания предметных результатов, обучающихсяпоОБЖ</w:t>
            </w:r>
            <w:r w:rsidR="00FE2D4A" w:rsidRPr="00974B53">
              <w:tab/>
              <w:t>56</w:t>
            </w:r>
          </w:hyperlink>
        </w:p>
        <w:p w:rsidR="00AB0589" w:rsidRPr="00974B53" w:rsidRDefault="009C737C" w:rsidP="00FE2D4A">
          <w:pPr>
            <w:pStyle w:val="31"/>
            <w:numPr>
              <w:ilvl w:val="2"/>
              <w:numId w:val="67"/>
            </w:numPr>
            <w:tabs>
              <w:tab w:val="left" w:pos="993"/>
            </w:tabs>
            <w:spacing w:before="40"/>
            <w:ind w:left="1401" w:hanging="663"/>
          </w:pPr>
          <w:hyperlink w:anchor="_bookmark35" w:history="1">
            <w:r w:rsidR="00FE2D4A" w:rsidRPr="00974B53">
              <w:t>Нормы оценки знаний, умений и навыков, обучающихся применительно к различнымформам</w:t>
            </w:r>
          </w:hyperlink>
        </w:p>
        <w:p w:rsidR="00AB0589" w:rsidRPr="00974B53" w:rsidRDefault="009C737C">
          <w:pPr>
            <w:pStyle w:val="31"/>
            <w:tabs>
              <w:tab w:val="left" w:leader="dot" w:pos="10537"/>
            </w:tabs>
            <w:spacing w:before="38"/>
            <w:ind w:left="739" w:firstLine="0"/>
          </w:pPr>
          <w:hyperlink w:anchor="_bookmark35" w:history="1">
            <w:r w:rsidR="00FE2D4A" w:rsidRPr="00974B53">
              <w:t>контроля знаний поОДНКНР</w:t>
            </w:r>
            <w:r w:rsidR="00FE2D4A" w:rsidRPr="00974B53">
              <w:tab/>
              <w:t>57</w:t>
            </w:r>
          </w:hyperlink>
        </w:p>
      </w:sdtContent>
    </w:sdt>
    <w:p w:rsidR="00AB0589" w:rsidRPr="00974B53" w:rsidRDefault="00AB0589">
      <w:pPr>
        <w:sectPr w:rsidR="00AB0589" w:rsidRPr="00974B53">
          <w:footerReference w:type="default" r:id="rId10"/>
          <w:pgSz w:w="11910" w:h="16840"/>
          <w:pgMar w:top="640" w:right="320" w:bottom="1560" w:left="420" w:header="0" w:footer="1364" w:gutter="0"/>
          <w:pgNumType w:start="2"/>
          <w:cols w:space="720"/>
        </w:sectPr>
      </w:pPr>
    </w:p>
    <w:p w:rsidR="00AB0589" w:rsidRPr="00974B53" w:rsidRDefault="00FE2D4A" w:rsidP="00974B53">
      <w:pPr>
        <w:pStyle w:val="110"/>
        <w:numPr>
          <w:ilvl w:val="0"/>
          <w:numId w:val="66"/>
        </w:numPr>
        <w:tabs>
          <w:tab w:val="left" w:pos="859"/>
        </w:tabs>
        <w:ind w:right="643" w:hanging="4019"/>
        <w:jc w:val="center"/>
      </w:pPr>
      <w:bookmarkStart w:id="1" w:name="_bookmark0"/>
      <w:bookmarkEnd w:id="1"/>
      <w:r w:rsidRPr="00974B53">
        <w:lastRenderedPageBreak/>
        <w:t xml:space="preserve">Методические рекомендации при организации </w:t>
      </w:r>
      <w:r w:rsidRPr="00974B53">
        <w:rPr>
          <w:spacing w:val="-3"/>
        </w:rPr>
        <w:t>текущего</w:t>
      </w:r>
      <w:r w:rsidR="00974B53">
        <w:rPr>
          <w:spacing w:val="-3"/>
        </w:rPr>
        <w:t xml:space="preserve"> </w:t>
      </w:r>
      <w:r w:rsidRPr="00974B53">
        <w:t>контроля успеваемости</w:t>
      </w:r>
    </w:p>
    <w:p w:rsidR="00AB0589" w:rsidRPr="00974B53" w:rsidRDefault="00FE2D4A">
      <w:pPr>
        <w:pStyle w:val="210"/>
        <w:numPr>
          <w:ilvl w:val="1"/>
          <w:numId w:val="65"/>
        </w:numPr>
        <w:tabs>
          <w:tab w:val="left" w:pos="792"/>
        </w:tabs>
        <w:spacing w:line="320" w:lineRule="exact"/>
        <w:jc w:val="both"/>
      </w:pPr>
      <w:bookmarkStart w:id="2" w:name="_bookmark1"/>
      <w:bookmarkEnd w:id="2"/>
      <w:r w:rsidRPr="00974B53">
        <w:t>Текущий и административный контроль успеваемости</w:t>
      </w:r>
      <w:r w:rsidR="00974B53">
        <w:t xml:space="preserve"> </w:t>
      </w:r>
      <w:r w:rsidRPr="00974B53">
        <w:t>обучающихся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>Текущийконтрольуспеваемостиобучающихся</w:t>
      </w:r>
      <w:r w:rsidRPr="00974B53">
        <w:t>–регулярная</w:t>
      </w:r>
      <w:r w:rsidR="00974B53" w:rsidRPr="00974B53">
        <w:t xml:space="preserve"> </w:t>
      </w:r>
      <w:r w:rsidRPr="00974B53">
        <w:t>оценка</w:t>
      </w:r>
      <w:r w:rsidR="00974B53" w:rsidRPr="00974B53">
        <w:t xml:space="preserve"> </w:t>
      </w:r>
      <w:r w:rsidRPr="00974B53">
        <w:t>педагогическими</w:t>
      </w:r>
      <w:r w:rsidR="00974B53" w:rsidRPr="00974B53">
        <w:t xml:space="preserve"> </w:t>
      </w:r>
      <w:r w:rsidRPr="00974B53">
        <w:t>работниками уровня достижения обучающимися установленных на определенных этапах образовательной деятельности планируемых результатов освоения образовательных программ начального, основного, среднего общего образования (далее – ОП НОО, ОП ООО, ОП</w:t>
      </w:r>
      <w:r w:rsidR="00974B53" w:rsidRPr="00974B53">
        <w:t xml:space="preserve"> </w:t>
      </w:r>
      <w:r w:rsidRPr="00974B53">
        <w:t>СОО).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t>Текущий</w:t>
      </w:r>
      <w:r w:rsidR="009C737C">
        <w:t xml:space="preserve"> </w:t>
      </w:r>
      <w:r w:rsidRPr="00974B53">
        <w:t>контроль</w:t>
      </w:r>
      <w:r w:rsidR="009C737C">
        <w:t xml:space="preserve"> </w:t>
      </w:r>
      <w:r w:rsidRPr="00974B53">
        <w:t>успеваемости</w:t>
      </w:r>
      <w:r w:rsidR="009C737C">
        <w:t xml:space="preserve"> </w:t>
      </w:r>
      <w:r w:rsidRPr="00974B53">
        <w:t>обучающихся(далее–текущий</w:t>
      </w:r>
      <w:r w:rsidR="009C737C">
        <w:t xml:space="preserve"> </w:t>
      </w:r>
      <w:r w:rsidRPr="00974B53">
        <w:t>контроль)представляет</w:t>
      </w:r>
      <w:r w:rsidR="009C737C">
        <w:t xml:space="preserve"> </w:t>
      </w:r>
      <w:r w:rsidRPr="00974B53">
        <w:t>собой совокупность мероприятий, включающих планирование текущего контроля по отдельным учебным предметам (курсам) учебного плана основной общеобразовательной программы, разработкусодержания и методики проведения отдельных оценочных процедур, провер</w:t>
      </w:r>
      <w:r w:rsidR="007676AB" w:rsidRPr="00974B53">
        <w:t>ку хода и результатов их выпол</w:t>
      </w:r>
      <w:r w:rsidRPr="00974B53">
        <w:t>нения обучающимися, а также документарное оформление результатов проверки, осуществляемых в целях: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60"/>
        </w:tabs>
        <w:ind w:right="409"/>
        <w:jc w:val="both"/>
        <w:rPr>
          <w:rFonts w:ascii="Symbol" w:hAnsi="Symbol"/>
          <w:sz w:val="24"/>
        </w:rPr>
      </w:pPr>
      <w:r w:rsidRPr="00974B53">
        <w:rPr>
          <w:sz w:val="24"/>
        </w:rPr>
        <w:t>оценки индивидуальных образовательных достижений обучающихся и динамики их роста в течение учебного года;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60"/>
        </w:tabs>
        <w:ind w:right="401"/>
        <w:jc w:val="both"/>
        <w:rPr>
          <w:rFonts w:ascii="Symbol" w:hAnsi="Symbol"/>
          <w:sz w:val="24"/>
        </w:rPr>
      </w:pPr>
      <w:r w:rsidRPr="00974B53">
        <w:rPr>
          <w:sz w:val="24"/>
        </w:rPr>
        <w:t>выявленияиндивидуальнозначимыхииныхфакторов,способствующих</w:t>
      </w:r>
      <w:r w:rsidR="009C737C">
        <w:rPr>
          <w:sz w:val="24"/>
        </w:rPr>
        <w:t xml:space="preserve"> </w:t>
      </w:r>
      <w:r w:rsidRPr="00974B53">
        <w:rPr>
          <w:sz w:val="24"/>
        </w:rPr>
        <w:t>или</w:t>
      </w:r>
      <w:r w:rsidR="009C737C">
        <w:rPr>
          <w:sz w:val="24"/>
        </w:rPr>
        <w:t xml:space="preserve"> </w:t>
      </w:r>
      <w:r w:rsidRPr="00974B53">
        <w:rPr>
          <w:sz w:val="24"/>
        </w:rPr>
        <w:t>препятствующих</w:t>
      </w:r>
      <w:r w:rsidR="009C737C">
        <w:rPr>
          <w:sz w:val="24"/>
        </w:rPr>
        <w:t xml:space="preserve"> </w:t>
      </w:r>
      <w:r w:rsidRPr="00974B53">
        <w:rPr>
          <w:sz w:val="24"/>
        </w:rPr>
        <w:t>достижению обучающимися планируемых образовательных результатов освоения соответствующей общеобразовательнойпрограммы;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60"/>
        </w:tabs>
        <w:ind w:right="397"/>
        <w:jc w:val="both"/>
        <w:rPr>
          <w:rFonts w:ascii="Symbol" w:hAnsi="Symbol"/>
          <w:sz w:val="24"/>
        </w:rPr>
      </w:pPr>
      <w:r w:rsidRPr="00974B53">
        <w:rPr>
          <w:sz w:val="24"/>
        </w:rPr>
        <w:t>изучения и оценки эффективности методов (методик), форм и средств обучения, используемых в образовательномпроцессе;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60"/>
        </w:tabs>
        <w:ind w:right="400"/>
        <w:jc w:val="both"/>
        <w:rPr>
          <w:rFonts w:ascii="Symbol" w:hAnsi="Symbol"/>
          <w:sz w:val="24"/>
        </w:rPr>
      </w:pPr>
      <w:r w:rsidRPr="00974B53">
        <w:rPr>
          <w:sz w:val="24"/>
        </w:rPr>
        <w:t>принятияорганизационно-педагогическихииныхрешений,направленныхнаповышениекачества образования.</w:t>
      </w:r>
    </w:p>
    <w:p w:rsidR="00AB0589" w:rsidRPr="00974B53" w:rsidRDefault="00FE2D4A">
      <w:pPr>
        <w:ind w:left="300" w:right="400" w:firstLine="708"/>
        <w:jc w:val="both"/>
        <w:rPr>
          <w:sz w:val="24"/>
        </w:rPr>
      </w:pPr>
      <w:r w:rsidRPr="00974B53">
        <w:rPr>
          <w:b/>
          <w:sz w:val="24"/>
        </w:rPr>
        <w:t>Основные</w:t>
      </w:r>
      <w:r w:rsidR="009C737C">
        <w:rPr>
          <w:b/>
          <w:sz w:val="24"/>
        </w:rPr>
        <w:t xml:space="preserve"> </w:t>
      </w:r>
      <w:r w:rsidRPr="00974B53">
        <w:rPr>
          <w:b/>
          <w:sz w:val="24"/>
        </w:rPr>
        <w:t>методы</w:t>
      </w:r>
      <w:r w:rsidR="009C737C">
        <w:rPr>
          <w:b/>
          <w:sz w:val="24"/>
        </w:rPr>
        <w:t xml:space="preserve"> </w:t>
      </w:r>
      <w:r w:rsidRPr="00974B53">
        <w:rPr>
          <w:b/>
          <w:sz w:val="24"/>
        </w:rPr>
        <w:t>текущего</w:t>
      </w:r>
      <w:r w:rsidR="009C737C">
        <w:rPr>
          <w:b/>
          <w:sz w:val="24"/>
        </w:rPr>
        <w:t xml:space="preserve"> </w:t>
      </w:r>
      <w:r w:rsidRPr="00974B53">
        <w:rPr>
          <w:b/>
          <w:sz w:val="24"/>
        </w:rPr>
        <w:t>и</w:t>
      </w:r>
      <w:r w:rsidR="009C737C">
        <w:rPr>
          <w:b/>
          <w:sz w:val="24"/>
        </w:rPr>
        <w:t xml:space="preserve"> </w:t>
      </w:r>
      <w:r w:rsidRPr="00974B53">
        <w:rPr>
          <w:b/>
          <w:sz w:val="24"/>
        </w:rPr>
        <w:t>административного</w:t>
      </w:r>
      <w:r w:rsidR="009C737C">
        <w:rPr>
          <w:b/>
          <w:sz w:val="24"/>
        </w:rPr>
        <w:t xml:space="preserve"> </w:t>
      </w:r>
      <w:r w:rsidRPr="00974B53">
        <w:rPr>
          <w:b/>
          <w:sz w:val="24"/>
        </w:rPr>
        <w:t>контроля</w:t>
      </w:r>
      <w:r w:rsidR="009C737C">
        <w:rPr>
          <w:b/>
          <w:sz w:val="24"/>
        </w:rPr>
        <w:t xml:space="preserve"> </w:t>
      </w:r>
      <w:r w:rsidRPr="00974B53">
        <w:rPr>
          <w:sz w:val="24"/>
        </w:rPr>
        <w:t>могут</w:t>
      </w:r>
      <w:r w:rsidR="009C737C">
        <w:rPr>
          <w:sz w:val="24"/>
        </w:rPr>
        <w:t xml:space="preserve"> </w:t>
      </w:r>
      <w:r w:rsidRPr="00974B53">
        <w:rPr>
          <w:sz w:val="24"/>
        </w:rPr>
        <w:t>осуществляться</w:t>
      </w:r>
      <w:r w:rsidR="009C737C">
        <w:rPr>
          <w:sz w:val="24"/>
        </w:rPr>
        <w:t xml:space="preserve"> </w:t>
      </w:r>
      <w:r w:rsidRPr="00974B53">
        <w:rPr>
          <w:sz w:val="24"/>
        </w:rPr>
        <w:t>в</w:t>
      </w:r>
      <w:r w:rsidR="009C737C">
        <w:rPr>
          <w:sz w:val="24"/>
        </w:rPr>
        <w:t xml:space="preserve"> </w:t>
      </w:r>
      <w:r w:rsidRPr="00974B53">
        <w:rPr>
          <w:sz w:val="24"/>
        </w:rPr>
        <w:t>следующих</w:t>
      </w:r>
      <w:r w:rsidR="009C737C">
        <w:rPr>
          <w:sz w:val="24"/>
        </w:rPr>
        <w:t xml:space="preserve"> </w:t>
      </w:r>
      <w:r w:rsidRPr="00974B53">
        <w:rPr>
          <w:sz w:val="24"/>
        </w:rPr>
        <w:t>формах: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8"/>
        </w:tabs>
        <w:ind w:left="657" w:right="400" w:hanging="358"/>
        <w:jc w:val="both"/>
        <w:rPr>
          <w:rFonts w:ascii="Symbol" w:hAnsi="Symbol"/>
          <w:i/>
          <w:sz w:val="24"/>
        </w:rPr>
      </w:pPr>
      <w:r w:rsidRPr="00974B53">
        <w:rPr>
          <w:sz w:val="24"/>
        </w:rPr>
        <w:t xml:space="preserve">метод письменного контроля: </w:t>
      </w:r>
      <w:r w:rsidRPr="00974B53">
        <w:rPr>
          <w:i/>
          <w:sz w:val="24"/>
        </w:rPr>
        <w:t>тестирование; эссе; контрольная работа; диктант (словарный, с грамматическим заданием, математический); изложение; сочинение; контрольноесписывание;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8"/>
        </w:tabs>
        <w:spacing w:line="293" w:lineRule="exact"/>
        <w:ind w:left="657" w:hanging="358"/>
        <w:jc w:val="both"/>
        <w:rPr>
          <w:rFonts w:ascii="Symbol" w:hAnsi="Symbol"/>
          <w:i/>
          <w:sz w:val="24"/>
        </w:rPr>
      </w:pPr>
      <w:r w:rsidRPr="00974B53">
        <w:rPr>
          <w:sz w:val="24"/>
        </w:rPr>
        <w:t xml:space="preserve">метод устного контроля: </w:t>
      </w:r>
      <w:r w:rsidRPr="00974B53">
        <w:rPr>
          <w:i/>
          <w:sz w:val="24"/>
        </w:rPr>
        <w:t>чтение; аудирование; устный опрос;собеседование;</w:t>
      </w:r>
    </w:p>
    <w:p w:rsidR="00AB0589" w:rsidRPr="00974B53" w:rsidRDefault="005E679C" w:rsidP="005E679C">
      <w:pPr>
        <w:pStyle w:val="210"/>
        <w:numPr>
          <w:ilvl w:val="1"/>
          <w:numId w:val="65"/>
        </w:numPr>
        <w:tabs>
          <w:tab w:val="left" w:pos="863"/>
        </w:tabs>
        <w:spacing w:before="119" w:line="320" w:lineRule="exact"/>
        <w:ind w:left="862" w:hanging="563"/>
        <w:jc w:val="center"/>
      </w:pPr>
      <w:bookmarkStart w:id="3" w:name="_bookmark2"/>
      <w:bookmarkEnd w:id="3"/>
      <w:r w:rsidRPr="00974B53">
        <w:t xml:space="preserve">1.2 </w:t>
      </w:r>
      <w:r w:rsidR="00FE2D4A" w:rsidRPr="00974B53">
        <w:t>Порядок проведения письменного</w:t>
      </w:r>
      <w:r w:rsidR="00974B53">
        <w:t xml:space="preserve"> </w:t>
      </w:r>
      <w:r w:rsidR="00FE2D4A" w:rsidRPr="00974B53">
        <w:t>контроля</w:t>
      </w:r>
    </w:p>
    <w:p w:rsidR="00AB0589" w:rsidRPr="00974B53" w:rsidRDefault="005E679C">
      <w:pPr>
        <w:pStyle w:val="a5"/>
        <w:numPr>
          <w:ilvl w:val="2"/>
          <w:numId w:val="65"/>
        </w:numPr>
        <w:tabs>
          <w:tab w:val="left" w:pos="889"/>
        </w:tabs>
        <w:ind w:left="300" w:right="393" w:firstLine="0"/>
        <w:jc w:val="both"/>
        <w:rPr>
          <w:sz w:val="24"/>
        </w:rPr>
      </w:pPr>
      <w:r w:rsidRPr="00974B53">
        <w:rPr>
          <w:sz w:val="24"/>
        </w:rPr>
        <w:t>1.2.1.</w:t>
      </w:r>
      <w:r w:rsidR="00FE2D4A" w:rsidRPr="00974B53">
        <w:rPr>
          <w:sz w:val="24"/>
        </w:rPr>
        <w:t>Перед</w:t>
      </w:r>
      <w:r w:rsidR="009C737C">
        <w:rPr>
          <w:sz w:val="24"/>
        </w:rPr>
        <w:t xml:space="preserve"> </w:t>
      </w:r>
      <w:r w:rsidR="00FE2D4A" w:rsidRPr="00974B53">
        <w:rPr>
          <w:sz w:val="24"/>
        </w:rPr>
        <w:t>началом</w:t>
      </w:r>
      <w:r w:rsidR="009C737C">
        <w:rPr>
          <w:sz w:val="24"/>
        </w:rPr>
        <w:t xml:space="preserve"> </w:t>
      </w:r>
      <w:r w:rsidR="00FE2D4A" w:rsidRPr="00974B53">
        <w:rPr>
          <w:sz w:val="24"/>
        </w:rPr>
        <w:t>работы</w:t>
      </w:r>
      <w:r w:rsidR="009C737C">
        <w:rPr>
          <w:sz w:val="24"/>
        </w:rPr>
        <w:t xml:space="preserve"> </w:t>
      </w:r>
      <w:r w:rsidR="00FE2D4A" w:rsidRPr="00974B53">
        <w:rPr>
          <w:sz w:val="24"/>
        </w:rPr>
        <w:t>обучающимся</w:t>
      </w:r>
      <w:r w:rsidR="009C737C">
        <w:rPr>
          <w:sz w:val="24"/>
        </w:rPr>
        <w:t xml:space="preserve"> </w:t>
      </w:r>
      <w:r w:rsidR="00FE2D4A" w:rsidRPr="00974B53">
        <w:rPr>
          <w:sz w:val="24"/>
        </w:rPr>
        <w:t>выдаются</w:t>
      </w:r>
      <w:r w:rsidR="009C737C">
        <w:rPr>
          <w:sz w:val="24"/>
        </w:rPr>
        <w:t xml:space="preserve"> </w:t>
      </w:r>
      <w:r w:rsidR="00FE2D4A" w:rsidRPr="00974B53">
        <w:rPr>
          <w:sz w:val="24"/>
        </w:rPr>
        <w:t>контрольно-измерительные</w:t>
      </w:r>
      <w:r w:rsidR="009C737C">
        <w:rPr>
          <w:sz w:val="24"/>
        </w:rPr>
        <w:t xml:space="preserve"> </w:t>
      </w:r>
      <w:r w:rsidR="00FE2D4A" w:rsidRPr="00974B53">
        <w:rPr>
          <w:sz w:val="24"/>
        </w:rPr>
        <w:t>материалы,учебные пособия, средства обучения, которыми разрешено пользоваться при выполнении оценочной процедуры. Одновременно с КИМами при необходимости выдаются листы чистой бумаги для черновиков, бланкидляпредоставленияработывокончательномвиде.Работаможетвыполнятьсятакжеив</w:t>
      </w:r>
      <w:r w:rsidR="007676AB" w:rsidRPr="00974B53">
        <w:rPr>
          <w:sz w:val="24"/>
        </w:rPr>
        <w:t>тетра</w:t>
      </w:r>
      <w:r w:rsidR="00FE2D4A" w:rsidRPr="00974B53">
        <w:rPr>
          <w:sz w:val="24"/>
        </w:rPr>
        <w:t>дях для контрольных или проверочных работ.</w:t>
      </w:r>
    </w:p>
    <w:p w:rsidR="00AB0589" w:rsidRPr="00974B53" w:rsidRDefault="005E679C">
      <w:pPr>
        <w:pStyle w:val="a5"/>
        <w:numPr>
          <w:ilvl w:val="2"/>
          <w:numId w:val="65"/>
        </w:numPr>
        <w:tabs>
          <w:tab w:val="left" w:pos="971"/>
        </w:tabs>
        <w:ind w:left="300" w:right="396" w:firstLine="0"/>
        <w:jc w:val="both"/>
        <w:rPr>
          <w:sz w:val="24"/>
        </w:rPr>
      </w:pPr>
      <w:r w:rsidRPr="00974B53">
        <w:rPr>
          <w:sz w:val="24"/>
        </w:rPr>
        <w:t xml:space="preserve">1.2.2. </w:t>
      </w:r>
      <w:r w:rsidR="00FE2D4A" w:rsidRPr="00974B53">
        <w:rPr>
          <w:sz w:val="24"/>
        </w:rPr>
        <w:t>Все листы выданной бумаги, бланки или тетради по окончании работы должны сдаваться принимающемуучителю-предметнику.</w:t>
      </w:r>
    </w:p>
    <w:p w:rsidR="00AB0589" w:rsidRPr="00974B53" w:rsidRDefault="005E679C">
      <w:pPr>
        <w:pStyle w:val="a5"/>
        <w:numPr>
          <w:ilvl w:val="2"/>
          <w:numId w:val="65"/>
        </w:numPr>
        <w:tabs>
          <w:tab w:val="left" w:pos="913"/>
        </w:tabs>
        <w:ind w:left="300" w:right="395" w:firstLine="0"/>
        <w:jc w:val="both"/>
        <w:rPr>
          <w:sz w:val="24"/>
        </w:rPr>
      </w:pPr>
      <w:r w:rsidRPr="00974B53">
        <w:rPr>
          <w:sz w:val="24"/>
        </w:rPr>
        <w:t xml:space="preserve">1.2.3. </w:t>
      </w:r>
      <w:r w:rsidR="00FE2D4A" w:rsidRPr="00974B53">
        <w:rPr>
          <w:sz w:val="24"/>
        </w:rPr>
        <w:t>Выход отдельных обучающихся из учебного кабинета, где пр</w:t>
      </w:r>
      <w:r w:rsidR="007676AB" w:rsidRPr="00974B53">
        <w:rPr>
          <w:sz w:val="24"/>
        </w:rPr>
        <w:t>оводится письменная работа, мо</w:t>
      </w:r>
      <w:r w:rsidR="00FE2D4A" w:rsidRPr="00974B53">
        <w:rPr>
          <w:sz w:val="24"/>
        </w:rPr>
        <w:t>жет быть разрешен принимающим учителем-предметником лишь в случае крайней необходимости, при этом обучающийся должен сдавать свою работу принимающемуучителю-предметнику;</w:t>
      </w:r>
    </w:p>
    <w:p w:rsidR="00AB0589" w:rsidRPr="00974B53" w:rsidRDefault="00FE2D4A">
      <w:pPr>
        <w:pStyle w:val="a3"/>
        <w:jc w:val="both"/>
      </w:pPr>
      <w:r w:rsidRPr="00974B53">
        <w:t>1.2.4 Работы должны выполняться обучающимися аккуратно, четко и разборчиво.</w:t>
      </w:r>
    </w:p>
    <w:p w:rsidR="00AB0589" w:rsidRPr="00974B53" w:rsidRDefault="005E679C" w:rsidP="005E679C">
      <w:pPr>
        <w:pStyle w:val="210"/>
        <w:numPr>
          <w:ilvl w:val="1"/>
          <w:numId w:val="65"/>
        </w:numPr>
        <w:tabs>
          <w:tab w:val="left" w:pos="862"/>
        </w:tabs>
        <w:spacing w:before="123"/>
        <w:ind w:left="861" w:hanging="562"/>
        <w:jc w:val="center"/>
      </w:pPr>
      <w:bookmarkStart w:id="4" w:name="_bookmark3"/>
      <w:bookmarkEnd w:id="4"/>
      <w:r w:rsidRPr="00974B53">
        <w:t xml:space="preserve">1.3 </w:t>
      </w:r>
      <w:r w:rsidR="00FE2D4A" w:rsidRPr="00974B53">
        <w:t>Порядок проведения устного</w:t>
      </w:r>
      <w:r w:rsidR="00974B53">
        <w:t xml:space="preserve"> </w:t>
      </w:r>
      <w:r w:rsidR="00FE2D4A" w:rsidRPr="00974B53">
        <w:t>контроля</w:t>
      </w:r>
    </w:p>
    <w:p w:rsidR="00AB0589" w:rsidRPr="00974B53" w:rsidRDefault="005E679C">
      <w:pPr>
        <w:pStyle w:val="310"/>
        <w:numPr>
          <w:ilvl w:val="2"/>
          <w:numId w:val="65"/>
        </w:numPr>
        <w:tabs>
          <w:tab w:val="left" w:pos="948"/>
        </w:tabs>
        <w:spacing w:before="1"/>
        <w:jc w:val="both"/>
      </w:pPr>
      <w:bookmarkStart w:id="5" w:name="_bookmark4"/>
      <w:bookmarkEnd w:id="5"/>
      <w:r w:rsidRPr="00974B53">
        <w:t xml:space="preserve">1.3.1. </w:t>
      </w:r>
      <w:r w:rsidR="00FE2D4A" w:rsidRPr="00974B53">
        <w:t>Порядок проверки техники</w:t>
      </w:r>
      <w:r w:rsidR="00974B53">
        <w:t xml:space="preserve"> </w:t>
      </w:r>
      <w:r w:rsidR="00FE2D4A" w:rsidRPr="00974B53">
        <w:t>чтения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spacing w:before="39"/>
        <w:jc w:val="both"/>
        <w:rPr>
          <w:rFonts w:ascii="Wingdings" w:hAnsi="Wingdings"/>
          <w:sz w:val="24"/>
        </w:rPr>
      </w:pPr>
      <w:r w:rsidRPr="00974B53">
        <w:rPr>
          <w:sz w:val="24"/>
        </w:rPr>
        <w:t>Проверка сформированности техники чтения у обучающихся проводится в течение одногодня.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396"/>
        <w:jc w:val="both"/>
        <w:rPr>
          <w:rFonts w:ascii="Wingdings" w:hAnsi="Wingdings"/>
          <w:sz w:val="24"/>
        </w:rPr>
      </w:pPr>
      <w:r w:rsidRPr="00974B53">
        <w:rPr>
          <w:sz w:val="24"/>
        </w:rPr>
        <w:t>В кабинете, где проводится процедура проверки техники чтения, должны находиться два учителя, один – на которого возлагаются обязанности проверяющего, и другой – учитель, не преподающий в данном классе и выступающий в ходе проверки техники чтения в ролиассистента.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jc w:val="both"/>
        <w:rPr>
          <w:rFonts w:ascii="Wingdings" w:hAnsi="Wingdings"/>
          <w:sz w:val="24"/>
        </w:rPr>
      </w:pPr>
      <w:r w:rsidRPr="00974B53">
        <w:rPr>
          <w:sz w:val="24"/>
        </w:rPr>
        <w:t>Ассистент обеспечивает дисциплину в классе, наблюдает за порядком проведениямониторинга.</w:t>
      </w:r>
    </w:p>
    <w:p w:rsidR="00AB0589" w:rsidRPr="00974B53" w:rsidRDefault="00FE2D4A" w:rsidP="005E679C">
      <w:pPr>
        <w:pStyle w:val="a5"/>
        <w:numPr>
          <w:ilvl w:val="0"/>
          <w:numId w:val="63"/>
        </w:numPr>
        <w:tabs>
          <w:tab w:val="left" w:pos="660"/>
        </w:tabs>
        <w:spacing w:before="76"/>
        <w:ind w:right="405"/>
        <w:jc w:val="both"/>
      </w:pPr>
      <w:r w:rsidRPr="00974B53">
        <w:rPr>
          <w:sz w:val="24"/>
        </w:rPr>
        <w:t>Проверяющий</w:t>
      </w:r>
      <w:r w:rsidR="009C737C">
        <w:rPr>
          <w:sz w:val="24"/>
        </w:rPr>
        <w:t xml:space="preserve"> </w:t>
      </w:r>
      <w:r w:rsidRPr="00974B53">
        <w:rPr>
          <w:sz w:val="24"/>
        </w:rPr>
        <w:t>предоставляет</w:t>
      </w:r>
      <w:r w:rsidR="009C737C">
        <w:rPr>
          <w:sz w:val="24"/>
        </w:rPr>
        <w:t xml:space="preserve"> </w:t>
      </w:r>
      <w:r w:rsidRPr="00974B53">
        <w:rPr>
          <w:sz w:val="24"/>
        </w:rPr>
        <w:t>обучающемуся</w:t>
      </w:r>
      <w:r w:rsidR="009C737C">
        <w:rPr>
          <w:sz w:val="24"/>
        </w:rPr>
        <w:t xml:space="preserve"> </w:t>
      </w:r>
      <w:r w:rsidRPr="00974B53">
        <w:rPr>
          <w:sz w:val="24"/>
        </w:rPr>
        <w:t>необходимый</w:t>
      </w:r>
      <w:r w:rsidR="009C737C">
        <w:rPr>
          <w:sz w:val="24"/>
        </w:rPr>
        <w:t xml:space="preserve"> </w:t>
      </w:r>
      <w:r w:rsidRPr="00974B53">
        <w:rPr>
          <w:sz w:val="24"/>
        </w:rPr>
        <w:t>материал</w:t>
      </w:r>
      <w:r w:rsidR="009C737C">
        <w:rPr>
          <w:sz w:val="24"/>
        </w:rPr>
        <w:t xml:space="preserve"> </w:t>
      </w:r>
      <w:r w:rsidRPr="00974B53">
        <w:rPr>
          <w:sz w:val="24"/>
        </w:rPr>
        <w:t>на</w:t>
      </w:r>
      <w:r w:rsidR="009C737C">
        <w:rPr>
          <w:sz w:val="24"/>
        </w:rPr>
        <w:t xml:space="preserve"> </w:t>
      </w:r>
      <w:r w:rsidRPr="00974B53">
        <w:rPr>
          <w:sz w:val="24"/>
        </w:rPr>
        <w:t>отдельном</w:t>
      </w:r>
      <w:r w:rsidR="009C737C">
        <w:rPr>
          <w:sz w:val="24"/>
        </w:rPr>
        <w:t xml:space="preserve"> </w:t>
      </w:r>
      <w:r w:rsidRPr="00974B53">
        <w:rPr>
          <w:sz w:val="24"/>
        </w:rPr>
        <w:t>листе</w:t>
      </w:r>
      <w:r w:rsidR="009C737C">
        <w:rPr>
          <w:sz w:val="24"/>
        </w:rPr>
        <w:t xml:space="preserve"> </w:t>
      </w:r>
      <w:r w:rsidRPr="00974B53">
        <w:rPr>
          <w:sz w:val="24"/>
        </w:rPr>
        <w:t>безпометокиподсчетаколичестваслов,второйэкземпляртекстанаходитсяуэкзаменатора</w:t>
      </w:r>
      <w:r w:rsidR="005E679C" w:rsidRPr="00974B53">
        <w:rPr>
          <w:sz w:val="24"/>
        </w:rPr>
        <w:t xml:space="preserve"> (им</w:t>
      </w:r>
      <w:r w:rsidRPr="00974B53">
        <w:rPr>
          <w:sz w:val="24"/>
        </w:rPr>
        <w:t>еннопо</w:t>
      </w:r>
      <w:r w:rsidR="005E679C" w:rsidRPr="00974B53">
        <w:rPr>
          <w:sz w:val="24"/>
        </w:rPr>
        <w:t xml:space="preserve"> н</w:t>
      </w:r>
      <w:r w:rsidRPr="00974B53">
        <w:t>ему ведется подсчет количества прочитанных за минуту слов</w:t>
      </w:r>
      <w:r w:rsidR="005E679C" w:rsidRPr="00974B53">
        <w:t xml:space="preserve"> и отслеживаются ошибки и недо</w:t>
      </w:r>
      <w:r w:rsidRPr="00974B53">
        <w:t xml:space="preserve">четы в чтении </w:t>
      </w:r>
      <w:r w:rsidRPr="00974B53">
        <w:lastRenderedPageBreak/>
        <w:t>учащегося).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401"/>
        <w:jc w:val="both"/>
        <w:rPr>
          <w:rFonts w:ascii="Wingdings" w:hAnsi="Wingdings"/>
          <w:sz w:val="24"/>
        </w:rPr>
      </w:pPr>
      <w:r w:rsidRPr="00974B53">
        <w:rPr>
          <w:sz w:val="24"/>
        </w:rPr>
        <w:t>Обучающимся, участвующим в проверке, не разрешается заранее читать текст, по которомубудет проведенапроверка.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404"/>
        <w:jc w:val="both"/>
        <w:rPr>
          <w:rFonts w:ascii="Wingdings" w:hAnsi="Wingdings"/>
          <w:sz w:val="24"/>
        </w:rPr>
      </w:pPr>
      <w:r w:rsidRPr="00974B53">
        <w:rPr>
          <w:sz w:val="24"/>
        </w:rPr>
        <w:t>Текст, предлагаемый для чтения, обучающийся читает полностью (до конца текста). Учитель не останавливает чтение по истечении 1минуты.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395"/>
        <w:jc w:val="both"/>
        <w:rPr>
          <w:rFonts w:ascii="Wingdings" w:hAnsi="Wingdings"/>
          <w:sz w:val="24"/>
        </w:rPr>
      </w:pPr>
      <w:r w:rsidRPr="00974B53">
        <w:rPr>
          <w:sz w:val="24"/>
        </w:rPr>
        <w:t>Проверяющий учитель перед чтением текста засекает время и дает обучающемуся разрешение на чтениетекста.Вовремячтенияобучающегосяонделаетсоответствующиепометкивсоответствии с параметрами проверки. По истечении 1 минуты с начала чтения текста учитель-экзаменатор помечаетвсвоёмбланкепоследнееслово,начтениикоторогоистеклоконтрольноевремя(1минута).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401"/>
        <w:jc w:val="both"/>
        <w:rPr>
          <w:rFonts w:ascii="Wingdings" w:hAnsi="Wingdings"/>
          <w:sz w:val="24"/>
        </w:rPr>
      </w:pPr>
      <w:r w:rsidRPr="00974B53">
        <w:rPr>
          <w:sz w:val="24"/>
        </w:rPr>
        <w:t xml:space="preserve">После прочтения обучающимся всего текста учитель задаёт вопросы по содержанию текста для проверки уровня осмысленности прочитанной информации. При проведении беседы по содержанию прочитанного текста учитель может задавать наводящие </w:t>
      </w:r>
      <w:r w:rsidR="005E679C" w:rsidRPr="00974B53">
        <w:rPr>
          <w:sz w:val="24"/>
        </w:rPr>
        <w:t>вопросы или другие, сформулиро</w:t>
      </w:r>
      <w:r w:rsidRPr="00974B53">
        <w:rPr>
          <w:sz w:val="24"/>
        </w:rPr>
        <w:t>ванные им вопросы, помогающие выяснить степень освоения прочитаннойинформации.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394"/>
        <w:jc w:val="both"/>
        <w:rPr>
          <w:rFonts w:ascii="Wingdings" w:hAnsi="Wingdings"/>
          <w:sz w:val="24"/>
        </w:rPr>
      </w:pPr>
      <w:r w:rsidRPr="00974B53">
        <w:rPr>
          <w:sz w:val="24"/>
        </w:rPr>
        <w:t>Поокончаниибеседыпосодержаниюпрочитанноготекстапроверяющийучительпроизводитподсчет количества слов, прочитанных данным учащимся за 1 минут</w:t>
      </w:r>
      <w:r w:rsidR="005E679C" w:rsidRPr="00974B53">
        <w:rPr>
          <w:sz w:val="24"/>
        </w:rPr>
        <w:t>у, и заполняет таблицу для фик</w:t>
      </w:r>
      <w:r w:rsidRPr="00974B53">
        <w:rPr>
          <w:sz w:val="24"/>
        </w:rPr>
        <w:t>сирования результатов проверки техники чтения, следуя рекомендациям по оцениванию техники чтенияучащихся.</w:t>
      </w:r>
    </w:p>
    <w:p w:rsidR="00AB0589" w:rsidRPr="00974B53" w:rsidRDefault="005E679C" w:rsidP="005E679C">
      <w:pPr>
        <w:pStyle w:val="310"/>
        <w:numPr>
          <w:ilvl w:val="2"/>
          <w:numId w:val="65"/>
        </w:numPr>
        <w:tabs>
          <w:tab w:val="left" w:pos="948"/>
        </w:tabs>
        <w:spacing w:before="6"/>
        <w:jc w:val="center"/>
      </w:pPr>
      <w:bookmarkStart w:id="6" w:name="_bookmark5"/>
      <w:bookmarkEnd w:id="6"/>
      <w:r w:rsidRPr="00974B53">
        <w:t>1.3.2.</w:t>
      </w:r>
      <w:r w:rsidR="00FE2D4A" w:rsidRPr="00974B53">
        <w:t>Порядок проведения устного</w:t>
      </w:r>
      <w:r w:rsidR="00974B53" w:rsidRPr="00974B53">
        <w:t xml:space="preserve"> </w:t>
      </w:r>
      <w:r w:rsidR="00FE2D4A" w:rsidRPr="00974B53">
        <w:t>опроса.</w:t>
      </w:r>
    </w:p>
    <w:p w:rsidR="00AB0589" w:rsidRPr="00974B53" w:rsidRDefault="00FE2D4A">
      <w:pPr>
        <w:pStyle w:val="a3"/>
        <w:spacing w:before="39"/>
        <w:ind w:right="399" w:firstLine="708"/>
        <w:jc w:val="both"/>
      </w:pPr>
      <w:r w:rsidRPr="00974B53">
        <w:t>Основой устного контроля (опроса) являются контрольные вопросы и проверочные задания. При формулировке вопросов и заданий во время устного опроса учителю следует предусмотреть возможность получения в ответах обучающихся исчерпывающей инфор</w:t>
      </w:r>
      <w:r w:rsidR="005E679C" w:rsidRPr="00974B53">
        <w:t>мации о качестве и уровне усво</w:t>
      </w:r>
      <w:r w:rsidRPr="00974B53">
        <w:t>енного предметного содержания, об овладении логическими приемами мышления (анализа исинтеза, доказательства, индукции и дедукции идр.).</w:t>
      </w:r>
    </w:p>
    <w:p w:rsidR="00AB0589" w:rsidRPr="00974B53" w:rsidRDefault="00FE2D4A">
      <w:pPr>
        <w:pStyle w:val="a3"/>
        <w:ind w:right="400"/>
        <w:jc w:val="both"/>
      </w:pPr>
      <w:r w:rsidRPr="00974B53">
        <w:t>Дляпроведенияустногоконтроляучителюнеобходимовыполнятьследующиеметодическиетребования:</w:t>
      </w:r>
    </w:p>
    <w:p w:rsidR="00AB0589" w:rsidRPr="00974B53" w:rsidRDefault="00FE2D4A">
      <w:pPr>
        <w:pStyle w:val="a5"/>
        <w:numPr>
          <w:ilvl w:val="3"/>
          <w:numId w:val="65"/>
        </w:numPr>
        <w:tabs>
          <w:tab w:val="left" w:pos="1020"/>
          <w:tab w:val="left" w:pos="1021"/>
        </w:tabs>
        <w:spacing w:before="1"/>
        <w:rPr>
          <w:sz w:val="24"/>
        </w:rPr>
      </w:pPr>
      <w:r w:rsidRPr="00974B53">
        <w:rPr>
          <w:sz w:val="24"/>
        </w:rPr>
        <w:t>ясность и четкость постановкивопросов;</w:t>
      </w:r>
    </w:p>
    <w:p w:rsidR="00AB0589" w:rsidRPr="00974B53" w:rsidRDefault="00FE2D4A">
      <w:pPr>
        <w:pStyle w:val="a5"/>
        <w:numPr>
          <w:ilvl w:val="3"/>
          <w:numId w:val="65"/>
        </w:numPr>
        <w:tabs>
          <w:tab w:val="left" w:pos="1020"/>
          <w:tab w:val="left" w:pos="1021"/>
        </w:tabs>
        <w:rPr>
          <w:sz w:val="24"/>
        </w:rPr>
      </w:pPr>
      <w:r w:rsidRPr="00974B53">
        <w:rPr>
          <w:sz w:val="24"/>
        </w:rPr>
        <w:t>соблюдение последовательности и системы в ихпостановке;</w:t>
      </w:r>
    </w:p>
    <w:p w:rsidR="00AB0589" w:rsidRPr="00974B53" w:rsidRDefault="00FE2D4A">
      <w:pPr>
        <w:pStyle w:val="a5"/>
        <w:numPr>
          <w:ilvl w:val="3"/>
          <w:numId w:val="65"/>
        </w:numPr>
        <w:tabs>
          <w:tab w:val="left" w:pos="1020"/>
          <w:tab w:val="left" w:pos="1021"/>
        </w:tabs>
        <w:rPr>
          <w:sz w:val="24"/>
        </w:rPr>
      </w:pPr>
      <w:r w:rsidRPr="00974B53">
        <w:rPr>
          <w:sz w:val="24"/>
        </w:rPr>
        <w:t>стимулирование самостоятельности и творческой активности учащихся вобучении.</w:t>
      </w:r>
    </w:p>
    <w:p w:rsidR="00AB0589" w:rsidRPr="00974B53" w:rsidRDefault="00FE2D4A">
      <w:pPr>
        <w:pStyle w:val="a3"/>
        <w:ind w:firstLine="708"/>
      </w:pPr>
      <w:r w:rsidRPr="00974B53">
        <w:t>В зависимости от поставленной цели и содержания материала устный контроль может осуществляться в форме индивидуального или фронтального опроса: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1009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i/>
          <w:sz w:val="24"/>
        </w:rPr>
        <w:t xml:space="preserve">Индивидуальный опрос </w:t>
      </w:r>
      <w:r w:rsidRPr="00974B53">
        <w:rPr>
          <w:sz w:val="24"/>
        </w:rPr>
        <w:t>предполагает обстоятельные ответы учащихся в форме связного изложения вопроса, относящегося к изучаемойтеме.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1009"/>
        </w:tabs>
        <w:ind w:left="300" w:right="400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 xml:space="preserve">При </w:t>
      </w:r>
      <w:r w:rsidRPr="00974B53">
        <w:rPr>
          <w:i/>
          <w:sz w:val="24"/>
        </w:rPr>
        <w:t xml:space="preserve">фронтальном опросе </w:t>
      </w:r>
      <w:r w:rsidRPr="00974B53">
        <w:rPr>
          <w:sz w:val="24"/>
        </w:rPr>
        <w:t>учитель подбирает систему логически связанных вопросов и ставит их перед всем классом. В этом случае на вопросы учителя требуются краткие ответы, благодаря чему в беседе участвует значительное число учащихся и даже веськласс.</w:t>
      </w:r>
    </w:p>
    <w:p w:rsidR="00AB0589" w:rsidRPr="00974B53" w:rsidRDefault="005E679C" w:rsidP="005E679C">
      <w:pPr>
        <w:pStyle w:val="310"/>
        <w:numPr>
          <w:ilvl w:val="2"/>
          <w:numId w:val="65"/>
        </w:numPr>
        <w:tabs>
          <w:tab w:val="left" w:pos="948"/>
        </w:tabs>
        <w:spacing w:before="3"/>
        <w:jc w:val="center"/>
      </w:pPr>
      <w:bookmarkStart w:id="7" w:name="_bookmark6"/>
      <w:bookmarkEnd w:id="7"/>
      <w:r w:rsidRPr="00974B53">
        <w:t>1.3.3.</w:t>
      </w:r>
      <w:r w:rsidR="00FE2D4A" w:rsidRPr="00974B53">
        <w:t>Порядок проведения</w:t>
      </w:r>
      <w:r w:rsidR="00974B53" w:rsidRPr="00974B53">
        <w:t xml:space="preserve"> </w:t>
      </w:r>
      <w:r w:rsidR="00FE2D4A" w:rsidRPr="00974B53">
        <w:t>аудирования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41"/>
        <w:ind w:left="300" w:right="397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Дотекстовый</w:t>
      </w:r>
      <w:r w:rsidR="0044497F">
        <w:rPr>
          <w:sz w:val="24"/>
        </w:rPr>
        <w:t xml:space="preserve"> </w:t>
      </w:r>
      <w:r w:rsidRPr="00974B53">
        <w:rPr>
          <w:sz w:val="24"/>
        </w:rPr>
        <w:t>этап:перед</w:t>
      </w:r>
      <w:r w:rsidR="0044497F">
        <w:rPr>
          <w:sz w:val="24"/>
        </w:rPr>
        <w:t xml:space="preserve"> </w:t>
      </w:r>
      <w:r w:rsidRPr="00974B53">
        <w:rPr>
          <w:sz w:val="24"/>
        </w:rPr>
        <w:t>прослушиванием</w:t>
      </w:r>
      <w:r w:rsidR="0044497F">
        <w:rPr>
          <w:sz w:val="24"/>
        </w:rPr>
        <w:t xml:space="preserve"> </w:t>
      </w:r>
      <w:r w:rsidRPr="00974B53">
        <w:rPr>
          <w:sz w:val="24"/>
        </w:rPr>
        <w:t>текста</w:t>
      </w:r>
      <w:r w:rsidR="0044497F">
        <w:rPr>
          <w:sz w:val="24"/>
        </w:rPr>
        <w:t xml:space="preserve"> </w:t>
      </w:r>
      <w:r w:rsidRPr="00974B53">
        <w:rPr>
          <w:sz w:val="24"/>
        </w:rPr>
        <w:t>учитель</w:t>
      </w:r>
      <w:r w:rsidR="0044497F">
        <w:rPr>
          <w:sz w:val="24"/>
        </w:rPr>
        <w:t xml:space="preserve"> </w:t>
      </w:r>
      <w:r w:rsidRPr="00974B53">
        <w:rPr>
          <w:sz w:val="24"/>
        </w:rPr>
        <w:t>должен</w:t>
      </w:r>
      <w:r w:rsidR="0044497F">
        <w:rPr>
          <w:sz w:val="24"/>
        </w:rPr>
        <w:t xml:space="preserve"> </w:t>
      </w:r>
      <w:r w:rsidRPr="00974B53">
        <w:rPr>
          <w:sz w:val="24"/>
        </w:rPr>
        <w:t>дать</w:t>
      </w:r>
      <w:r w:rsidR="0044497F">
        <w:rPr>
          <w:sz w:val="24"/>
        </w:rPr>
        <w:t xml:space="preserve"> </w:t>
      </w:r>
      <w:r w:rsidRPr="00974B53">
        <w:rPr>
          <w:sz w:val="24"/>
        </w:rPr>
        <w:t>предварительную</w:t>
      </w:r>
      <w:r w:rsidR="0044497F">
        <w:rPr>
          <w:sz w:val="24"/>
        </w:rPr>
        <w:t xml:space="preserve"> </w:t>
      </w:r>
      <w:r w:rsidRPr="00974B53">
        <w:rPr>
          <w:sz w:val="24"/>
        </w:rPr>
        <w:t>инструкцию, создав мотивацию и организационную установку, мобилизуя школьников на активную работу. Инструкция включает в себя формулировку задания, разъясняет пути его выполнения, ориентирует в трудностях, иногда указывает формы последующей проверки понимания, а также содержит опоры и ориентиры столь необходимые в понимании речи на слух. В качест</w:t>
      </w:r>
      <w:r w:rsidR="005E679C" w:rsidRPr="00974B53">
        <w:rPr>
          <w:sz w:val="24"/>
        </w:rPr>
        <w:t>ве особого приема можно исполь</w:t>
      </w:r>
      <w:r w:rsidRPr="00974B53">
        <w:rPr>
          <w:sz w:val="24"/>
        </w:rPr>
        <w:t>зовать индивидуальную мотивационную установку к аудиотексту.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7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Текстовый этап: это непосредственная работа с аудиозаписью – не менее двух прослушивания аудиофрагмента.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spacing w:line="293" w:lineRule="exact"/>
        <w:ind w:left="727" w:hanging="428"/>
        <w:jc w:val="both"/>
        <w:rPr>
          <w:rFonts w:ascii="Symbol" w:hAnsi="Symbol"/>
          <w:sz w:val="24"/>
        </w:rPr>
      </w:pPr>
      <w:r w:rsidRPr="00974B53">
        <w:rPr>
          <w:sz w:val="24"/>
        </w:rPr>
        <w:t>Послетекстовый этап: обучающиеся выполняют задания к прослушанномуаудиотексту.</w:t>
      </w:r>
    </w:p>
    <w:p w:rsidR="00AB0589" w:rsidRPr="00974B53" w:rsidRDefault="005E679C" w:rsidP="005E679C">
      <w:pPr>
        <w:pStyle w:val="310"/>
        <w:numPr>
          <w:ilvl w:val="2"/>
          <w:numId w:val="65"/>
        </w:numPr>
        <w:tabs>
          <w:tab w:val="left" w:pos="948"/>
        </w:tabs>
        <w:spacing w:before="4"/>
        <w:jc w:val="center"/>
      </w:pPr>
      <w:bookmarkStart w:id="8" w:name="_bookmark7"/>
      <w:bookmarkEnd w:id="8"/>
      <w:r w:rsidRPr="00974B53">
        <w:t>1.3.4.</w:t>
      </w:r>
      <w:r w:rsidR="00FE2D4A" w:rsidRPr="00974B53">
        <w:t>Порядок проведения</w:t>
      </w:r>
      <w:r w:rsidR="00974B53" w:rsidRPr="00974B53">
        <w:t xml:space="preserve"> </w:t>
      </w:r>
      <w:r w:rsidR="00FE2D4A" w:rsidRPr="00974B53">
        <w:t>собеседования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38"/>
        <w:ind w:left="300" w:right="398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Подготовительный этап: предварительно обучающиеся получают тематику(группу вопросов) собеседования для повторения иподготовки.</w:t>
      </w:r>
    </w:p>
    <w:p w:rsidR="00AB0589" w:rsidRPr="00974B53" w:rsidRDefault="00AB0589">
      <w:pPr>
        <w:jc w:val="both"/>
        <w:rPr>
          <w:rFonts w:ascii="Symbol" w:hAnsi="Symbol"/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75"/>
        <w:ind w:left="300" w:right="401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Этап собеседования: вытянув один вопрос из предложенной тематики, обучающийся готовится к собеседованию не более 10 мин. Во время собеседования выпускник должен показать полноту и системность знаний, их прочность и действенность, глубину и гибк</w:t>
      </w:r>
      <w:r w:rsidR="005E679C" w:rsidRPr="00974B53">
        <w:rPr>
          <w:sz w:val="24"/>
        </w:rPr>
        <w:t>ость мышления, умение вести ини</w:t>
      </w:r>
      <w:r w:rsidRPr="00974B53">
        <w:rPr>
          <w:sz w:val="24"/>
        </w:rPr>
        <w:t>циативныйдиалог.</w:t>
      </w:r>
    </w:p>
    <w:p w:rsidR="00AB0589" w:rsidRPr="00974B53" w:rsidRDefault="00AB0589">
      <w:pPr>
        <w:pStyle w:val="a3"/>
        <w:spacing w:before="9"/>
        <w:ind w:left="0"/>
        <w:rPr>
          <w:sz w:val="34"/>
        </w:rPr>
      </w:pPr>
    </w:p>
    <w:p w:rsidR="00AB0589" w:rsidRPr="00974B53" w:rsidRDefault="00FE2D4A" w:rsidP="005E679C">
      <w:pPr>
        <w:pStyle w:val="110"/>
        <w:numPr>
          <w:ilvl w:val="0"/>
          <w:numId w:val="66"/>
        </w:numPr>
        <w:tabs>
          <w:tab w:val="left" w:pos="802"/>
        </w:tabs>
        <w:spacing w:before="0"/>
        <w:ind w:left="2203" w:right="585" w:hanging="1722"/>
        <w:jc w:val="center"/>
      </w:pPr>
      <w:bookmarkStart w:id="9" w:name="_bookmark8"/>
      <w:bookmarkEnd w:id="9"/>
      <w:r w:rsidRPr="00974B53">
        <w:t>Методические рекомендации по системе оценивания при</w:t>
      </w:r>
      <w:r w:rsidR="00974B53" w:rsidRPr="00974B53">
        <w:t xml:space="preserve"> </w:t>
      </w:r>
      <w:r w:rsidRPr="00974B53">
        <w:t xml:space="preserve">организации </w:t>
      </w:r>
      <w:r w:rsidRPr="00974B53">
        <w:rPr>
          <w:spacing w:val="-3"/>
        </w:rPr>
        <w:t xml:space="preserve">текущего </w:t>
      </w:r>
      <w:r w:rsidRPr="00974B53">
        <w:t>и административного</w:t>
      </w:r>
      <w:r w:rsidR="00974B53" w:rsidRPr="00974B53">
        <w:t xml:space="preserve"> </w:t>
      </w:r>
      <w:r w:rsidRPr="00974B53">
        <w:t>контроля</w:t>
      </w:r>
    </w:p>
    <w:p w:rsidR="00AB0589" w:rsidRPr="00974B53" w:rsidRDefault="00822FB5" w:rsidP="00822FB5">
      <w:pPr>
        <w:pStyle w:val="210"/>
        <w:numPr>
          <w:ilvl w:val="1"/>
          <w:numId w:val="62"/>
        </w:numPr>
        <w:tabs>
          <w:tab w:val="left" w:pos="793"/>
        </w:tabs>
        <w:ind w:right="788"/>
        <w:jc w:val="center"/>
      </w:pPr>
      <w:bookmarkStart w:id="10" w:name="_bookmark9"/>
      <w:bookmarkEnd w:id="10"/>
      <w:r w:rsidRPr="00974B53">
        <w:t xml:space="preserve">2.1. </w:t>
      </w:r>
      <w:r w:rsidR="00FE2D4A" w:rsidRPr="00974B53">
        <w:t>Методические рекомендации по системе оценивания на уровне начального общего образования</w:t>
      </w:r>
    </w:p>
    <w:p w:rsidR="00AB0589" w:rsidRPr="00974B53" w:rsidRDefault="00FE2D4A">
      <w:pPr>
        <w:pStyle w:val="a3"/>
        <w:spacing w:line="272" w:lineRule="exact"/>
        <w:ind w:left="1008"/>
      </w:pPr>
      <w:r w:rsidRPr="00974B53">
        <w:t>Методы и формы контроля.</w:t>
      </w:r>
    </w:p>
    <w:p w:rsidR="00AB0589" w:rsidRPr="00974B53" w:rsidRDefault="00FE2D4A">
      <w:pPr>
        <w:pStyle w:val="a5"/>
        <w:numPr>
          <w:ilvl w:val="2"/>
          <w:numId w:val="62"/>
        </w:numPr>
        <w:tabs>
          <w:tab w:val="left" w:pos="1256"/>
        </w:tabs>
        <w:ind w:right="405" w:firstLine="708"/>
        <w:rPr>
          <w:sz w:val="24"/>
        </w:rPr>
      </w:pPr>
      <w:r w:rsidRPr="00974B53">
        <w:rPr>
          <w:b/>
          <w:sz w:val="24"/>
          <w:u w:val="thick"/>
        </w:rPr>
        <w:t>Устный опрос</w:t>
      </w:r>
      <w:r w:rsidRPr="00974B53">
        <w:rPr>
          <w:sz w:val="24"/>
        </w:rPr>
        <w:t>требует устного изложения учеником изученного материала, связанного повествования о конкретном объекте окружающего мира. Такой опрос может строитьсякак</w:t>
      </w:r>
    </w:p>
    <w:p w:rsidR="00AB0589" w:rsidRPr="00974B53" w:rsidRDefault="00FE2D4A">
      <w:pPr>
        <w:pStyle w:val="a3"/>
        <w:ind w:left="1008"/>
      </w:pPr>
      <w:r w:rsidRPr="00974B53">
        <w:t>А) беседа,</w:t>
      </w:r>
    </w:p>
    <w:p w:rsidR="00AB0589" w:rsidRPr="00974B53" w:rsidRDefault="00FE2D4A">
      <w:pPr>
        <w:pStyle w:val="a3"/>
        <w:spacing w:before="1"/>
        <w:ind w:left="1008" w:right="7959"/>
      </w:pPr>
      <w:r w:rsidRPr="00974B53">
        <w:t>Б) рассказ ученика, В) объяснение,</w:t>
      </w:r>
    </w:p>
    <w:p w:rsidR="00AB0589" w:rsidRPr="00974B53" w:rsidRDefault="00FE2D4A">
      <w:pPr>
        <w:pStyle w:val="a3"/>
        <w:ind w:left="1008"/>
      </w:pPr>
      <w:r w:rsidRPr="00974B53">
        <w:t>Г) чтение текста,</w:t>
      </w:r>
    </w:p>
    <w:p w:rsidR="00AB0589" w:rsidRPr="00974B53" w:rsidRDefault="00FE2D4A">
      <w:pPr>
        <w:pStyle w:val="a3"/>
        <w:ind w:left="1008"/>
      </w:pPr>
      <w:r w:rsidRPr="00974B53">
        <w:t>Д) сообщение о наблюдении или опыте.</w:t>
      </w:r>
    </w:p>
    <w:p w:rsidR="00AB0589" w:rsidRPr="00974B53" w:rsidRDefault="00FE2D4A">
      <w:pPr>
        <w:pStyle w:val="a5"/>
        <w:numPr>
          <w:ilvl w:val="2"/>
          <w:numId w:val="62"/>
        </w:numPr>
        <w:tabs>
          <w:tab w:val="left" w:pos="1254"/>
        </w:tabs>
        <w:ind w:left="1253" w:hanging="246"/>
        <w:rPr>
          <w:sz w:val="24"/>
        </w:rPr>
      </w:pPr>
      <w:r w:rsidRPr="00974B53">
        <w:rPr>
          <w:b/>
          <w:sz w:val="24"/>
          <w:u w:val="thick"/>
        </w:rPr>
        <w:t>Письменный опрос</w:t>
      </w:r>
      <w:r w:rsidRPr="00974B53">
        <w:rPr>
          <w:sz w:val="24"/>
        </w:rPr>
        <w:t>заключается в проведении различных самостоятельных иконтрольных</w:t>
      </w:r>
    </w:p>
    <w:p w:rsidR="00AB0589" w:rsidRPr="00974B53" w:rsidRDefault="00FE2D4A">
      <w:pPr>
        <w:pStyle w:val="a3"/>
      </w:pPr>
      <w:r w:rsidRPr="00974B53">
        <w:t>работ.</w:t>
      </w:r>
    </w:p>
    <w:p w:rsidR="00AB0589" w:rsidRPr="00974B53" w:rsidRDefault="00FE2D4A">
      <w:pPr>
        <w:pStyle w:val="a3"/>
        <w:ind w:left="1008"/>
      </w:pPr>
      <w:r w:rsidRPr="00974B53">
        <w:rPr>
          <w:u w:val="single"/>
        </w:rPr>
        <w:t>Самостоятельная работа</w:t>
      </w:r>
      <w:r w:rsidRPr="00974B53">
        <w:t xml:space="preserve"> - небольшая по времени (15-20 мин.) письменная проверка знаний и</w:t>
      </w:r>
    </w:p>
    <w:p w:rsidR="00AB0589" w:rsidRPr="00974B53" w:rsidRDefault="00FE2D4A">
      <w:pPr>
        <w:ind w:left="300" w:right="398"/>
        <w:jc w:val="both"/>
        <w:rPr>
          <w:i/>
          <w:sz w:val="24"/>
        </w:rPr>
      </w:pPr>
      <w:r w:rsidRPr="00974B53">
        <w:rPr>
          <w:sz w:val="24"/>
        </w:rPr>
        <w:t xml:space="preserve">уменийшкольниковпонебольшой(ещенепройденнойдоконца)темекурса.Однойизглавныхцелей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 </w:t>
      </w:r>
      <w:r w:rsidRPr="00974B53">
        <w:rPr>
          <w:i/>
          <w:sz w:val="24"/>
        </w:rPr>
        <w:t>На начальном этапе изучения темы не оценивается отметкой, только словесныйанализ.</w:t>
      </w:r>
    </w:p>
    <w:p w:rsidR="00AB0589" w:rsidRPr="00974B53" w:rsidRDefault="00FE2D4A">
      <w:pPr>
        <w:pStyle w:val="a3"/>
        <w:ind w:right="398" w:firstLine="708"/>
        <w:jc w:val="both"/>
      </w:pPr>
      <w:r w:rsidRPr="00974B53">
        <w:rPr>
          <w:u w:val="single"/>
        </w:rPr>
        <w:t>Динамичные самостоятельные работы</w:t>
      </w:r>
      <w:r w:rsidRPr="00974B53">
        <w:t>, рассчитанные на непродолжительное время (5-10 мин). Это способ проверки знаний и умений по отдельным существенным вопросам курса, который позволяетперманентноконтролироватьикорректироватьходусвоенияучебногоматериалаиправильность выбора методики обученияшкольников.</w:t>
      </w:r>
    </w:p>
    <w:p w:rsidR="00AB0589" w:rsidRPr="00974B53" w:rsidRDefault="00FE2D4A">
      <w:pPr>
        <w:pStyle w:val="a3"/>
        <w:spacing w:before="1"/>
        <w:ind w:right="400" w:firstLine="708"/>
        <w:jc w:val="both"/>
      </w:pPr>
      <w:r w:rsidRPr="00974B53">
        <w:rPr>
          <w:u w:val="single"/>
        </w:rPr>
        <w:t>Контрольная</w:t>
      </w:r>
      <w:r w:rsidR="0044497F">
        <w:rPr>
          <w:u w:val="single"/>
        </w:rPr>
        <w:t xml:space="preserve"> </w:t>
      </w:r>
      <w:r w:rsidRPr="00974B53">
        <w:rPr>
          <w:u w:val="single"/>
        </w:rPr>
        <w:t>работа</w:t>
      </w:r>
      <w:r w:rsidR="0044497F">
        <w:rPr>
          <w:u w:val="single"/>
        </w:rPr>
        <w:t xml:space="preserve"> </w:t>
      </w:r>
      <w:r w:rsidRPr="00974B53">
        <w:t>используется</w:t>
      </w:r>
      <w:r w:rsidR="0044497F">
        <w:t xml:space="preserve"> </w:t>
      </w:r>
      <w:r w:rsidRPr="00974B53">
        <w:t>при</w:t>
      </w:r>
      <w:r w:rsidR="0044497F">
        <w:t xml:space="preserve"> </w:t>
      </w:r>
      <w:r w:rsidRPr="00974B53">
        <w:t>фронтальном</w:t>
      </w:r>
      <w:r w:rsidR="0044497F">
        <w:t xml:space="preserve"> </w:t>
      </w:r>
      <w:r w:rsidRPr="00974B53">
        <w:t>текущем</w:t>
      </w:r>
      <w:r w:rsidR="0044497F">
        <w:t xml:space="preserve"> </w:t>
      </w:r>
      <w:r w:rsidRPr="00974B53">
        <w:t>и</w:t>
      </w:r>
      <w:r w:rsidR="0044497F">
        <w:t xml:space="preserve"> </w:t>
      </w:r>
      <w:r w:rsidRPr="00974B53">
        <w:t>итоговом</w:t>
      </w:r>
      <w:r w:rsidR="0044497F">
        <w:t xml:space="preserve"> </w:t>
      </w:r>
      <w:r w:rsidRPr="00974B53">
        <w:t>контроле</w:t>
      </w:r>
      <w:r w:rsidR="0044497F">
        <w:t xml:space="preserve"> </w:t>
      </w:r>
      <w:r w:rsidRPr="00974B53">
        <w:t>с</w:t>
      </w:r>
      <w:r w:rsidR="0044497F">
        <w:t xml:space="preserve"> целью</w:t>
      </w:r>
      <w:r w:rsidRPr="00974B53">
        <w:t>проверки знаний и умений школьников по достаточно крупной и полностью изученной теме программы. Содержание работ для письменного опроса может организовыват</w:t>
      </w:r>
      <w:r w:rsidR="005E679C" w:rsidRPr="00974B53">
        <w:t>ься по одноуровневым или разно</w:t>
      </w:r>
      <w:r w:rsidRPr="00974B53">
        <w:t xml:space="preserve">уровневым, отличающимся по степени сложности, вариантам. Так, </w:t>
      </w:r>
      <w:r w:rsidR="005E679C" w:rsidRPr="00974B53">
        <w:t>для развития самоконтроля и са</w:t>
      </w:r>
      <w:r w:rsidRPr="00974B53">
        <w:t>мооценки учащихся целесообразно подбирать самостоятельные и к</w:t>
      </w:r>
      <w:r w:rsidR="005E679C" w:rsidRPr="00974B53">
        <w:t>онтрольные работы по разноуров</w:t>
      </w:r>
      <w:r w:rsidRPr="00974B53">
        <w:t>невымвариантам.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t xml:space="preserve">К стандартизированным методикам проверки успеваемости относятся </w:t>
      </w:r>
      <w:r w:rsidRPr="00974B53">
        <w:rPr>
          <w:u w:val="single"/>
        </w:rPr>
        <w:t>тестовые задания</w:t>
      </w:r>
      <w:r w:rsidRPr="00974B53">
        <w:t>. Они привлекаютвнимание,преждевсеготем,чтодаютточнуюколичественнуюхарактеристикунетолько уровня достижений школьника по конкретному предмету,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правильный и неправильный ответы ит.п.</w:t>
      </w:r>
    </w:p>
    <w:p w:rsidR="00AB0589" w:rsidRPr="00974B53" w:rsidRDefault="00FE2D4A">
      <w:pPr>
        <w:pStyle w:val="a3"/>
        <w:spacing w:before="1"/>
        <w:ind w:right="396" w:firstLine="708"/>
        <w:jc w:val="both"/>
      </w:pPr>
      <w:r w:rsidRPr="00974B53">
        <w:rPr>
          <w:u w:val="single"/>
        </w:rPr>
        <w:t>Графические</w:t>
      </w:r>
      <w:r w:rsidR="0044497F">
        <w:rPr>
          <w:u w:val="single"/>
        </w:rPr>
        <w:t xml:space="preserve"> </w:t>
      </w:r>
      <w:r w:rsidRPr="00974B53">
        <w:rPr>
          <w:u w:val="single"/>
        </w:rPr>
        <w:t>работы</w:t>
      </w:r>
      <w:r w:rsidRPr="00974B53">
        <w:t>.К</w:t>
      </w:r>
      <w:r w:rsidR="0044497F">
        <w:t xml:space="preserve"> </w:t>
      </w:r>
      <w:r w:rsidRPr="00974B53">
        <w:t>ним</w:t>
      </w:r>
      <w:r w:rsidR="0044497F">
        <w:t xml:space="preserve"> </w:t>
      </w:r>
      <w:r w:rsidRPr="00974B53">
        <w:t>относятся</w:t>
      </w:r>
      <w:r w:rsidR="0044497F">
        <w:t xml:space="preserve"> </w:t>
      </w:r>
      <w:r w:rsidRPr="00974B53">
        <w:t>рисунки,диаграммы,схемы,чертежи</w:t>
      </w:r>
      <w:r w:rsidR="0044497F">
        <w:t xml:space="preserve"> </w:t>
      </w:r>
      <w:r w:rsidRPr="00974B53">
        <w:t>и</w:t>
      </w:r>
      <w:r w:rsidR="0044497F">
        <w:t xml:space="preserve"> </w:t>
      </w:r>
      <w:r w:rsidRPr="00974B53">
        <w:t>др.Такие</w:t>
      </w:r>
      <w:r w:rsidR="0044497F">
        <w:t xml:space="preserve"> </w:t>
      </w:r>
      <w:r w:rsidRPr="00974B53">
        <w:t>работы могут</w:t>
      </w:r>
      <w:r w:rsidR="0044497F">
        <w:t xml:space="preserve"> </w:t>
      </w:r>
      <w:r w:rsidRPr="00974B53">
        <w:t>использоваться</w:t>
      </w:r>
      <w:r w:rsidR="0044497F">
        <w:t xml:space="preserve"> </w:t>
      </w:r>
      <w:r w:rsidRPr="00974B53">
        <w:t>на</w:t>
      </w:r>
      <w:r w:rsidR="0044497F">
        <w:t xml:space="preserve"> </w:t>
      </w:r>
      <w:r w:rsidRPr="00974B53">
        <w:t>уроках</w:t>
      </w:r>
      <w:r w:rsidR="0044497F">
        <w:t xml:space="preserve"> </w:t>
      </w:r>
      <w:r w:rsidRPr="00974B53">
        <w:t>по</w:t>
      </w:r>
      <w:r w:rsidR="0044497F">
        <w:t xml:space="preserve"> </w:t>
      </w:r>
      <w:r w:rsidRPr="00974B53">
        <w:t>любому</w:t>
      </w:r>
      <w:r w:rsidR="0044497F">
        <w:t xml:space="preserve"> </w:t>
      </w:r>
      <w:r w:rsidRPr="00974B53">
        <w:t>предмету.Их</w:t>
      </w:r>
      <w:r w:rsidR="0044497F">
        <w:t xml:space="preserve"> </w:t>
      </w:r>
      <w:r w:rsidRPr="00974B53">
        <w:t>цель-проверка</w:t>
      </w:r>
      <w:r w:rsidR="0044497F">
        <w:t xml:space="preserve"> </w:t>
      </w:r>
      <w:r w:rsidRPr="00974B53">
        <w:t>умения</w:t>
      </w:r>
      <w:r w:rsidR="0044497F">
        <w:t xml:space="preserve"> </w:t>
      </w:r>
      <w:r w:rsidRPr="00974B53">
        <w:t>учащихся</w:t>
      </w:r>
      <w:r w:rsidR="0044497F">
        <w:t xml:space="preserve"> </w:t>
      </w:r>
      <w:r w:rsidRPr="00974B53">
        <w:t>использовать знания в нестандартной ситуации, пользоваться методом моделирования, раб</w:t>
      </w:r>
      <w:r w:rsidR="005E679C" w:rsidRPr="00974B53">
        <w:t>отать в простран</w:t>
      </w:r>
      <w:r w:rsidRPr="00974B53">
        <w:t>ственной перспективе, кратко резюмировать и обобщатьзнания.</w:t>
      </w:r>
    </w:p>
    <w:p w:rsidR="00AB0589" w:rsidRPr="00974B53" w:rsidRDefault="00FE2D4A">
      <w:pPr>
        <w:spacing w:before="4"/>
        <w:ind w:left="300"/>
        <w:jc w:val="both"/>
        <w:rPr>
          <w:b/>
          <w:sz w:val="24"/>
        </w:rPr>
      </w:pPr>
      <w:r w:rsidRPr="00974B53">
        <w:rPr>
          <w:b/>
          <w:sz w:val="24"/>
        </w:rPr>
        <w:t>Общая характеристика 5-балльной системы оценивания</w:t>
      </w:r>
      <w:r w:rsidR="00974B53" w:rsidRPr="00974B53">
        <w:rPr>
          <w:b/>
          <w:sz w:val="24"/>
        </w:rPr>
        <w:t xml:space="preserve">  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59"/>
        <w:gridCol w:w="1843"/>
        <w:gridCol w:w="3828"/>
      </w:tblGrid>
      <w:tr w:rsidR="00AB0589" w:rsidRPr="00974B53">
        <w:trPr>
          <w:trHeight w:val="551"/>
        </w:trPr>
        <w:tc>
          <w:tcPr>
            <w:tcW w:w="156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Оценка</w:t>
            </w:r>
          </w:p>
        </w:tc>
        <w:tc>
          <w:tcPr>
            <w:tcW w:w="3259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ind w:left="98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Требования</w:t>
            </w:r>
          </w:p>
        </w:tc>
        <w:tc>
          <w:tcPr>
            <w:tcW w:w="1843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2" w:line="276" w:lineRule="exact"/>
              <w:ind w:left="502" w:right="252" w:hanging="22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Количество ошибок</w:t>
            </w:r>
          </w:p>
        </w:tc>
        <w:tc>
          <w:tcPr>
            <w:tcW w:w="382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2" w:line="276" w:lineRule="exact"/>
              <w:ind w:left="589" w:right="196" w:hanging="360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Оценка «за общее впечатление от письменной работы».</w:t>
            </w:r>
          </w:p>
        </w:tc>
      </w:tr>
      <w:tr w:rsidR="00AB0589" w:rsidRPr="00974B53">
        <w:trPr>
          <w:trHeight w:val="825"/>
        </w:trPr>
        <w:tc>
          <w:tcPr>
            <w:tcW w:w="1560" w:type="dxa"/>
          </w:tcPr>
          <w:p w:rsidR="00AB0589" w:rsidRPr="00974B53" w:rsidRDefault="00822FB5" w:rsidP="00822FB5">
            <w:pPr>
              <w:pStyle w:val="TableParagraph"/>
              <w:tabs>
                <w:tab w:val="left" w:pos="947"/>
              </w:tabs>
              <w:spacing w:line="268" w:lineRule="exact"/>
              <w:rPr>
                <w:sz w:val="24"/>
              </w:rPr>
            </w:pPr>
            <w:r w:rsidRPr="00974B53">
              <w:rPr>
                <w:sz w:val="24"/>
              </w:rPr>
              <w:t>5</w:t>
            </w:r>
            <w:r w:rsidR="00FE2D4A" w:rsidRPr="00974B53">
              <w:rPr>
                <w:sz w:val="24"/>
              </w:rPr>
              <w:t>(«отлично»)</w:t>
            </w:r>
          </w:p>
        </w:tc>
        <w:tc>
          <w:tcPr>
            <w:tcW w:w="3259" w:type="dxa"/>
          </w:tcPr>
          <w:p w:rsidR="00AB0589" w:rsidRPr="00974B53" w:rsidRDefault="00FE2D4A" w:rsidP="005E679C">
            <w:pPr>
              <w:pStyle w:val="TableParagraph"/>
              <w:spacing w:line="240" w:lineRule="auto"/>
              <w:ind w:left="108" w:right="88"/>
              <w:rPr>
                <w:sz w:val="24"/>
              </w:rPr>
            </w:pPr>
            <w:r w:rsidRPr="00974B53">
              <w:rPr>
                <w:sz w:val="24"/>
              </w:rPr>
              <w:t>уровень выполнениятребований  значительно  выше удовлетворительного:</w:t>
            </w:r>
            <w:r w:rsidRPr="00974B53">
              <w:rPr>
                <w:sz w:val="24"/>
              </w:rPr>
              <w:tab/>
              <w:t>отсут</w:t>
            </w:r>
            <w:r w:rsidR="00822FB5" w:rsidRPr="00974B53">
              <w:rPr>
                <w:sz w:val="24"/>
              </w:rPr>
              <w:t>ствие ошибок</w:t>
            </w:r>
          </w:p>
        </w:tc>
        <w:tc>
          <w:tcPr>
            <w:tcW w:w="1843" w:type="dxa"/>
          </w:tcPr>
          <w:p w:rsidR="00AB0589" w:rsidRPr="00974B53" w:rsidRDefault="00822FB5">
            <w:pPr>
              <w:pStyle w:val="TableParagraph"/>
              <w:tabs>
                <w:tab w:val="left" w:pos="713"/>
                <w:tab w:val="left" w:pos="1613"/>
              </w:tabs>
              <w:spacing w:line="240" w:lineRule="auto"/>
              <w:ind w:left="108" w:right="97"/>
              <w:rPr>
                <w:sz w:val="24"/>
              </w:rPr>
            </w:pPr>
            <w:r w:rsidRPr="00974B53">
              <w:rPr>
                <w:sz w:val="24"/>
              </w:rPr>
              <w:t xml:space="preserve">Не </w:t>
            </w:r>
            <w:r w:rsidR="00FE2D4A" w:rsidRPr="00974B53">
              <w:rPr>
                <w:sz w:val="24"/>
              </w:rPr>
              <w:t>более</w:t>
            </w:r>
            <w:r w:rsidRPr="00974B53">
              <w:rPr>
                <w:sz w:val="24"/>
              </w:rPr>
              <w:t>ь</w:t>
            </w:r>
            <w:r w:rsidR="00FE2D4A" w:rsidRPr="00974B53">
              <w:rPr>
                <w:spacing w:val="-17"/>
                <w:sz w:val="24"/>
              </w:rPr>
              <w:t xml:space="preserve">1 </w:t>
            </w:r>
            <w:r w:rsidR="00FE2D4A" w:rsidRPr="00974B53">
              <w:rPr>
                <w:sz w:val="24"/>
              </w:rPr>
              <w:t>недочёта</w:t>
            </w:r>
          </w:p>
        </w:tc>
        <w:tc>
          <w:tcPr>
            <w:tcW w:w="3828" w:type="dxa"/>
          </w:tcPr>
          <w:p w:rsidR="00AB0589" w:rsidRPr="00974B53" w:rsidRDefault="00FE2D4A" w:rsidP="00822FB5">
            <w:pPr>
              <w:pStyle w:val="TableParagraph"/>
              <w:tabs>
                <w:tab w:val="left" w:pos="915"/>
                <w:tab w:val="left" w:pos="1354"/>
                <w:tab w:val="left" w:pos="2804"/>
              </w:tabs>
              <w:spacing w:line="240" w:lineRule="auto"/>
              <w:ind w:left="109" w:right="96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Вводится оценка </w:t>
            </w:r>
            <w:r w:rsidRPr="00974B53">
              <w:rPr>
                <w:spacing w:val="-3"/>
                <w:sz w:val="24"/>
              </w:rPr>
              <w:t xml:space="preserve">«за </w:t>
            </w:r>
            <w:r w:rsidRPr="00974B53">
              <w:rPr>
                <w:sz w:val="24"/>
              </w:rPr>
              <w:t>общеевпечатлениеот</w:t>
            </w:r>
            <w:r w:rsidRPr="00974B53">
              <w:rPr>
                <w:sz w:val="24"/>
              </w:rPr>
              <w:tab/>
              <w:t>письменной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>работы».</w:t>
            </w:r>
          </w:p>
        </w:tc>
      </w:tr>
    </w:tbl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59"/>
        <w:gridCol w:w="1843"/>
        <w:gridCol w:w="3828"/>
      </w:tblGrid>
      <w:tr w:rsidR="00AB0589" w:rsidRPr="00974B53">
        <w:trPr>
          <w:trHeight w:val="551"/>
        </w:trPr>
        <w:tc>
          <w:tcPr>
            <w:tcW w:w="156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lastRenderedPageBreak/>
              <w:t>Оценка</w:t>
            </w:r>
          </w:p>
        </w:tc>
        <w:tc>
          <w:tcPr>
            <w:tcW w:w="3259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ind w:left="98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Требования</w:t>
            </w:r>
          </w:p>
        </w:tc>
        <w:tc>
          <w:tcPr>
            <w:tcW w:w="1843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2" w:line="276" w:lineRule="exact"/>
              <w:ind w:left="502" w:right="252" w:hanging="22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Количество ошибок</w:t>
            </w:r>
          </w:p>
        </w:tc>
        <w:tc>
          <w:tcPr>
            <w:tcW w:w="382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2" w:line="276" w:lineRule="exact"/>
              <w:ind w:left="589" w:right="196" w:hanging="360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Оценка «за общее впечатление от письменной работы».</w:t>
            </w:r>
          </w:p>
        </w:tc>
      </w:tr>
      <w:tr w:rsidR="00AB0589" w:rsidRPr="00974B53">
        <w:trPr>
          <w:trHeight w:val="1378"/>
        </w:trPr>
        <w:tc>
          <w:tcPr>
            <w:tcW w:w="1560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3259" w:type="dxa"/>
          </w:tcPr>
          <w:p w:rsidR="00AB0589" w:rsidRPr="00974B53" w:rsidRDefault="00FE2D4A" w:rsidP="00822FB5">
            <w:pPr>
              <w:pStyle w:val="TableParagraph"/>
              <w:spacing w:line="240" w:lineRule="auto"/>
              <w:ind w:left="108" w:right="93"/>
              <w:jc w:val="both"/>
              <w:rPr>
                <w:b/>
                <w:i/>
                <w:sz w:val="24"/>
              </w:rPr>
            </w:pPr>
            <w:r w:rsidRPr="00974B53">
              <w:rPr>
                <w:sz w:val="24"/>
              </w:rPr>
              <w:t xml:space="preserve">как по </w:t>
            </w:r>
            <w:r w:rsidR="00822FB5" w:rsidRPr="00974B53">
              <w:rPr>
                <w:sz w:val="24"/>
              </w:rPr>
              <w:t>теку</w:t>
            </w:r>
            <w:r w:rsidRPr="00974B53">
              <w:rPr>
                <w:sz w:val="24"/>
              </w:rPr>
              <w:t xml:space="preserve">щему, так и по предыдущему учебному материалу; </w:t>
            </w:r>
            <w:r w:rsidRPr="00974B53">
              <w:rPr>
                <w:b/>
                <w:i/>
                <w:sz w:val="24"/>
              </w:rPr>
              <w:t>логичность и пол</w:t>
            </w:r>
            <w:r w:rsidR="00822FB5" w:rsidRPr="00974B53">
              <w:rPr>
                <w:b/>
                <w:i/>
                <w:sz w:val="24"/>
              </w:rPr>
              <w:t>нота изложе</w:t>
            </w:r>
            <w:r w:rsidRPr="00974B53">
              <w:rPr>
                <w:b/>
                <w:i/>
                <w:sz w:val="24"/>
              </w:rPr>
              <w:t>ния</w:t>
            </w:r>
          </w:p>
        </w:tc>
        <w:tc>
          <w:tcPr>
            <w:tcW w:w="1843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3828" w:type="dxa"/>
            <w:vMerge w:val="restart"/>
          </w:tcPr>
          <w:p w:rsidR="00AB0589" w:rsidRPr="00974B53" w:rsidRDefault="00FE2D4A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 w:rsidRPr="00974B53">
              <w:rPr>
                <w:sz w:val="24"/>
              </w:rPr>
              <w:t>Сущность ее состоит в определении отношения учителя к внешнему виду работы (аккуратность, эстетическая привлекательность, чистота, оформление и д.р.). Эта отметка ставится как дополнительная, в журнал не вносится.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 w:rsidRPr="00974B53">
              <w:rPr>
                <w:sz w:val="24"/>
              </w:rPr>
              <w:t>Таким</w:t>
            </w:r>
            <w:r w:rsidR="0044497F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образом,в</w:t>
            </w:r>
            <w:r w:rsidR="0044497F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тетрадь(и</w:t>
            </w:r>
            <w:r w:rsidR="0044497F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в</w:t>
            </w:r>
            <w:r w:rsidR="0044497F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дневник) учитель выставляет две от- метки (например, 5/3): за пр</w:t>
            </w:r>
            <w:r w:rsidR="00822FB5" w:rsidRPr="00974B53">
              <w:rPr>
                <w:sz w:val="24"/>
              </w:rPr>
              <w:t>а</w:t>
            </w:r>
            <w:r w:rsidRPr="00974B53">
              <w:rPr>
                <w:sz w:val="24"/>
              </w:rPr>
              <w:t>в</w:t>
            </w:r>
            <w:r w:rsidR="00822FB5" w:rsidRPr="00974B53">
              <w:rPr>
                <w:sz w:val="24"/>
              </w:rPr>
              <w:t>иль</w:t>
            </w:r>
            <w:r w:rsidRPr="00974B53">
              <w:rPr>
                <w:sz w:val="24"/>
              </w:rPr>
              <w:t>ность выполнения учебной задачи (отметка в числителе) и за общее впечатление от работы (отметка в знаменателе). Снижение</w:t>
            </w:r>
            <w:r w:rsidR="0044497F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отметки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9" w:right="90"/>
              <w:jc w:val="both"/>
              <w:rPr>
                <w:sz w:val="24"/>
              </w:rPr>
            </w:pPr>
            <w:r w:rsidRPr="00974B53">
              <w:rPr>
                <w:sz w:val="24"/>
              </w:rPr>
              <w:t>«за общее впечатление от работы» допускается, если: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в работе имеется не менее 2 неаккуратных исправлений;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61"/>
              </w:numPr>
              <w:tabs>
                <w:tab w:val="left" w:pos="410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работа оформлена </w:t>
            </w:r>
            <w:r w:rsidRPr="00974B53">
              <w:rPr>
                <w:spacing w:val="-3"/>
                <w:sz w:val="24"/>
              </w:rPr>
              <w:t xml:space="preserve">небрежно, </w:t>
            </w:r>
            <w:r w:rsidRPr="00974B53">
              <w:rPr>
                <w:sz w:val="24"/>
              </w:rPr>
              <w:t>плохо читаема, в тексте много зачеркиваний, клякс, неоправданных сокращений слов, отсутствуют поля и красныестроки.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 w:rsidRPr="00974B53">
              <w:rPr>
                <w:sz w:val="24"/>
              </w:rPr>
              <w:t>Данная позиция учителя в оценочной деятельности позволит более объективно оценивать результаты обучения и «развести» ответы на вопросы: «Чего достиг ученик в освоении предметных знаний?» и</w:t>
            </w:r>
          </w:p>
          <w:p w:rsidR="00AB0589" w:rsidRPr="00974B53" w:rsidRDefault="00FE2D4A" w:rsidP="00822FB5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 w:rsidRPr="00974B53">
              <w:rPr>
                <w:sz w:val="24"/>
              </w:rPr>
              <w:t>«Каково его прилежание и старание?»</w:t>
            </w:r>
          </w:p>
        </w:tc>
      </w:tr>
      <w:tr w:rsidR="00AB0589" w:rsidRPr="00974B53">
        <w:trPr>
          <w:trHeight w:val="4414"/>
        </w:trPr>
        <w:tc>
          <w:tcPr>
            <w:tcW w:w="1560" w:type="dxa"/>
          </w:tcPr>
          <w:p w:rsidR="00AB0589" w:rsidRPr="00974B53" w:rsidRDefault="00822FB5" w:rsidP="00822FB5">
            <w:pPr>
              <w:pStyle w:val="TableParagraph"/>
              <w:tabs>
                <w:tab w:val="left" w:pos="930"/>
              </w:tabs>
              <w:spacing w:line="268" w:lineRule="exact"/>
              <w:rPr>
                <w:sz w:val="24"/>
              </w:rPr>
            </w:pPr>
            <w:r w:rsidRPr="00974B53">
              <w:rPr>
                <w:sz w:val="24"/>
              </w:rPr>
              <w:t>4</w:t>
            </w:r>
            <w:r w:rsidR="00FE2D4A" w:rsidRPr="00974B53">
              <w:rPr>
                <w:sz w:val="24"/>
              </w:rPr>
              <w:t>(«хорошо»)</w:t>
            </w:r>
          </w:p>
        </w:tc>
        <w:tc>
          <w:tcPr>
            <w:tcW w:w="3259" w:type="dxa"/>
          </w:tcPr>
          <w:p w:rsidR="00AB0589" w:rsidRPr="00974B53" w:rsidRDefault="00FE2D4A">
            <w:pPr>
              <w:pStyle w:val="TableParagraph"/>
              <w:spacing w:line="240" w:lineRule="auto"/>
              <w:ind w:left="108" w:right="94"/>
              <w:jc w:val="both"/>
              <w:rPr>
                <w:b/>
                <w:i/>
                <w:sz w:val="24"/>
              </w:rPr>
            </w:pPr>
            <w:r w:rsidRPr="00974B53">
              <w:rPr>
                <w:sz w:val="24"/>
              </w:rPr>
              <w:t>уровень выполнения</w:t>
            </w:r>
            <w:r w:rsidR="0044497F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требований выше удовлетворите</w:t>
            </w:r>
            <w:r w:rsidR="00822FB5" w:rsidRPr="00974B53">
              <w:rPr>
                <w:sz w:val="24"/>
              </w:rPr>
              <w:t>ль</w:t>
            </w:r>
            <w:r w:rsidRPr="00974B53">
              <w:rPr>
                <w:sz w:val="24"/>
              </w:rPr>
              <w:t>ного: использование до</w:t>
            </w:r>
            <w:r w:rsidR="00822FB5" w:rsidRPr="00974B53">
              <w:rPr>
                <w:sz w:val="24"/>
              </w:rPr>
              <w:t>пол</w:t>
            </w:r>
            <w:r w:rsidRPr="00974B53">
              <w:rPr>
                <w:sz w:val="24"/>
              </w:rPr>
              <w:t xml:space="preserve">нительного материала, </w:t>
            </w:r>
            <w:r w:rsidRPr="00974B53">
              <w:rPr>
                <w:spacing w:val="-3"/>
                <w:sz w:val="24"/>
              </w:rPr>
              <w:t>пол</w:t>
            </w:r>
            <w:r w:rsidRPr="00974B53">
              <w:rPr>
                <w:sz w:val="24"/>
              </w:rPr>
              <w:t xml:space="preserve">нота и логичность </w:t>
            </w:r>
            <w:r w:rsidRPr="00974B53">
              <w:rPr>
                <w:spacing w:val="-3"/>
                <w:sz w:val="24"/>
              </w:rPr>
              <w:t xml:space="preserve">раскрытия </w:t>
            </w:r>
            <w:r w:rsidRPr="00974B53">
              <w:rPr>
                <w:sz w:val="24"/>
              </w:rPr>
              <w:t xml:space="preserve">вопроса; самостоятельность суждений, отражение своего отношения к предмету об- суждения; </w:t>
            </w:r>
            <w:r w:rsidRPr="00974B53">
              <w:rPr>
                <w:b/>
                <w:i/>
                <w:sz w:val="24"/>
              </w:rPr>
              <w:t xml:space="preserve">незначительные </w:t>
            </w:r>
            <w:r w:rsidR="00822FB5" w:rsidRPr="00974B53">
              <w:rPr>
                <w:b/>
                <w:i/>
                <w:sz w:val="24"/>
              </w:rPr>
              <w:t>нарушения логики изложе</w:t>
            </w:r>
            <w:r w:rsidRPr="00974B53">
              <w:rPr>
                <w:b/>
                <w:i/>
                <w:sz w:val="24"/>
              </w:rPr>
              <w:t>ния мате</w:t>
            </w:r>
            <w:r w:rsidR="00822FB5" w:rsidRPr="00974B53">
              <w:rPr>
                <w:b/>
                <w:i/>
                <w:sz w:val="24"/>
              </w:rPr>
              <w:t>риала; использова</w:t>
            </w:r>
            <w:r w:rsidRPr="00974B53">
              <w:rPr>
                <w:b/>
                <w:i/>
                <w:sz w:val="24"/>
              </w:rPr>
              <w:t>ние нера</w:t>
            </w:r>
            <w:r w:rsidR="00822FB5" w:rsidRPr="00974B53">
              <w:rPr>
                <w:b/>
                <w:i/>
                <w:sz w:val="24"/>
              </w:rPr>
              <w:t>циональных прие</w:t>
            </w:r>
            <w:r w:rsidRPr="00974B53">
              <w:rPr>
                <w:b/>
                <w:i/>
                <w:sz w:val="24"/>
              </w:rPr>
              <w:t>мов решения учебной за- дачи; от</w:t>
            </w:r>
            <w:r w:rsidR="00822FB5" w:rsidRPr="00974B53">
              <w:rPr>
                <w:b/>
                <w:i/>
                <w:sz w:val="24"/>
              </w:rPr>
              <w:t>дельные неточно</w:t>
            </w:r>
            <w:r w:rsidRPr="00974B53">
              <w:rPr>
                <w:b/>
                <w:i/>
                <w:sz w:val="24"/>
              </w:rPr>
              <w:t>сти в изложенииматери-</w:t>
            </w:r>
          </w:p>
          <w:p w:rsidR="00AB0589" w:rsidRPr="00974B53" w:rsidRDefault="00FE2D4A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  <w:r w:rsidRPr="00974B53">
              <w:rPr>
                <w:b/>
                <w:i/>
                <w:sz w:val="24"/>
              </w:rPr>
              <w:t>ала;</w:t>
            </w:r>
          </w:p>
        </w:tc>
        <w:tc>
          <w:tcPr>
            <w:tcW w:w="184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60"/>
              </w:numPr>
              <w:tabs>
                <w:tab w:val="left" w:pos="561"/>
              </w:tabs>
              <w:spacing w:line="273" w:lineRule="exact"/>
              <w:ind w:hanging="481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наличие 2-</w:t>
            </w:r>
          </w:p>
          <w:p w:rsidR="00AB0589" w:rsidRPr="00974B53" w:rsidRDefault="00FE2D4A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974B53">
              <w:rPr>
                <w:sz w:val="24"/>
              </w:rPr>
              <w:t>3 ошибок или4-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974B53">
              <w:rPr>
                <w:sz w:val="24"/>
              </w:rPr>
              <w:t>6 недочетов по текущему учебному ма</w:t>
            </w:r>
            <w:r w:rsidR="00822FB5" w:rsidRPr="00974B53">
              <w:rPr>
                <w:sz w:val="24"/>
              </w:rPr>
              <w:t>тери</w:t>
            </w:r>
            <w:r w:rsidRPr="00974B53">
              <w:rPr>
                <w:sz w:val="24"/>
              </w:rPr>
              <w:t>алу;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59"/>
              </w:numPr>
              <w:tabs>
                <w:tab w:val="left" w:pos="561"/>
              </w:tabs>
              <w:spacing w:before="3" w:line="276" w:lineRule="exact"/>
              <w:ind w:left="108" w:right="93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не более 2 ошибок или</w:t>
            </w:r>
            <w:r w:rsidRPr="00974B53">
              <w:rPr>
                <w:spacing w:val="-13"/>
                <w:sz w:val="24"/>
              </w:rPr>
              <w:t>4</w:t>
            </w:r>
          </w:p>
          <w:p w:rsidR="00AB0589" w:rsidRPr="00974B53" w:rsidRDefault="00FE2D4A">
            <w:pPr>
              <w:pStyle w:val="TableParagraph"/>
              <w:tabs>
                <w:tab w:val="left" w:pos="1486"/>
              </w:tabs>
              <w:spacing w:line="240" w:lineRule="auto"/>
              <w:ind w:left="108" w:right="95"/>
              <w:rPr>
                <w:sz w:val="24"/>
              </w:rPr>
            </w:pPr>
            <w:r w:rsidRPr="00974B53">
              <w:rPr>
                <w:sz w:val="24"/>
              </w:rPr>
              <w:t>недочетов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9"/>
                <w:sz w:val="24"/>
              </w:rPr>
              <w:t xml:space="preserve">по </w:t>
            </w:r>
            <w:r w:rsidRPr="00974B53">
              <w:rPr>
                <w:sz w:val="24"/>
              </w:rPr>
              <w:t>пройденному материалу;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</w:tr>
      <w:tr w:rsidR="00AB0589" w:rsidRPr="00974B53">
        <w:trPr>
          <w:trHeight w:val="3314"/>
        </w:trPr>
        <w:tc>
          <w:tcPr>
            <w:tcW w:w="1560" w:type="dxa"/>
          </w:tcPr>
          <w:p w:rsidR="00AB0589" w:rsidRPr="00974B53" w:rsidRDefault="00FE2D4A" w:rsidP="00822FB5">
            <w:pPr>
              <w:pStyle w:val="TableParagraph"/>
              <w:tabs>
                <w:tab w:val="left" w:pos="469"/>
              </w:tabs>
              <w:spacing w:line="240" w:lineRule="auto"/>
              <w:ind w:right="97"/>
              <w:rPr>
                <w:sz w:val="24"/>
              </w:rPr>
            </w:pPr>
            <w:r w:rsidRPr="00974B53">
              <w:rPr>
                <w:sz w:val="24"/>
              </w:rPr>
              <w:t>3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>(«</w:t>
            </w:r>
            <w:r w:rsidR="00822FB5" w:rsidRPr="00974B53">
              <w:rPr>
                <w:spacing w:val="-3"/>
                <w:sz w:val="24"/>
              </w:rPr>
              <w:t>удовле</w:t>
            </w:r>
            <w:r w:rsidR="00822FB5" w:rsidRPr="00974B53">
              <w:rPr>
                <w:sz w:val="24"/>
              </w:rPr>
              <w:t>творительно</w:t>
            </w:r>
            <w:r w:rsidRPr="00974B53">
              <w:rPr>
                <w:sz w:val="24"/>
              </w:rPr>
              <w:t>»)</w:t>
            </w:r>
          </w:p>
        </w:tc>
        <w:tc>
          <w:tcPr>
            <w:tcW w:w="3259" w:type="dxa"/>
          </w:tcPr>
          <w:p w:rsidR="00AB0589" w:rsidRPr="00974B53" w:rsidRDefault="00FE2D4A" w:rsidP="00822FB5">
            <w:pPr>
              <w:pStyle w:val="TableParagraph"/>
              <w:spacing w:line="240" w:lineRule="auto"/>
              <w:ind w:left="108" w:right="94"/>
              <w:jc w:val="both"/>
              <w:rPr>
                <w:b/>
                <w:i/>
                <w:sz w:val="24"/>
              </w:rPr>
            </w:pPr>
            <w:r w:rsidRPr="00974B53">
              <w:rPr>
                <w:sz w:val="24"/>
              </w:rPr>
              <w:t>достаточный минимальный уровень выполнения</w:t>
            </w:r>
            <w:r w:rsidR="0044497F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 xml:space="preserve">требований, предъявляемых к конкретной работе; </w:t>
            </w:r>
            <w:r w:rsidRPr="00974B53">
              <w:rPr>
                <w:b/>
                <w:i/>
                <w:sz w:val="24"/>
              </w:rPr>
              <w:t>отдельные нарушения логики изложения материала; неполнота раскрытия</w:t>
            </w:r>
            <w:r w:rsidR="0044497F">
              <w:rPr>
                <w:b/>
                <w:i/>
                <w:sz w:val="24"/>
              </w:rPr>
              <w:t xml:space="preserve"> </w:t>
            </w:r>
            <w:r w:rsidRPr="00974B53">
              <w:rPr>
                <w:b/>
                <w:i/>
                <w:sz w:val="24"/>
              </w:rPr>
              <w:t>вопроса;</w:t>
            </w:r>
          </w:p>
        </w:tc>
        <w:tc>
          <w:tcPr>
            <w:tcW w:w="184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58"/>
              </w:numPr>
              <w:tabs>
                <w:tab w:val="left" w:pos="409"/>
              </w:tabs>
              <w:spacing w:line="275" w:lineRule="exact"/>
              <w:ind w:left="409" w:hanging="301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не более4-6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ошибок или 10 недочетов по текущему учебному ма</w:t>
            </w:r>
            <w:r w:rsidR="00822FB5" w:rsidRPr="00974B53">
              <w:rPr>
                <w:sz w:val="24"/>
              </w:rPr>
              <w:t>тери</w:t>
            </w:r>
            <w:r w:rsidRPr="00974B53">
              <w:rPr>
                <w:sz w:val="24"/>
              </w:rPr>
              <w:t>алу;</w:t>
            </w:r>
          </w:p>
          <w:p w:rsidR="00AB0589" w:rsidRPr="00974B53" w:rsidRDefault="00FE2D4A" w:rsidP="00822FB5">
            <w:pPr>
              <w:pStyle w:val="TableParagraph"/>
              <w:numPr>
                <w:ilvl w:val="0"/>
                <w:numId w:val="58"/>
              </w:numPr>
              <w:tabs>
                <w:tab w:val="left" w:pos="409"/>
              </w:tabs>
              <w:spacing w:before="1" w:line="276" w:lineRule="exact"/>
              <w:ind w:left="108" w:right="92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не более 3-5 ошибок или </w:t>
            </w:r>
            <w:r w:rsidRPr="00974B53">
              <w:rPr>
                <w:spacing w:val="-7"/>
                <w:sz w:val="24"/>
              </w:rPr>
              <w:t xml:space="preserve">не </w:t>
            </w:r>
            <w:r w:rsidRPr="00974B53">
              <w:rPr>
                <w:sz w:val="24"/>
              </w:rPr>
              <w:t xml:space="preserve">более 8 недочетов по </w:t>
            </w:r>
            <w:r w:rsidRPr="00974B53">
              <w:rPr>
                <w:spacing w:val="-3"/>
                <w:sz w:val="24"/>
              </w:rPr>
              <w:t xml:space="preserve">пройден- </w:t>
            </w:r>
            <w:r w:rsidRPr="00974B53">
              <w:rPr>
                <w:sz w:val="24"/>
              </w:rPr>
              <w:t xml:space="preserve">ному </w:t>
            </w:r>
            <w:r w:rsidRPr="00974B53">
              <w:rPr>
                <w:spacing w:val="-3"/>
                <w:sz w:val="24"/>
              </w:rPr>
              <w:t xml:space="preserve">учебному </w:t>
            </w:r>
            <w:r w:rsidRPr="00974B53">
              <w:rPr>
                <w:sz w:val="24"/>
              </w:rPr>
              <w:t>материалу;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</w:tr>
      <w:tr w:rsidR="00AB0589" w:rsidRPr="00974B53">
        <w:trPr>
          <w:trHeight w:val="3314"/>
        </w:trPr>
        <w:tc>
          <w:tcPr>
            <w:tcW w:w="156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2 («плохо»)</w:t>
            </w:r>
          </w:p>
        </w:tc>
        <w:tc>
          <w:tcPr>
            <w:tcW w:w="3259" w:type="dxa"/>
          </w:tcPr>
          <w:p w:rsidR="00AB0589" w:rsidRPr="00974B53" w:rsidRDefault="00FE2D4A" w:rsidP="00822FB5">
            <w:pPr>
              <w:pStyle w:val="TableParagraph"/>
              <w:spacing w:line="240" w:lineRule="auto"/>
              <w:ind w:left="108" w:right="92"/>
              <w:jc w:val="both"/>
              <w:rPr>
                <w:b/>
                <w:i/>
                <w:sz w:val="24"/>
              </w:rPr>
            </w:pPr>
            <w:r w:rsidRPr="00974B53">
              <w:rPr>
                <w:sz w:val="24"/>
              </w:rPr>
              <w:t xml:space="preserve">уровень выполнениятребований ниже удовлетвортельного; </w:t>
            </w:r>
            <w:r w:rsidRPr="00974B53">
              <w:rPr>
                <w:b/>
                <w:i/>
                <w:sz w:val="24"/>
              </w:rPr>
              <w:t>нарушение логики, неполнота, нераскрытость обсуждаемого вопроса, отсутствие аргументации либо ошибочность ее основныхположений.</w:t>
            </w:r>
          </w:p>
        </w:tc>
        <w:tc>
          <w:tcPr>
            <w:tcW w:w="184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</w:tabs>
              <w:spacing w:line="275" w:lineRule="exact"/>
              <w:ind w:left="817" w:hanging="683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наличие</w:t>
            </w:r>
          </w:p>
          <w:p w:rsidR="00AB0589" w:rsidRPr="00974B53" w:rsidRDefault="00FE2D4A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 w:rsidRPr="00974B53">
              <w:rPr>
                <w:sz w:val="24"/>
              </w:rPr>
              <w:t>более 6ошибок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 w:rsidRPr="00974B53">
              <w:rPr>
                <w:sz w:val="24"/>
              </w:rPr>
              <w:t>или 10 недочетов по текуще</w:t>
            </w:r>
            <w:r w:rsidR="00822FB5" w:rsidRPr="00974B53">
              <w:rPr>
                <w:sz w:val="24"/>
              </w:rPr>
              <w:t>му матери</w:t>
            </w:r>
            <w:r w:rsidRPr="00974B53">
              <w:rPr>
                <w:sz w:val="24"/>
              </w:rPr>
              <w:t>алу;</w:t>
            </w:r>
          </w:p>
          <w:p w:rsidR="00AB0589" w:rsidRPr="00974B53" w:rsidRDefault="00FE2D4A" w:rsidP="00822FB5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</w:tabs>
              <w:spacing w:before="4" w:line="276" w:lineRule="exact"/>
              <w:ind w:left="108" w:right="92" w:firstLine="26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более </w:t>
            </w:r>
            <w:r w:rsidRPr="00974B53">
              <w:rPr>
                <w:spacing w:val="-11"/>
                <w:sz w:val="24"/>
              </w:rPr>
              <w:t xml:space="preserve">5 </w:t>
            </w:r>
            <w:r w:rsidRPr="00974B53">
              <w:rPr>
                <w:sz w:val="24"/>
              </w:rPr>
              <w:t xml:space="preserve">ошибок или более 8 недочетов по </w:t>
            </w:r>
            <w:r w:rsidRPr="00974B53">
              <w:rPr>
                <w:spacing w:val="-3"/>
                <w:sz w:val="24"/>
              </w:rPr>
              <w:t xml:space="preserve">пройден- </w:t>
            </w:r>
            <w:r w:rsidRPr="00974B53">
              <w:rPr>
                <w:sz w:val="24"/>
              </w:rPr>
              <w:t>ному материалу;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</w:tr>
    </w:tbl>
    <w:p w:rsidR="00AB0589" w:rsidRPr="00974B53" w:rsidRDefault="00AB0589">
      <w:pPr>
        <w:pStyle w:val="a3"/>
        <w:spacing w:before="3"/>
        <w:ind w:left="0"/>
        <w:rPr>
          <w:b/>
          <w:sz w:val="16"/>
        </w:rPr>
      </w:pPr>
    </w:p>
    <w:p w:rsidR="00AB0589" w:rsidRPr="00974B53" w:rsidRDefault="00FE2D4A">
      <w:pPr>
        <w:pStyle w:val="310"/>
        <w:spacing w:before="88"/>
      </w:pPr>
      <w:bookmarkStart w:id="11" w:name="_bookmark10"/>
      <w:bookmarkEnd w:id="11"/>
      <w:r w:rsidRPr="00974B53">
        <w:t>Русский язык и литературное чтение</w:t>
      </w:r>
    </w:p>
    <w:p w:rsidR="00AB0589" w:rsidRPr="00974B53" w:rsidRDefault="00FE2D4A">
      <w:pPr>
        <w:pStyle w:val="a3"/>
        <w:spacing w:before="42"/>
        <w:ind w:firstLine="708"/>
      </w:pPr>
      <w:r w:rsidRPr="00974B53">
        <w:t>Контроль</w:t>
      </w:r>
      <w:r w:rsidR="0044497F">
        <w:t xml:space="preserve"> </w:t>
      </w:r>
      <w:r w:rsidRPr="00974B53">
        <w:t>за</w:t>
      </w:r>
      <w:r w:rsidR="0044497F">
        <w:t xml:space="preserve"> </w:t>
      </w:r>
      <w:r w:rsidRPr="00974B53">
        <w:t>уровнем</w:t>
      </w:r>
      <w:r w:rsidR="0044497F">
        <w:t xml:space="preserve"> </w:t>
      </w:r>
      <w:r w:rsidRPr="00974B53">
        <w:t>достижений</w:t>
      </w:r>
      <w:r w:rsidR="0044497F">
        <w:t xml:space="preserve"> </w:t>
      </w:r>
      <w:r w:rsidRPr="00974B53">
        <w:t>учащихся</w:t>
      </w:r>
      <w:r w:rsidR="0044497F">
        <w:t xml:space="preserve"> </w:t>
      </w:r>
      <w:r w:rsidRPr="00974B53">
        <w:t>по</w:t>
      </w:r>
      <w:r w:rsidR="0044497F">
        <w:t xml:space="preserve"> </w:t>
      </w:r>
      <w:r w:rsidRPr="00974B53">
        <w:t>родному</w:t>
      </w:r>
      <w:r w:rsidR="0044497F">
        <w:t xml:space="preserve"> </w:t>
      </w:r>
      <w:r w:rsidRPr="00974B53">
        <w:t>языку</w:t>
      </w:r>
      <w:r w:rsidR="0044497F">
        <w:t xml:space="preserve"> </w:t>
      </w:r>
      <w:r w:rsidRPr="00974B53">
        <w:t>проводится</w:t>
      </w:r>
      <w:r w:rsidR="0044497F">
        <w:t xml:space="preserve"> </w:t>
      </w:r>
      <w:r w:rsidRPr="00974B53">
        <w:t>в</w:t>
      </w:r>
      <w:r w:rsidR="0044497F">
        <w:t xml:space="preserve"> </w:t>
      </w:r>
      <w:r w:rsidRPr="00974B53">
        <w:t>форме</w:t>
      </w:r>
      <w:r w:rsidR="0044497F">
        <w:t xml:space="preserve"> </w:t>
      </w:r>
      <w:r w:rsidRPr="00974B53">
        <w:t>письменных работ: диктантов, грамматических заданий, контрольных списывании, изложений, тестовыхзаданий.</w:t>
      </w:r>
    </w:p>
    <w:p w:rsidR="00AB0589" w:rsidRPr="00974B53" w:rsidRDefault="00AB0589">
      <w:pPr>
        <w:sectPr w:rsidR="00AB0589" w:rsidRPr="00974B53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left="1008"/>
        <w:jc w:val="both"/>
      </w:pPr>
      <w:r w:rsidRPr="00974B53">
        <w:lastRenderedPageBreak/>
        <w:t>Диктант служит средством проверки орфографических и пунктуационных умений и навыков.</w:t>
      </w:r>
    </w:p>
    <w:p w:rsidR="00AB0589" w:rsidRPr="00974B53" w:rsidRDefault="00FE2D4A">
      <w:pPr>
        <w:pStyle w:val="a3"/>
        <w:ind w:right="405" w:firstLine="708"/>
        <w:jc w:val="both"/>
      </w:pPr>
      <w:r w:rsidRPr="00974B53">
        <w:t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t>Контрольное списывание, как и диктант, - способ проверки усвоенных орфографических и пунктуационных</w:t>
      </w:r>
      <w:r w:rsidR="0044497F">
        <w:t xml:space="preserve"> </w:t>
      </w:r>
      <w:r w:rsidRPr="00974B53">
        <w:t>правил,сформированности</w:t>
      </w:r>
      <w:r w:rsidR="0044497F">
        <w:t xml:space="preserve"> </w:t>
      </w:r>
      <w:r w:rsidRPr="00974B53">
        <w:t>умений</w:t>
      </w:r>
      <w:r w:rsidR="0044497F">
        <w:t xml:space="preserve"> </w:t>
      </w:r>
      <w:r w:rsidRPr="00974B53">
        <w:t>и</w:t>
      </w:r>
      <w:r w:rsidR="0044497F">
        <w:t xml:space="preserve"> </w:t>
      </w:r>
      <w:r w:rsidRPr="00974B53">
        <w:t>навыков.Здесь</w:t>
      </w:r>
      <w:r w:rsidR="0044497F">
        <w:t xml:space="preserve"> </w:t>
      </w:r>
      <w:r w:rsidRPr="00974B53">
        <w:t>также</w:t>
      </w:r>
      <w:r w:rsidR="0044497F">
        <w:t xml:space="preserve"> </w:t>
      </w:r>
      <w:r w:rsidRPr="00974B53">
        <w:t>проверяется</w:t>
      </w:r>
      <w:r w:rsidR="0044497F">
        <w:t xml:space="preserve"> </w:t>
      </w:r>
      <w:r w:rsidRPr="00974B53">
        <w:t>умение</w:t>
      </w:r>
      <w:r w:rsidR="0044497F">
        <w:t xml:space="preserve"> </w:t>
      </w:r>
      <w:r w:rsidRPr="00974B53">
        <w:t>списывать</w:t>
      </w:r>
      <w:r w:rsidR="0044497F">
        <w:t xml:space="preserve"> </w:t>
      </w:r>
      <w:r w:rsidRPr="00974B53">
        <w:t>с</w:t>
      </w:r>
      <w:r w:rsidR="0044497F">
        <w:t xml:space="preserve"> </w:t>
      </w:r>
      <w:r w:rsidRPr="00974B53">
        <w:t>печатного</w:t>
      </w:r>
      <w:r w:rsidR="0044497F">
        <w:t xml:space="preserve"> </w:t>
      </w:r>
      <w:r w:rsidRPr="00974B53">
        <w:t>текста,обнаруживать</w:t>
      </w:r>
      <w:r w:rsidR="0044497F">
        <w:t xml:space="preserve"> </w:t>
      </w:r>
      <w:r w:rsidRPr="00974B53">
        <w:t>орфограммы,находить</w:t>
      </w:r>
      <w:r w:rsidR="0044497F">
        <w:t xml:space="preserve"> </w:t>
      </w:r>
      <w:r w:rsidRPr="00974B53">
        <w:t>границы</w:t>
      </w:r>
      <w:r w:rsidR="0044497F">
        <w:t xml:space="preserve"> </w:t>
      </w:r>
      <w:r w:rsidRPr="00974B53">
        <w:t>предложения,устанавливать части текста, выписывать ту или иную частьтекста.</w:t>
      </w:r>
    </w:p>
    <w:p w:rsidR="00AB0589" w:rsidRPr="00974B53" w:rsidRDefault="00FE2D4A">
      <w:pPr>
        <w:ind w:left="300" w:right="398" w:firstLine="708"/>
        <w:jc w:val="both"/>
        <w:rPr>
          <w:sz w:val="24"/>
        </w:rPr>
      </w:pPr>
      <w:r w:rsidRPr="00974B53">
        <w:rPr>
          <w:sz w:val="24"/>
        </w:rPr>
        <w:t xml:space="preserve">Тексты для </w:t>
      </w:r>
      <w:r w:rsidRPr="00974B53">
        <w:rPr>
          <w:i/>
          <w:sz w:val="24"/>
        </w:rPr>
        <w:t xml:space="preserve">самостоятельного списывания </w:t>
      </w:r>
      <w:r w:rsidRPr="00974B53">
        <w:rPr>
          <w:sz w:val="24"/>
        </w:rPr>
        <w:t>учащихся предлагаются для каждого класса на 5-8 слов больше, чем тексты для контрольного диктанта</w:t>
      </w:r>
    </w:p>
    <w:p w:rsidR="00AB0589" w:rsidRPr="00974B53" w:rsidRDefault="00FE2D4A">
      <w:pPr>
        <w:pStyle w:val="a3"/>
        <w:ind w:right="398" w:firstLine="708"/>
        <w:jc w:val="both"/>
      </w:pPr>
      <w:r w:rsidRPr="00974B53"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AB0589" w:rsidRPr="00974B53" w:rsidRDefault="00FE2D4A">
      <w:pPr>
        <w:pStyle w:val="a3"/>
        <w:ind w:right="405" w:firstLine="708"/>
        <w:jc w:val="both"/>
      </w:pPr>
      <w:r w:rsidRPr="00974B53">
        <w:t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</w:t>
      </w:r>
    </w:p>
    <w:p w:rsidR="00AB0589" w:rsidRPr="00974B53" w:rsidRDefault="00AB0589">
      <w:pPr>
        <w:pStyle w:val="a3"/>
        <w:spacing w:before="6"/>
        <w:ind w:left="0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1930"/>
        <w:gridCol w:w="1927"/>
        <w:gridCol w:w="1928"/>
      </w:tblGrid>
      <w:tr w:rsidR="00AB0589" w:rsidRPr="00974B53">
        <w:trPr>
          <w:trHeight w:val="276"/>
        </w:trPr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Вид работы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1 класс</w:t>
            </w:r>
          </w:p>
        </w:tc>
        <w:tc>
          <w:tcPr>
            <w:tcW w:w="1930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2 класс</w:t>
            </w:r>
          </w:p>
        </w:tc>
        <w:tc>
          <w:tcPr>
            <w:tcW w:w="1927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3 класс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4 класс</w:t>
            </w:r>
          </w:p>
        </w:tc>
      </w:tr>
      <w:tr w:rsidR="00AB0589" w:rsidRPr="00974B53">
        <w:trPr>
          <w:trHeight w:val="275"/>
        </w:trPr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Списывание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w w:val="99"/>
                <w:sz w:val="24"/>
              </w:rPr>
              <w:t>-</w:t>
            </w:r>
          </w:p>
        </w:tc>
        <w:tc>
          <w:tcPr>
            <w:tcW w:w="193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40-50 слов</w:t>
            </w:r>
          </w:p>
        </w:tc>
        <w:tc>
          <w:tcPr>
            <w:tcW w:w="1927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65-70 слов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80-90 слов</w:t>
            </w:r>
          </w:p>
        </w:tc>
      </w:tr>
      <w:tr w:rsidR="00AB0589" w:rsidRPr="00974B53">
        <w:trPr>
          <w:trHeight w:val="275"/>
        </w:trPr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Диктант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12-15 слов</w:t>
            </w:r>
          </w:p>
        </w:tc>
        <w:tc>
          <w:tcPr>
            <w:tcW w:w="193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30-40 слов</w:t>
            </w:r>
          </w:p>
        </w:tc>
        <w:tc>
          <w:tcPr>
            <w:tcW w:w="1927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55-60 слов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70-80 слов</w:t>
            </w:r>
          </w:p>
        </w:tc>
      </w:tr>
      <w:tr w:rsidR="00AB0589" w:rsidRPr="00974B53">
        <w:trPr>
          <w:trHeight w:val="551"/>
        </w:trPr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Словарные дик-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танты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w w:val="99"/>
                <w:sz w:val="24"/>
              </w:rPr>
              <w:t>-</w:t>
            </w:r>
          </w:p>
        </w:tc>
        <w:tc>
          <w:tcPr>
            <w:tcW w:w="193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8-10 слов</w:t>
            </w:r>
          </w:p>
        </w:tc>
        <w:tc>
          <w:tcPr>
            <w:tcW w:w="1927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10-12 слов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12-15 слов</w:t>
            </w:r>
          </w:p>
        </w:tc>
      </w:tr>
      <w:tr w:rsidR="00AB0589" w:rsidRPr="00974B53">
        <w:trPr>
          <w:trHeight w:val="278"/>
        </w:trPr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Изложение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w w:val="99"/>
                <w:sz w:val="24"/>
              </w:rPr>
              <w:t>-</w:t>
            </w:r>
          </w:p>
        </w:tc>
        <w:tc>
          <w:tcPr>
            <w:tcW w:w="193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40-55 слов</w:t>
            </w:r>
          </w:p>
        </w:tc>
        <w:tc>
          <w:tcPr>
            <w:tcW w:w="1927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60-70 слов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75 – 85 слов</w:t>
            </w:r>
          </w:p>
        </w:tc>
      </w:tr>
      <w:tr w:rsidR="00AB0589" w:rsidRPr="00974B53">
        <w:trPr>
          <w:trHeight w:val="1103"/>
        </w:trPr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Сочинения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974B53">
              <w:rPr>
                <w:sz w:val="24"/>
              </w:rPr>
              <w:t>2-3 предложе- ния по опорным словам, на опре-</w:t>
            </w:r>
          </w:p>
          <w:p w:rsidR="00AB0589" w:rsidRPr="00974B53" w:rsidRDefault="00FE2D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74B53">
              <w:rPr>
                <w:sz w:val="24"/>
              </w:rPr>
              <w:t>делённую тему.</w:t>
            </w:r>
          </w:p>
        </w:tc>
        <w:tc>
          <w:tcPr>
            <w:tcW w:w="1930" w:type="dxa"/>
          </w:tcPr>
          <w:p w:rsidR="00AB0589" w:rsidRPr="00974B53" w:rsidRDefault="00FE2D4A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974B53">
              <w:rPr>
                <w:sz w:val="24"/>
              </w:rPr>
              <w:t>2-3 предложе- ния на заданную тему.</w:t>
            </w:r>
          </w:p>
        </w:tc>
        <w:tc>
          <w:tcPr>
            <w:tcW w:w="1927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60-70 слов</w:t>
            </w:r>
          </w:p>
        </w:tc>
        <w:tc>
          <w:tcPr>
            <w:tcW w:w="192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75 – 85 слов</w:t>
            </w:r>
          </w:p>
        </w:tc>
      </w:tr>
    </w:tbl>
    <w:p w:rsidR="00AB0589" w:rsidRPr="00974B53" w:rsidRDefault="00FE2D4A">
      <w:pPr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Классификация ошибок и недочетов, влияющих на снижение оценки</w:t>
      </w:r>
    </w:p>
    <w:p w:rsidR="00AB0589" w:rsidRPr="00974B53" w:rsidRDefault="00FE2D4A">
      <w:pPr>
        <w:spacing w:line="273" w:lineRule="exact"/>
        <w:ind w:left="300"/>
        <w:rPr>
          <w:b/>
          <w:i/>
          <w:sz w:val="24"/>
        </w:rPr>
      </w:pPr>
      <w:r w:rsidRPr="00974B53">
        <w:rPr>
          <w:b/>
          <w:i/>
          <w:sz w:val="24"/>
          <w:u w:val="thick"/>
        </w:rPr>
        <w:t>Ошибки: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1"/>
        <w:rPr>
          <w:rFonts w:ascii="Symbol" w:hAnsi="Symbol"/>
          <w:sz w:val="24"/>
        </w:rPr>
      </w:pPr>
      <w:r w:rsidRPr="00974B53">
        <w:rPr>
          <w:sz w:val="24"/>
        </w:rPr>
        <w:t>нарушение правил написания слов, включая грубые случаи пропуска, перестановки, замены и вставки лишних букв всловах;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7"/>
        <w:rPr>
          <w:rFonts w:ascii="Symbol" w:hAnsi="Symbol"/>
          <w:sz w:val="24"/>
        </w:rPr>
      </w:pPr>
      <w:r w:rsidRPr="00974B53">
        <w:rPr>
          <w:sz w:val="24"/>
        </w:rPr>
        <w:t>неправильное написание слов, не регулируемых правилами, круг которых очерчен программой каждого класса (слова с непроверяемыми</w:t>
      </w:r>
      <w:r w:rsidR="0044497F">
        <w:rPr>
          <w:sz w:val="24"/>
        </w:rPr>
        <w:t xml:space="preserve"> </w:t>
      </w:r>
      <w:r w:rsidRPr="00974B53">
        <w:rPr>
          <w:sz w:val="24"/>
        </w:rPr>
        <w:t>написаниями);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 w:rsidRPr="00974B53">
        <w:rPr>
          <w:sz w:val="24"/>
        </w:rPr>
        <w:t>отсутствие изученных знаков препинания в тексте (в конце предложения и заглавной буквы в началепредложения);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наличие ошибок на изучение правила поорфографии;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6"/>
        <w:rPr>
          <w:rFonts w:ascii="Symbol" w:hAnsi="Symbol"/>
          <w:sz w:val="24"/>
        </w:rPr>
      </w:pPr>
      <w:r w:rsidRPr="00974B53">
        <w:rPr>
          <w:sz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 w:rsidRPr="00974B53">
        <w:rPr>
          <w:sz w:val="24"/>
        </w:rPr>
        <w:t>отсутствие главной части изложения, пропуск важных событий, отраженных в авторскомтексте;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употребление слов в несвойственном им значении (визложении).</w:t>
      </w:r>
    </w:p>
    <w:p w:rsidR="00AB0589" w:rsidRPr="00974B53" w:rsidRDefault="00FE2D4A">
      <w:pPr>
        <w:spacing w:before="1" w:line="273" w:lineRule="exact"/>
        <w:ind w:left="300"/>
        <w:rPr>
          <w:b/>
          <w:i/>
          <w:sz w:val="24"/>
        </w:rPr>
      </w:pPr>
      <w:r w:rsidRPr="00974B53">
        <w:rPr>
          <w:b/>
          <w:i/>
          <w:sz w:val="24"/>
          <w:u w:val="thick"/>
        </w:rPr>
        <w:t>Недочеты: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 w:rsidRPr="00974B53">
        <w:rPr>
          <w:sz w:val="24"/>
        </w:rPr>
        <w:t>отсутствие знаков препинания в конце предложения, если следующее предложение написано с большойбуквы;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 w:rsidRPr="00974B53">
        <w:rPr>
          <w:sz w:val="24"/>
        </w:rPr>
        <w:t>отсутствие «красной»строки;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 w:rsidRPr="00974B53">
        <w:rPr>
          <w:sz w:val="24"/>
        </w:rPr>
        <w:t>неправильное написание одного слова (при наличии в работе нескольких таких слов) на одно и тожеправило;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left="1008" w:right="408" w:hanging="709"/>
      </w:pPr>
      <w:r w:rsidRPr="00974B53">
        <w:rPr>
          <w:sz w:val="24"/>
        </w:rPr>
        <w:t>незначительные нарушения логики событий авторского текста при написании изложения. Снижение отметки за общее впечатление от работы допускается в случаях, указанных выше. При оценке изложения необходимо обратить внимание на полноту передачи основногосодер</w:t>
      </w:r>
      <w:r w:rsidRPr="00974B53">
        <w:t>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AB0589" w:rsidRPr="00974B53" w:rsidRDefault="00FE2D4A">
      <w:pPr>
        <w:ind w:left="300" w:firstLine="708"/>
        <w:rPr>
          <w:sz w:val="24"/>
        </w:rPr>
      </w:pPr>
      <w:r w:rsidRPr="00974B53">
        <w:rPr>
          <w:b/>
          <w:sz w:val="24"/>
        </w:rPr>
        <w:t xml:space="preserve">Нормы оценок за контрольные работы по русскому языку </w:t>
      </w:r>
      <w:r w:rsidR="00822FB5" w:rsidRPr="00974B53">
        <w:rPr>
          <w:sz w:val="24"/>
        </w:rPr>
        <w:t>соответствуют общим требова</w:t>
      </w:r>
      <w:r w:rsidRPr="00974B53">
        <w:rPr>
          <w:sz w:val="24"/>
        </w:rPr>
        <w:t>ниям, указанным в данном документе.</w:t>
      </w:r>
    </w:p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401" w:firstLine="708"/>
        <w:jc w:val="both"/>
      </w:pPr>
      <w:r w:rsidRPr="00974B53">
        <w:rPr>
          <w:b/>
        </w:rPr>
        <w:lastRenderedPageBreak/>
        <w:t xml:space="preserve">Для изложений </w:t>
      </w:r>
      <w:r w:rsidRPr="00974B53">
        <w:t>предлагаются тексты повествовательного характера с четкой сюжетной линией. Постепенно можно использовать тексты с несложными описаниями - пейзажа, портрета и т.п.</w:t>
      </w:r>
    </w:p>
    <w:p w:rsidR="00AB0589" w:rsidRPr="00974B53" w:rsidRDefault="00FE2D4A" w:rsidP="0044497F">
      <w:pPr>
        <w:pStyle w:val="a3"/>
        <w:ind w:right="401" w:firstLine="708"/>
        <w:jc w:val="both"/>
      </w:pPr>
      <w:r w:rsidRPr="00974B53">
        <w:rPr>
          <w:b/>
        </w:rPr>
        <w:t>Тексты</w:t>
      </w:r>
      <w:r w:rsidR="0044497F">
        <w:rPr>
          <w:b/>
        </w:rPr>
        <w:t xml:space="preserve"> </w:t>
      </w:r>
      <w:r w:rsidRPr="00974B53">
        <w:rPr>
          <w:b/>
        </w:rPr>
        <w:t>диктантов</w:t>
      </w:r>
      <w:r w:rsidR="0044497F">
        <w:rPr>
          <w:b/>
        </w:rPr>
        <w:t xml:space="preserve"> </w:t>
      </w:r>
      <w:r w:rsidRPr="00974B53">
        <w:t>подбираются</w:t>
      </w:r>
      <w:r w:rsidR="0044497F">
        <w:t xml:space="preserve"> </w:t>
      </w:r>
      <w:r w:rsidRPr="00974B53">
        <w:t>средней</w:t>
      </w:r>
      <w:r w:rsidR="0044497F">
        <w:t xml:space="preserve"> </w:t>
      </w:r>
      <w:r w:rsidRPr="00974B53">
        <w:t>трудности</w:t>
      </w:r>
      <w:r w:rsidR="0044497F">
        <w:t xml:space="preserve"> </w:t>
      </w:r>
      <w:r w:rsidRPr="00974B53">
        <w:t>с</w:t>
      </w:r>
      <w:r w:rsidR="0044497F">
        <w:t xml:space="preserve"> </w:t>
      </w:r>
      <w:r w:rsidRPr="00974B53">
        <w:t>расчетом</w:t>
      </w:r>
      <w:r w:rsidR="0044497F">
        <w:t xml:space="preserve"> </w:t>
      </w:r>
      <w:r w:rsidRPr="00974B53">
        <w:t>на</w:t>
      </w:r>
      <w:r w:rsidR="0044497F">
        <w:t xml:space="preserve"> </w:t>
      </w:r>
      <w:r w:rsidRPr="00974B53">
        <w:t>возможность</w:t>
      </w:r>
      <w:r w:rsidR="0044497F">
        <w:t xml:space="preserve"> </w:t>
      </w:r>
      <w:r w:rsidRPr="00974B53">
        <w:t>их</w:t>
      </w:r>
      <w:r w:rsidR="0044497F">
        <w:t xml:space="preserve"> </w:t>
      </w:r>
      <w:r w:rsidRPr="00974B53">
        <w:t>выполнения всеми</w:t>
      </w:r>
      <w:r w:rsidR="0044497F">
        <w:t xml:space="preserve"> </w:t>
      </w:r>
      <w:r w:rsidRPr="00974B53">
        <w:t>детьми.Каждый</w:t>
      </w:r>
      <w:r w:rsidR="0044497F">
        <w:t xml:space="preserve"> </w:t>
      </w:r>
      <w:r w:rsidRPr="00974B53">
        <w:t>текст</w:t>
      </w:r>
      <w:r w:rsidR="0044497F">
        <w:t xml:space="preserve"> </w:t>
      </w:r>
      <w:r w:rsidRPr="00974B53">
        <w:t>включае</w:t>
      </w:r>
      <w:r w:rsidR="0044497F">
        <w:t xml:space="preserve"> </w:t>
      </w:r>
      <w:r w:rsidRPr="00974B53">
        <w:t>тдостаточное</w:t>
      </w:r>
      <w:r w:rsidR="0044497F">
        <w:t xml:space="preserve"> </w:t>
      </w:r>
      <w:r w:rsidRPr="00974B53">
        <w:t>количество</w:t>
      </w:r>
      <w:r w:rsidR="0044497F">
        <w:t xml:space="preserve"> </w:t>
      </w:r>
      <w:r w:rsidRPr="00974B53">
        <w:t>изученных</w:t>
      </w:r>
      <w:r w:rsidR="0044497F">
        <w:t xml:space="preserve"> </w:t>
      </w:r>
      <w:r w:rsidRPr="00974B53">
        <w:t>орфограмм(примерно60%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t>В</w:t>
      </w:r>
      <w:r w:rsidR="0044497F">
        <w:t xml:space="preserve"> </w:t>
      </w:r>
      <w:r w:rsidRPr="00974B53">
        <w:t>качестве</w:t>
      </w:r>
      <w:r w:rsidR="0044497F">
        <w:t xml:space="preserve"> </w:t>
      </w:r>
      <w:r w:rsidRPr="00974B53">
        <w:t>диктанта</w:t>
      </w:r>
      <w:r w:rsidR="0044497F">
        <w:t xml:space="preserve"> </w:t>
      </w:r>
      <w:r w:rsidRPr="00974B53">
        <w:t>предлагаются</w:t>
      </w:r>
      <w:r w:rsidR="0044497F">
        <w:t xml:space="preserve"> </w:t>
      </w:r>
      <w:r w:rsidRPr="00974B53">
        <w:t>связные</w:t>
      </w:r>
      <w:r w:rsidR="0044497F">
        <w:t xml:space="preserve"> </w:t>
      </w:r>
      <w:r w:rsidRPr="00974B53">
        <w:t>тексты-либо</w:t>
      </w:r>
      <w:r w:rsidR="0044497F">
        <w:t xml:space="preserve"> </w:t>
      </w:r>
      <w:r w:rsidRPr="00974B53">
        <w:t>авторские,адаптированные</w:t>
      </w:r>
      <w:r w:rsidR="0044497F">
        <w:t xml:space="preserve"> </w:t>
      </w:r>
      <w:r w:rsidRPr="00974B53">
        <w:t>к</w:t>
      </w:r>
      <w:r w:rsidR="0044497F">
        <w:t xml:space="preserve"> </w:t>
      </w:r>
      <w:r w:rsidRPr="00974B53">
        <w:t>возможностям детей, либо составленные учителем. Тематика текста должн</w:t>
      </w:r>
      <w:r w:rsidR="00822FB5" w:rsidRPr="00974B53">
        <w:t>а быть близкой и интересной де</w:t>
      </w:r>
      <w:r w:rsidRPr="00974B53">
        <w:t xml:space="preserve">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</w:t>
      </w:r>
      <w:r w:rsidR="00822FB5" w:rsidRPr="00974B53">
        <w:t>2-8 слов с включением синтакси</w:t>
      </w:r>
      <w:r w:rsidRPr="00974B53">
        <w:t>ческих категорий, которые изучаются в начальной школе (однородные членыпредложения).</w:t>
      </w:r>
    </w:p>
    <w:p w:rsidR="00AB0589" w:rsidRPr="00974B53" w:rsidRDefault="00FE2D4A">
      <w:pPr>
        <w:ind w:left="300"/>
        <w:jc w:val="both"/>
        <w:rPr>
          <w:sz w:val="24"/>
        </w:rPr>
      </w:pPr>
      <w:r w:rsidRPr="00974B53">
        <w:rPr>
          <w:b/>
          <w:sz w:val="24"/>
        </w:rPr>
        <w:t xml:space="preserve">5 («отлично») </w:t>
      </w:r>
      <w:r w:rsidRPr="00974B53">
        <w:rPr>
          <w:sz w:val="24"/>
        </w:rPr>
        <w:t>- не более 1 недочёта</w:t>
      </w:r>
    </w:p>
    <w:p w:rsidR="00AB0589" w:rsidRPr="00974B53" w:rsidRDefault="00FE2D4A">
      <w:pPr>
        <w:pStyle w:val="41"/>
        <w:spacing w:line="275" w:lineRule="exact"/>
        <w:ind w:left="300"/>
        <w:jc w:val="both"/>
        <w:rPr>
          <w:b w:val="0"/>
        </w:rPr>
      </w:pPr>
      <w:r w:rsidRPr="00974B53">
        <w:t xml:space="preserve">4 («хорошо») </w:t>
      </w:r>
      <w:r w:rsidRPr="00974B53">
        <w:rPr>
          <w:b w:val="0"/>
        </w:rPr>
        <w:t>–</w:t>
      </w:r>
    </w:p>
    <w:p w:rsidR="00AB0589" w:rsidRPr="00974B53" w:rsidRDefault="00FE2D4A">
      <w:pPr>
        <w:pStyle w:val="a5"/>
        <w:numPr>
          <w:ilvl w:val="0"/>
          <w:numId w:val="4"/>
        </w:numPr>
        <w:tabs>
          <w:tab w:val="left" w:pos="1009"/>
        </w:tabs>
        <w:spacing w:line="276" w:lineRule="exact"/>
        <w:jc w:val="both"/>
        <w:rPr>
          <w:sz w:val="24"/>
        </w:rPr>
      </w:pPr>
      <w:r w:rsidRPr="00974B53">
        <w:rPr>
          <w:sz w:val="24"/>
        </w:rPr>
        <w:t>наличие 2-3 ошибок или 4-6 недочетов по текущему учебномуматериалу;</w:t>
      </w:r>
    </w:p>
    <w:p w:rsidR="00AB0589" w:rsidRPr="00974B53" w:rsidRDefault="00FE2D4A">
      <w:pPr>
        <w:pStyle w:val="a5"/>
        <w:numPr>
          <w:ilvl w:val="0"/>
          <w:numId w:val="4"/>
        </w:numPr>
        <w:tabs>
          <w:tab w:val="left" w:pos="1009"/>
        </w:tabs>
        <w:spacing w:line="277" w:lineRule="exact"/>
        <w:jc w:val="both"/>
        <w:rPr>
          <w:sz w:val="24"/>
        </w:rPr>
      </w:pPr>
      <w:r w:rsidRPr="00974B53">
        <w:rPr>
          <w:sz w:val="24"/>
        </w:rPr>
        <w:t>не более 2 ошибок или 4 недочетов по пройденномуматериалу;</w:t>
      </w:r>
    </w:p>
    <w:p w:rsidR="00AB0589" w:rsidRPr="00974B53" w:rsidRDefault="00FE2D4A">
      <w:pPr>
        <w:pStyle w:val="41"/>
        <w:spacing w:before="3" w:line="275" w:lineRule="exact"/>
        <w:ind w:left="300"/>
        <w:jc w:val="both"/>
        <w:rPr>
          <w:b w:val="0"/>
        </w:rPr>
      </w:pPr>
      <w:r w:rsidRPr="00974B53">
        <w:t xml:space="preserve">3 («удовлетворительно») </w:t>
      </w:r>
      <w:r w:rsidRPr="00974B53">
        <w:rPr>
          <w:b w:val="0"/>
        </w:rPr>
        <w:t>–</w:t>
      </w:r>
    </w:p>
    <w:p w:rsidR="00AB0589" w:rsidRPr="00974B53" w:rsidRDefault="00FE2D4A">
      <w:pPr>
        <w:pStyle w:val="a5"/>
        <w:numPr>
          <w:ilvl w:val="0"/>
          <w:numId w:val="3"/>
        </w:numPr>
        <w:tabs>
          <w:tab w:val="left" w:pos="1021"/>
        </w:tabs>
        <w:spacing w:line="276" w:lineRule="exact"/>
        <w:jc w:val="both"/>
        <w:rPr>
          <w:sz w:val="24"/>
        </w:rPr>
      </w:pPr>
      <w:r w:rsidRPr="00974B53">
        <w:rPr>
          <w:sz w:val="24"/>
        </w:rPr>
        <w:t>не более 4-6 ошибок или 10 недочетов по текущему учебномуматериалу;</w:t>
      </w:r>
    </w:p>
    <w:p w:rsidR="00AB0589" w:rsidRPr="00974B53" w:rsidRDefault="00FE2D4A">
      <w:pPr>
        <w:pStyle w:val="a5"/>
        <w:numPr>
          <w:ilvl w:val="0"/>
          <w:numId w:val="3"/>
        </w:numPr>
        <w:tabs>
          <w:tab w:val="left" w:pos="1021"/>
        </w:tabs>
        <w:spacing w:line="277" w:lineRule="exact"/>
        <w:jc w:val="both"/>
        <w:rPr>
          <w:sz w:val="24"/>
        </w:rPr>
      </w:pPr>
      <w:r w:rsidRPr="00974B53">
        <w:rPr>
          <w:sz w:val="24"/>
        </w:rPr>
        <w:t>не более 3-5 ошибок или не более 8 недочетов по пройденному учебномуматериалу;</w:t>
      </w:r>
    </w:p>
    <w:p w:rsidR="00AB0589" w:rsidRPr="00974B53" w:rsidRDefault="00FE2D4A">
      <w:pPr>
        <w:pStyle w:val="41"/>
        <w:spacing w:before="2" w:line="275" w:lineRule="exact"/>
        <w:ind w:left="300"/>
        <w:jc w:val="both"/>
        <w:rPr>
          <w:b w:val="0"/>
        </w:rPr>
      </w:pPr>
      <w:r w:rsidRPr="00974B53">
        <w:t xml:space="preserve">2 («плохо») </w:t>
      </w:r>
      <w:r w:rsidRPr="00974B53">
        <w:rPr>
          <w:b w:val="0"/>
        </w:rPr>
        <w:t>–</w:t>
      </w:r>
    </w:p>
    <w:p w:rsidR="00AB0589" w:rsidRPr="00974B53" w:rsidRDefault="00FE2D4A">
      <w:pPr>
        <w:pStyle w:val="a5"/>
        <w:numPr>
          <w:ilvl w:val="0"/>
          <w:numId w:val="2"/>
        </w:numPr>
        <w:tabs>
          <w:tab w:val="left" w:pos="1021"/>
        </w:tabs>
        <w:spacing w:line="276" w:lineRule="exact"/>
        <w:jc w:val="both"/>
        <w:rPr>
          <w:sz w:val="24"/>
        </w:rPr>
      </w:pPr>
      <w:r w:rsidRPr="00974B53">
        <w:rPr>
          <w:sz w:val="24"/>
        </w:rPr>
        <w:t>наличие более 6 ошибок или 10 недочетов по текущемуматериалу;</w:t>
      </w:r>
    </w:p>
    <w:p w:rsidR="00AB0589" w:rsidRPr="00974B53" w:rsidRDefault="00FE2D4A">
      <w:pPr>
        <w:pStyle w:val="a5"/>
        <w:numPr>
          <w:ilvl w:val="0"/>
          <w:numId w:val="2"/>
        </w:numPr>
        <w:tabs>
          <w:tab w:val="left" w:pos="1021"/>
        </w:tabs>
        <w:spacing w:line="277" w:lineRule="exact"/>
        <w:jc w:val="both"/>
        <w:rPr>
          <w:sz w:val="24"/>
        </w:rPr>
      </w:pPr>
      <w:r w:rsidRPr="00974B53">
        <w:rPr>
          <w:sz w:val="24"/>
        </w:rPr>
        <w:t>более 5 ошибок или более 8 недочетов по пройденному</w:t>
      </w:r>
      <w:r w:rsidR="0044497F">
        <w:rPr>
          <w:sz w:val="24"/>
        </w:rPr>
        <w:t xml:space="preserve"> </w:t>
      </w:r>
      <w:r w:rsidRPr="00974B53">
        <w:rPr>
          <w:sz w:val="24"/>
        </w:rPr>
        <w:t>материалу;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rPr>
          <w:b/>
        </w:rPr>
        <w:t xml:space="preserve">Для проверки выполнения грамматических разборов </w:t>
      </w:r>
      <w:r w:rsidRPr="00974B53">
        <w:t>используются контрольные работы,в содержание    которых     вводится     не     более     2     видов     грамматического     разбора.   Хорошо успевающим учащимся целесообразно предложить дополнительное задание повышенной трудности, требующее языкового развития, смекалки иэрудиции.</w:t>
      </w:r>
    </w:p>
    <w:p w:rsidR="00AB0589" w:rsidRPr="00974B53" w:rsidRDefault="00FE2D4A">
      <w:pPr>
        <w:pStyle w:val="41"/>
        <w:spacing w:before="5"/>
      </w:pPr>
      <w:r w:rsidRPr="00974B53">
        <w:t>Оценки:</w:t>
      </w:r>
    </w:p>
    <w:p w:rsidR="00AB0589" w:rsidRPr="00974B53" w:rsidRDefault="00FE2D4A">
      <w:pPr>
        <w:spacing w:line="274" w:lineRule="exact"/>
        <w:ind w:left="300"/>
        <w:rPr>
          <w:sz w:val="24"/>
        </w:rPr>
      </w:pPr>
      <w:r w:rsidRPr="00974B53">
        <w:rPr>
          <w:b/>
          <w:sz w:val="24"/>
        </w:rPr>
        <w:t xml:space="preserve">«5» </w:t>
      </w:r>
      <w:r w:rsidRPr="00974B53">
        <w:rPr>
          <w:sz w:val="24"/>
        </w:rPr>
        <w:t>- без ошибок.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«4» </w:t>
      </w:r>
      <w:r w:rsidRPr="00974B53">
        <w:t>- правильно выполнено не менее 3/4заданий.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«3» </w:t>
      </w:r>
      <w:r w:rsidRPr="00974B53">
        <w:t>- правильно выполнено не менее 1/2заданий.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«2» </w:t>
      </w:r>
      <w:r w:rsidRPr="00974B53">
        <w:t>- правильно выполнено менее 1/2 заданий</w:t>
      </w:r>
    </w:p>
    <w:p w:rsidR="00AB0589" w:rsidRPr="00974B53" w:rsidRDefault="00FE2D4A">
      <w:pPr>
        <w:ind w:left="300" w:firstLine="708"/>
        <w:rPr>
          <w:sz w:val="24"/>
        </w:rPr>
      </w:pPr>
      <w:r w:rsidRPr="00974B53">
        <w:rPr>
          <w:b/>
          <w:sz w:val="24"/>
        </w:rPr>
        <w:t xml:space="preserve">Для контрольных списываний </w:t>
      </w:r>
      <w:r w:rsidRPr="00974B53">
        <w:rPr>
          <w:sz w:val="24"/>
        </w:rPr>
        <w:t>предлагаются связные тексты с пропущенными знаками пре- пинания или иными видами заданий.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«5» </w:t>
      </w:r>
      <w:r w:rsidRPr="00974B53">
        <w:t>- за безукоризненно выполненную работу, в которой нет исправлений.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«4» </w:t>
      </w:r>
      <w:r w:rsidRPr="00974B53">
        <w:t>- за работу, в которой допущена 1 ошибка или 1-2 исправления.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«3» </w:t>
      </w:r>
      <w:r w:rsidRPr="00974B53">
        <w:t>- за работу, в которой допущены 2-3 ошибки.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«2» </w:t>
      </w:r>
      <w:r w:rsidRPr="00974B53">
        <w:t>- за работу, в которой допущены 4 и более ошибок (2 класс); 3 и более ошибок (3-4 классы)</w:t>
      </w:r>
    </w:p>
    <w:p w:rsidR="00AB0589" w:rsidRPr="00974B53" w:rsidRDefault="00FE2D4A">
      <w:pPr>
        <w:pStyle w:val="41"/>
        <w:spacing w:before="5" w:line="240" w:lineRule="auto"/>
        <w:ind w:right="8623" w:hanging="709"/>
      </w:pPr>
      <w:r w:rsidRPr="00974B53">
        <w:t>Словарный диктант Оценки:</w:t>
      </w:r>
    </w:p>
    <w:p w:rsidR="00AB0589" w:rsidRPr="00974B53" w:rsidRDefault="00FE2D4A">
      <w:pPr>
        <w:spacing w:line="272" w:lineRule="exact"/>
        <w:ind w:left="360"/>
        <w:rPr>
          <w:sz w:val="24"/>
        </w:rPr>
      </w:pPr>
      <w:r w:rsidRPr="00974B53">
        <w:rPr>
          <w:b/>
          <w:sz w:val="24"/>
        </w:rPr>
        <w:t xml:space="preserve">«5» </w:t>
      </w:r>
      <w:r w:rsidRPr="00974B53">
        <w:rPr>
          <w:sz w:val="24"/>
        </w:rPr>
        <w:t>-без ошибок.</w:t>
      </w:r>
    </w:p>
    <w:p w:rsidR="00AB0589" w:rsidRPr="00974B53" w:rsidRDefault="00FE2D4A">
      <w:pPr>
        <w:pStyle w:val="a3"/>
        <w:ind w:left="360"/>
      </w:pPr>
      <w:r w:rsidRPr="00974B53">
        <w:rPr>
          <w:b/>
        </w:rPr>
        <w:t xml:space="preserve">«4» </w:t>
      </w:r>
      <w:r w:rsidRPr="00974B53">
        <w:t>- 1 ошибка и 1исправление.</w:t>
      </w:r>
    </w:p>
    <w:p w:rsidR="00AB0589" w:rsidRPr="00974B53" w:rsidRDefault="00FE2D4A">
      <w:pPr>
        <w:pStyle w:val="a3"/>
        <w:ind w:left="360"/>
      </w:pPr>
      <w:r w:rsidRPr="00974B53">
        <w:rPr>
          <w:b/>
        </w:rPr>
        <w:t xml:space="preserve">«3» </w:t>
      </w:r>
      <w:r w:rsidRPr="00974B53">
        <w:t>- 2 ошибки и 1исправление.</w:t>
      </w:r>
    </w:p>
    <w:p w:rsidR="00AB0589" w:rsidRPr="00974B53" w:rsidRDefault="00FE2D4A">
      <w:pPr>
        <w:ind w:left="360"/>
        <w:rPr>
          <w:sz w:val="24"/>
        </w:rPr>
      </w:pPr>
      <w:r w:rsidRPr="00974B53">
        <w:rPr>
          <w:b/>
          <w:sz w:val="24"/>
        </w:rPr>
        <w:t xml:space="preserve">«2» </w:t>
      </w:r>
      <w:r w:rsidRPr="00974B53">
        <w:rPr>
          <w:sz w:val="24"/>
        </w:rPr>
        <w:t>-3-5 ошибок.</w:t>
      </w:r>
    </w:p>
    <w:p w:rsidR="00AB0589" w:rsidRPr="00974B53" w:rsidRDefault="00FE2D4A">
      <w:pPr>
        <w:pStyle w:val="41"/>
        <w:spacing w:before="5" w:line="240" w:lineRule="auto"/>
        <w:ind w:left="300"/>
      </w:pPr>
      <w:r w:rsidRPr="00974B53">
        <w:t>Тест</w:t>
      </w:r>
    </w:p>
    <w:p w:rsidR="00AB0589" w:rsidRPr="00974B53" w:rsidRDefault="00FE2D4A">
      <w:pPr>
        <w:spacing w:line="274" w:lineRule="exact"/>
        <w:ind w:left="1008"/>
        <w:rPr>
          <w:b/>
          <w:sz w:val="24"/>
        </w:rPr>
      </w:pPr>
      <w:r w:rsidRPr="00974B53">
        <w:rPr>
          <w:b/>
          <w:sz w:val="24"/>
        </w:rPr>
        <w:t>Оценки:</w:t>
      </w:r>
    </w:p>
    <w:p w:rsidR="00AB0589" w:rsidRPr="00974B53" w:rsidRDefault="00FE2D4A">
      <w:pPr>
        <w:pStyle w:val="a3"/>
        <w:spacing w:line="274" w:lineRule="exact"/>
      </w:pPr>
      <w:r w:rsidRPr="00974B53">
        <w:rPr>
          <w:b/>
        </w:rPr>
        <w:t xml:space="preserve">«5» </w:t>
      </w:r>
      <w:r w:rsidRPr="00974B53">
        <w:t>- верно выполнено более 3/4 заданий.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«4» </w:t>
      </w:r>
      <w:r w:rsidRPr="00974B53">
        <w:t>- верно выполнено 3/4заданий.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«3» </w:t>
      </w:r>
      <w:r w:rsidRPr="00974B53">
        <w:t>- верно выполнено 1/2заданий.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«2» </w:t>
      </w:r>
      <w:r w:rsidRPr="00974B53">
        <w:t>- верно выполнено менее 1/2 заданий.</w:t>
      </w:r>
    </w:p>
    <w:p w:rsidR="00AB0589" w:rsidRPr="00974B53" w:rsidRDefault="00FE2D4A">
      <w:pPr>
        <w:ind w:left="300" w:firstLine="708"/>
        <w:rPr>
          <w:sz w:val="24"/>
        </w:rPr>
      </w:pPr>
      <w:r w:rsidRPr="00974B53">
        <w:rPr>
          <w:b/>
          <w:sz w:val="24"/>
        </w:rPr>
        <w:t xml:space="preserve">Основным инструментом итоговой оценки </w:t>
      </w:r>
      <w:r w:rsidRPr="00974B53">
        <w:rPr>
          <w:sz w:val="24"/>
        </w:rPr>
        <w:t>являются итоговые предметные и комплексные работы</w:t>
      </w:r>
    </w:p>
    <w:p w:rsidR="00AB0589" w:rsidRPr="00974B53" w:rsidRDefault="00FE2D4A">
      <w:pPr>
        <w:pStyle w:val="a3"/>
        <w:spacing w:before="1"/>
        <w:ind w:left="1008"/>
      </w:pPr>
      <w:r w:rsidRPr="00974B53">
        <w:t>Итоговое оценивание осуществляется по признакам уровней успешности:</w:t>
      </w:r>
    </w:p>
    <w:p w:rsidR="00AB0589" w:rsidRPr="00974B53" w:rsidRDefault="00AB0589">
      <w:p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spacing w:before="76"/>
        <w:ind w:right="397"/>
        <w:jc w:val="both"/>
        <w:rPr>
          <w:rFonts w:ascii="Wingdings" w:hAnsi="Wingdings"/>
          <w:sz w:val="24"/>
        </w:rPr>
      </w:pPr>
      <w:r w:rsidRPr="00974B53">
        <w:rPr>
          <w:b/>
          <w:i/>
          <w:sz w:val="24"/>
        </w:rPr>
        <w:lastRenderedPageBreak/>
        <w:t xml:space="preserve">ниже базового (недостаточный) </w:t>
      </w:r>
      <w:r w:rsidRPr="00974B53">
        <w:rPr>
          <w:sz w:val="24"/>
        </w:rPr>
        <w:t>уровень - выполнено правильно менее 50 % заданий базового уровня, освоена внешняя сторона алгоритма,правила;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399"/>
        <w:jc w:val="both"/>
        <w:rPr>
          <w:rFonts w:ascii="Wingdings" w:hAnsi="Wingdings"/>
          <w:sz w:val="24"/>
        </w:rPr>
      </w:pPr>
      <w:r w:rsidRPr="00974B53">
        <w:rPr>
          <w:b/>
          <w:i/>
          <w:sz w:val="24"/>
        </w:rPr>
        <w:t xml:space="preserve">базовый (необходимый предметный) </w:t>
      </w:r>
      <w:r w:rsidRPr="00974B53">
        <w:rPr>
          <w:sz w:val="24"/>
        </w:rPr>
        <w:t>уровень – правильно выполнены задания, построенные на базовом учебном материале, освоена опорная система знаний и способов действий по предмету, необходимая для продолжения образования в основнойшколе.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660"/>
        </w:tabs>
        <w:ind w:right="396"/>
        <w:jc w:val="both"/>
        <w:rPr>
          <w:rFonts w:ascii="Wingdings" w:hAnsi="Wingdings"/>
          <w:sz w:val="24"/>
        </w:rPr>
      </w:pPr>
      <w:r w:rsidRPr="00974B53">
        <w:rPr>
          <w:b/>
          <w:i/>
          <w:sz w:val="24"/>
        </w:rPr>
        <w:t>повышенный(</w:t>
      </w:r>
      <w:r w:rsidRPr="00974B53">
        <w:rPr>
          <w:b/>
          <w:sz w:val="24"/>
        </w:rPr>
        <w:t>функциональный)</w:t>
      </w:r>
      <w:r w:rsidRPr="00974B53">
        <w:rPr>
          <w:sz w:val="24"/>
        </w:rPr>
        <w:t>уровень</w:t>
      </w:r>
      <w:r w:rsidRPr="00974B53">
        <w:rPr>
          <w:i/>
          <w:sz w:val="24"/>
        </w:rPr>
        <w:t>-</w:t>
      </w:r>
      <w:r w:rsidRPr="00974B53">
        <w:rPr>
          <w:sz w:val="24"/>
        </w:rPr>
        <w:t>учащимсяпродемонстрированоусвоениеопорнойсистемызнанийнауровнеосознанногопроизвольногоовладенияучебнымидействиями,атакже</w:t>
      </w:r>
      <w:r w:rsidR="00822FB5" w:rsidRPr="00974B53">
        <w:rPr>
          <w:sz w:val="24"/>
        </w:rPr>
        <w:t>спо</w:t>
      </w:r>
      <w:r w:rsidRPr="00974B53">
        <w:rPr>
          <w:sz w:val="24"/>
        </w:rPr>
        <w:t xml:space="preserve">собность использовать, преобразовывать знание (способ действия) для решения задач в новых условиях, новых структурах действия, который </w:t>
      </w:r>
      <w:r w:rsidRPr="00974B53">
        <w:rPr>
          <w:b/>
          <w:sz w:val="24"/>
        </w:rPr>
        <w:t xml:space="preserve">с </w:t>
      </w:r>
      <w:r w:rsidRPr="00974B53">
        <w:rPr>
          <w:sz w:val="24"/>
        </w:rPr>
        <w:t>целью определения зоны ближайшего развития обучающегося подразделяется на подуровни:</w:t>
      </w:r>
    </w:p>
    <w:p w:rsidR="00AB0589" w:rsidRPr="00974B53" w:rsidRDefault="00FE2D4A">
      <w:pPr>
        <w:pStyle w:val="a5"/>
        <w:numPr>
          <w:ilvl w:val="1"/>
          <w:numId w:val="63"/>
        </w:numPr>
        <w:tabs>
          <w:tab w:val="left" w:pos="1381"/>
        </w:tabs>
        <w:spacing w:line="293" w:lineRule="exact"/>
        <w:ind w:hanging="361"/>
        <w:jc w:val="both"/>
        <w:rPr>
          <w:sz w:val="24"/>
        </w:rPr>
      </w:pPr>
      <w:r w:rsidRPr="00974B53">
        <w:rPr>
          <w:sz w:val="24"/>
        </w:rPr>
        <w:t>оптимальный</w:t>
      </w:r>
    </w:p>
    <w:p w:rsidR="00AB0589" w:rsidRPr="00974B53" w:rsidRDefault="00FE2D4A">
      <w:pPr>
        <w:pStyle w:val="a5"/>
        <w:numPr>
          <w:ilvl w:val="1"/>
          <w:numId w:val="63"/>
        </w:numPr>
        <w:tabs>
          <w:tab w:val="left" w:pos="1381"/>
        </w:tabs>
        <w:spacing w:after="5" w:line="293" w:lineRule="exact"/>
        <w:ind w:hanging="361"/>
        <w:jc w:val="both"/>
        <w:rPr>
          <w:sz w:val="24"/>
        </w:rPr>
      </w:pPr>
      <w:r w:rsidRPr="00974B53">
        <w:rPr>
          <w:sz w:val="24"/>
        </w:rPr>
        <w:t>расширенный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4203"/>
        <w:gridCol w:w="1986"/>
        <w:gridCol w:w="1278"/>
      </w:tblGrid>
      <w:tr w:rsidR="00AB0589" w:rsidRPr="00974B53">
        <w:trPr>
          <w:trHeight w:val="275"/>
        </w:trPr>
        <w:tc>
          <w:tcPr>
            <w:tcW w:w="3169" w:type="dxa"/>
            <w:vMerge w:val="restart"/>
          </w:tcPr>
          <w:p w:rsidR="00AB0589" w:rsidRPr="00974B53" w:rsidRDefault="00FE2D4A">
            <w:pPr>
              <w:pStyle w:val="TableParagraph"/>
              <w:spacing w:line="270" w:lineRule="exact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Повышенный уровень</w:t>
            </w:r>
          </w:p>
        </w:tc>
        <w:tc>
          <w:tcPr>
            <w:tcW w:w="4203" w:type="dxa"/>
            <w:tcBorders>
              <w:bottom w:val="dotted" w:sz="4" w:space="0" w:color="000000"/>
            </w:tcBorders>
          </w:tcPr>
          <w:p w:rsidR="00AB0589" w:rsidRPr="00974B53" w:rsidRDefault="00FE2D4A">
            <w:pPr>
              <w:pStyle w:val="TableParagraph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Расширенный</w:t>
            </w:r>
          </w:p>
        </w:tc>
        <w:tc>
          <w:tcPr>
            <w:tcW w:w="1986" w:type="dxa"/>
            <w:tcBorders>
              <w:bottom w:val="dotted" w:sz="4" w:space="0" w:color="000000"/>
            </w:tcBorders>
          </w:tcPr>
          <w:p w:rsidR="00AB0589" w:rsidRPr="00974B53" w:rsidRDefault="00FE2D4A">
            <w:pPr>
              <w:pStyle w:val="TableParagraph"/>
              <w:ind w:left="421" w:right="41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90 – 100 %</w:t>
            </w:r>
          </w:p>
        </w:tc>
        <w:tc>
          <w:tcPr>
            <w:tcW w:w="1278" w:type="dxa"/>
            <w:tcBorders>
              <w:bottom w:val="dotted" w:sz="4" w:space="0" w:color="000000"/>
            </w:tcBorders>
          </w:tcPr>
          <w:p w:rsidR="00AB0589" w:rsidRPr="00974B53" w:rsidRDefault="00FE2D4A">
            <w:pPr>
              <w:pStyle w:val="TableParagraph"/>
              <w:ind w:left="0" w:right="448"/>
              <w:jc w:val="right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«5»</w:t>
            </w:r>
          </w:p>
        </w:tc>
      </w:tr>
      <w:tr w:rsidR="00AB0589" w:rsidRPr="00974B53">
        <w:trPr>
          <w:trHeight w:val="277"/>
        </w:trPr>
        <w:tc>
          <w:tcPr>
            <w:tcW w:w="3169" w:type="dxa"/>
            <w:vMerge/>
            <w:tcBorders>
              <w:top w:val="nil"/>
            </w:tcBorders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4203" w:type="dxa"/>
            <w:tcBorders>
              <w:top w:val="dotted" w:sz="4" w:space="0" w:color="000000"/>
            </w:tcBorders>
          </w:tcPr>
          <w:p w:rsidR="00AB0589" w:rsidRPr="00974B53" w:rsidRDefault="00FE2D4A">
            <w:pPr>
              <w:pStyle w:val="TableParagraph"/>
              <w:spacing w:line="258" w:lineRule="exact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Оптимальный</w:t>
            </w:r>
          </w:p>
        </w:tc>
        <w:tc>
          <w:tcPr>
            <w:tcW w:w="1986" w:type="dxa"/>
            <w:tcBorders>
              <w:top w:val="dotted" w:sz="4" w:space="0" w:color="000000"/>
            </w:tcBorders>
          </w:tcPr>
          <w:p w:rsidR="00AB0589" w:rsidRPr="00974B53" w:rsidRDefault="00FE2D4A">
            <w:pPr>
              <w:pStyle w:val="TableParagraph"/>
              <w:spacing w:line="258" w:lineRule="exact"/>
              <w:ind w:left="421" w:right="415"/>
              <w:jc w:val="center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70 – 89 %</w:t>
            </w:r>
          </w:p>
        </w:tc>
        <w:tc>
          <w:tcPr>
            <w:tcW w:w="1278" w:type="dxa"/>
            <w:tcBorders>
              <w:top w:val="dotted" w:sz="4" w:space="0" w:color="000000"/>
            </w:tcBorders>
          </w:tcPr>
          <w:p w:rsidR="00AB0589" w:rsidRPr="00974B53" w:rsidRDefault="00FE2D4A">
            <w:pPr>
              <w:pStyle w:val="TableParagraph"/>
              <w:spacing w:line="258" w:lineRule="exact"/>
              <w:ind w:left="0" w:right="448"/>
              <w:jc w:val="right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«4»</w:t>
            </w:r>
          </w:p>
        </w:tc>
      </w:tr>
      <w:tr w:rsidR="00AB0589" w:rsidRPr="00974B53">
        <w:trPr>
          <w:trHeight w:val="276"/>
        </w:trPr>
        <w:tc>
          <w:tcPr>
            <w:tcW w:w="3169" w:type="dxa"/>
          </w:tcPr>
          <w:p w:rsidR="00AB0589" w:rsidRPr="00974B53" w:rsidRDefault="00FE2D4A">
            <w:pPr>
              <w:pStyle w:val="TableParagraph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Базовый уровень</w:t>
            </w:r>
          </w:p>
        </w:tc>
        <w:tc>
          <w:tcPr>
            <w:tcW w:w="4203" w:type="dxa"/>
          </w:tcPr>
          <w:p w:rsidR="00AB0589" w:rsidRPr="00974B53" w:rsidRDefault="00FE2D4A">
            <w:pPr>
              <w:pStyle w:val="TableParagraph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Базовый (необходимый) уровень</w:t>
            </w:r>
          </w:p>
        </w:tc>
        <w:tc>
          <w:tcPr>
            <w:tcW w:w="1986" w:type="dxa"/>
          </w:tcPr>
          <w:p w:rsidR="00AB0589" w:rsidRPr="00974B53" w:rsidRDefault="00FE2D4A">
            <w:pPr>
              <w:pStyle w:val="TableParagraph"/>
              <w:ind w:left="421" w:right="415"/>
              <w:jc w:val="center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50 – 69 %</w:t>
            </w:r>
          </w:p>
        </w:tc>
        <w:tc>
          <w:tcPr>
            <w:tcW w:w="1278" w:type="dxa"/>
          </w:tcPr>
          <w:p w:rsidR="00AB0589" w:rsidRPr="00974B53" w:rsidRDefault="00FE2D4A">
            <w:pPr>
              <w:pStyle w:val="TableParagraph"/>
              <w:ind w:left="0" w:right="448"/>
              <w:jc w:val="right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«3»</w:t>
            </w:r>
          </w:p>
        </w:tc>
      </w:tr>
      <w:tr w:rsidR="00AB0589" w:rsidRPr="00974B53">
        <w:trPr>
          <w:trHeight w:val="275"/>
        </w:trPr>
        <w:tc>
          <w:tcPr>
            <w:tcW w:w="3169" w:type="dxa"/>
          </w:tcPr>
          <w:p w:rsidR="00AB0589" w:rsidRPr="00974B53" w:rsidRDefault="00FE2D4A">
            <w:pPr>
              <w:pStyle w:val="TableParagraph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Ниже базового</w:t>
            </w:r>
          </w:p>
        </w:tc>
        <w:tc>
          <w:tcPr>
            <w:tcW w:w="4203" w:type="dxa"/>
          </w:tcPr>
          <w:p w:rsidR="00AB0589" w:rsidRPr="00974B53" w:rsidRDefault="00FE2D4A">
            <w:pPr>
              <w:pStyle w:val="TableParagraph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Недостаточный уровень</w:t>
            </w:r>
          </w:p>
        </w:tc>
        <w:tc>
          <w:tcPr>
            <w:tcW w:w="1986" w:type="dxa"/>
          </w:tcPr>
          <w:p w:rsidR="00AB0589" w:rsidRPr="00974B53" w:rsidRDefault="00FE2D4A">
            <w:pPr>
              <w:pStyle w:val="TableParagraph"/>
              <w:ind w:left="421" w:right="415"/>
              <w:jc w:val="center"/>
              <w:rPr>
                <w:i/>
                <w:sz w:val="24"/>
              </w:rPr>
            </w:pPr>
            <w:r w:rsidRPr="00974B53">
              <w:rPr>
                <w:i/>
                <w:sz w:val="24"/>
              </w:rPr>
              <w:t>0 – 49 %</w:t>
            </w:r>
          </w:p>
        </w:tc>
        <w:tc>
          <w:tcPr>
            <w:tcW w:w="1278" w:type="dxa"/>
          </w:tcPr>
          <w:p w:rsidR="00AB0589" w:rsidRPr="00974B53" w:rsidRDefault="00FE2D4A">
            <w:pPr>
              <w:pStyle w:val="TableParagraph"/>
              <w:ind w:left="0" w:right="443"/>
              <w:jc w:val="right"/>
              <w:rPr>
                <w:sz w:val="24"/>
              </w:rPr>
            </w:pPr>
            <w:r w:rsidRPr="00974B53">
              <w:rPr>
                <w:i/>
                <w:sz w:val="24"/>
              </w:rPr>
              <w:t>«2</w:t>
            </w:r>
            <w:r w:rsidRPr="00974B53">
              <w:rPr>
                <w:sz w:val="24"/>
              </w:rPr>
              <w:t>»</w:t>
            </w:r>
          </w:p>
        </w:tc>
      </w:tr>
    </w:tbl>
    <w:p w:rsidR="00AB0589" w:rsidRPr="00974B53" w:rsidRDefault="00FE2D4A">
      <w:pPr>
        <w:pStyle w:val="51"/>
        <w:spacing w:line="240" w:lineRule="auto"/>
        <w:ind w:left="1008"/>
      </w:pPr>
      <w:r w:rsidRPr="00974B53">
        <w:t>Примечание</w:t>
      </w:r>
    </w:p>
    <w:p w:rsidR="00AB0589" w:rsidRPr="00974B53" w:rsidRDefault="009C737C">
      <w:pPr>
        <w:pStyle w:val="a3"/>
        <w:ind w:right="400"/>
        <w:jc w:val="both"/>
      </w:pPr>
      <w:r>
        <w:rPr>
          <w:noProof/>
        </w:rPr>
        <w:pict w14:anchorId="25FB01B1">
          <v:rect id="Rectangle 2" o:spid="_x0000_s1027" style="position:absolute;left:0;text-align:left;margin-left:510.8pt;margin-top:55.1pt;width:3pt;height:14.15pt;z-index:-18158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" fillcolor="#efefef" stroked="f">
            <w10:wrap anchorx="page"/>
          </v:rect>
        </w:pict>
      </w:r>
      <w:r w:rsidR="00FE2D4A" w:rsidRPr="00974B53">
        <w:t>При</w:t>
      </w:r>
      <w:r w:rsidR="0044497F">
        <w:t xml:space="preserve"> </w:t>
      </w:r>
      <w:r w:rsidR="00FE2D4A" w:rsidRPr="00974B53">
        <w:t>оценке</w:t>
      </w:r>
      <w:r w:rsidR="0044497F">
        <w:t xml:space="preserve"> </w:t>
      </w:r>
      <w:r w:rsidR="00FE2D4A" w:rsidRPr="00974B53">
        <w:t>контрольной</w:t>
      </w:r>
      <w:r w:rsidR="0044497F">
        <w:t xml:space="preserve"> </w:t>
      </w:r>
      <w:r w:rsidR="00FE2D4A" w:rsidRPr="00974B53">
        <w:t>работы</w:t>
      </w:r>
      <w:r w:rsidR="0044497F">
        <w:t xml:space="preserve"> </w:t>
      </w:r>
      <w:r w:rsidR="00FE2D4A" w:rsidRPr="00974B53">
        <w:t>учитывается</w:t>
      </w:r>
      <w:r w:rsidR="0044497F">
        <w:t xml:space="preserve"> </w:t>
      </w:r>
      <w:r w:rsidR="00FE2D4A" w:rsidRPr="00974B53">
        <w:t>в</w:t>
      </w:r>
      <w:r w:rsidR="0044497F">
        <w:t xml:space="preserve"> </w:t>
      </w:r>
      <w:r w:rsidR="00FE2D4A" w:rsidRPr="00974B53">
        <w:t>первую</w:t>
      </w:r>
      <w:r w:rsidR="0044497F">
        <w:t xml:space="preserve"> </w:t>
      </w:r>
      <w:r w:rsidR="00FE2D4A" w:rsidRPr="00974B53">
        <w:t>очередь</w:t>
      </w:r>
      <w:r w:rsidR="0044497F">
        <w:t xml:space="preserve"> </w:t>
      </w:r>
      <w:r w:rsidR="00FE2D4A" w:rsidRPr="00974B53">
        <w:t>правильность</w:t>
      </w:r>
      <w:r w:rsidR="0044497F">
        <w:t xml:space="preserve"> </w:t>
      </w:r>
      <w:r w:rsidR="00FE2D4A" w:rsidRPr="00974B53">
        <w:t>ее</w:t>
      </w:r>
      <w:r w:rsidR="0044497F">
        <w:t xml:space="preserve"> </w:t>
      </w:r>
      <w:r w:rsidR="00FE2D4A" w:rsidRPr="00974B53">
        <w:t>выполнения.Исправления, которые сделал учащийся, не влияют на оценку (за исключением такого вида работ, как контрольное списывание). Учитывается только последнее написание. Оформление работы так же не должно влиять на оценку, ибо в таком случае проверяющий работу может быть недостаточно объективным. При оценивании работы учитель принимает во внимание каллиграфическийнавык.</w:t>
      </w:r>
    </w:p>
    <w:p w:rsidR="00AB0589" w:rsidRPr="00974B53" w:rsidRDefault="00FE2D4A">
      <w:pPr>
        <w:pStyle w:val="41"/>
        <w:spacing w:before="5"/>
        <w:jc w:val="both"/>
      </w:pPr>
      <w:r w:rsidRPr="00974B53">
        <w:t>Чтение и читательская деятельность</w:t>
      </w:r>
    </w:p>
    <w:p w:rsidR="00AB0589" w:rsidRPr="00974B53" w:rsidRDefault="00FE2D4A">
      <w:pPr>
        <w:pStyle w:val="a3"/>
        <w:ind w:right="405" w:firstLine="708"/>
        <w:jc w:val="both"/>
      </w:pPr>
      <w:r w:rsidRPr="00974B53"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умения выразительно читать и пересказывать текст, учить наизусть стихотворение, прозаическое произведение.</w:t>
      </w:r>
    </w:p>
    <w:p w:rsidR="00AB0589" w:rsidRPr="00974B53" w:rsidRDefault="00FE2D4A">
      <w:pPr>
        <w:pStyle w:val="a3"/>
        <w:ind w:right="405" w:firstLine="708"/>
        <w:jc w:val="both"/>
      </w:pPr>
      <w:r w:rsidRPr="00974B53">
        <w:t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t>Кроме техники чтения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</w:t>
      </w:r>
      <w:r w:rsidR="00822FB5" w:rsidRPr="00974B53">
        <w:t>бенно</w:t>
      </w:r>
      <w:r w:rsidRPr="00974B53">
        <w:t>стей, знание имен детских писателей и поэтов и их жанровые приоритеты (писал сказки, сти</w:t>
      </w:r>
      <w:r w:rsidR="00822FB5" w:rsidRPr="00974B53">
        <w:t>хи о при</w:t>
      </w:r>
      <w:r w:rsidRPr="00974B53">
        <w:t>роде и т.п.).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t>Кроме</w:t>
      </w:r>
      <w:r w:rsidR="0044497F">
        <w:t xml:space="preserve"> </w:t>
      </w:r>
      <w:r w:rsidRPr="00974B53">
        <w:t>этого,</w:t>
      </w:r>
      <w:r w:rsidR="0044497F">
        <w:t xml:space="preserve"> </w:t>
      </w:r>
      <w:r w:rsidRPr="00974B53">
        <w:t>в</w:t>
      </w:r>
      <w:r w:rsidR="0044497F">
        <w:t xml:space="preserve"> </w:t>
      </w:r>
      <w:r w:rsidRPr="00974B53">
        <w:t>первом</w:t>
      </w:r>
      <w:r w:rsidR="0044497F">
        <w:t xml:space="preserve"> </w:t>
      </w:r>
      <w:r w:rsidRPr="00974B53">
        <w:t>классе</w:t>
      </w:r>
      <w:r w:rsidR="0044497F">
        <w:t xml:space="preserve"> </w:t>
      </w:r>
      <w:r w:rsidRPr="00974B53">
        <w:t>основное</w:t>
      </w:r>
      <w:r w:rsidR="0044497F">
        <w:t xml:space="preserve"> </w:t>
      </w:r>
      <w:r w:rsidRPr="00974B53">
        <w:t>учебное</w:t>
      </w:r>
      <w:r w:rsidR="0044497F">
        <w:t xml:space="preserve"> </w:t>
      </w:r>
      <w:r w:rsidRPr="00974B53">
        <w:t>время</w:t>
      </w:r>
      <w:r w:rsidR="0044497F">
        <w:t xml:space="preserve"> </w:t>
      </w:r>
      <w:r w:rsidRPr="00974B53">
        <w:t>занимает</w:t>
      </w:r>
      <w:r w:rsidR="0044497F">
        <w:t xml:space="preserve"> </w:t>
      </w:r>
      <w:r w:rsidRPr="00974B53">
        <w:t>чтениев</w:t>
      </w:r>
      <w:r w:rsidR="0044497F">
        <w:t xml:space="preserve"> </w:t>
      </w:r>
      <w:r w:rsidRPr="00974B53">
        <w:t>слух,тогда</w:t>
      </w:r>
      <w:r w:rsidR="0044497F">
        <w:t xml:space="preserve"> </w:t>
      </w:r>
      <w:r w:rsidRPr="00974B53">
        <w:t>как</w:t>
      </w:r>
      <w:r w:rsidR="0044497F">
        <w:t xml:space="preserve"> </w:t>
      </w:r>
      <w:r w:rsidRPr="00974B53">
        <w:t>помере овладения навыками быстрого осознанного чтения увеличивается доля чтения про себя (от 10-15 % в первом классе до 80-85 % в четвертомклассе).</w:t>
      </w:r>
    </w:p>
    <w:p w:rsidR="00AB0589" w:rsidRPr="00974B53" w:rsidRDefault="00FE2D4A">
      <w:pPr>
        <w:pStyle w:val="a3"/>
        <w:spacing w:after="4"/>
        <w:ind w:right="405" w:firstLine="708"/>
        <w:jc w:val="both"/>
      </w:pPr>
      <w:r w:rsidRPr="00974B53">
        <w:t>Учитывая особенности уровня сформированности навыка чтения школьников, учитель ставит конкретные задачи контролирующей деятельности: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401"/>
        <w:gridCol w:w="3687"/>
        <w:gridCol w:w="2409"/>
      </w:tblGrid>
      <w:tr w:rsidR="00AB0589" w:rsidRPr="00974B53">
        <w:trPr>
          <w:trHeight w:val="276"/>
        </w:trPr>
        <w:tc>
          <w:tcPr>
            <w:tcW w:w="994" w:type="dxa"/>
            <w:shd w:val="clear" w:color="auto" w:fill="D9D9D9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Способ чтения</w:t>
            </w:r>
          </w:p>
        </w:tc>
        <w:tc>
          <w:tcPr>
            <w:tcW w:w="3687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Темп чтения</w:t>
            </w:r>
          </w:p>
        </w:tc>
        <w:tc>
          <w:tcPr>
            <w:tcW w:w="2409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Стихотворение</w:t>
            </w:r>
          </w:p>
        </w:tc>
      </w:tr>
      <w:tr w:rsidR="00AB0589" w:rsidRPr="00974B53">
        <w:trPr>
          <w:trHeight w:val="1931"/>
        </w:trPr>
        <w:tc>
          <w:tcPr>
            <w:tcW w:w="994" w:type="dxa"/>
          </w:tcPr>
          <w:p w:rsidR="00AB0589" w:rsidRPr="00974B53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 класс</w:t>
            </w:r>
          </w:p>
        </w:tc>
        <w:tc>
          <w:tcPr>
            <w:tcW w:w="3401" w:type="dxa"/>
          </w:tcPr>
          <w:p w:rsidR="00AB0589" w:rsidRPr="00974B53" w:rsidRDefault="00FE2D4A" w:rsidP="00822FB5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 w:rsidRPr="00974B53">
              <w:rPr>
                <w:sz w:val="24"/>
              </w:rPr>
              <w:t>проверяется сформированность слогового способа чтения</w:t>
            </w:r>
          </w:p>
        </w:tc>
        <w:tc>
          <w:tcPr>
            <w:tcW w:w="3687" w:type="dxa"/>
          </w:tcPr>
          <w:p w:rsidR="00AB0589" w:rsidRPr="00974B53" w:rsidRDefault="00FE2D4A" w:rsidP="00822FB5">
            <w:pPr>
              <w:pStyle w:val="TableParagraph"/>
              <w:spacing w:line="240" w:lineRule="auto"/>
              <w:ind w:left="108" w:right="98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- осознание общего смысла читаемого текста при темпе чтения не менее </w:t>
            </w:r>
            <w:r w:rsidRPr="00974B53">
              <w:rPr>
                <w:sz w:val="24"/>
                <w:u w:val="thick"/>
              </w:rPr>
              <w:t xml:space="preserve">слов </w:t>
            </w:r>
            <w:r w:rsidRPr="00974B53">
              <w:rPr>
                <w:b/>
                <w:sz w:val="24"/>
                <w:u w:val="thick"/>
              </w:rPr>
              <w:t>30-40слов в минуту</w:t>
            </w:r>
            <w:r w:rsidRPr="00974B53">
              <w:rPr>
                <w:sz w:val="24"/>
                <w:u w:val="single"/>
              </w:rPr>
              <w:t>(наконецгода);</w:t>
            </w:r>
            <w:r w:rsidRPr="00974B53">
              <w:rPr>
                <w:sz w:val="24"/>
              </w:rPr>
              <w:t>понимание</w:t>
            </w:r>
            <w:r w:rsidR="00A5649B">
              <w:rPr>
                <w:sz w:val="24"/>
              </w:rPr>
              <w:t xml:space="preserve"> </w:t>
            </w:r>
            <w:r w:rsidR="00822FB5" w:rsidRPr="00974B53">
              <w:rPr>
                <w:sz w:val="24"/>
              </w:rPr>
              <w:t>значе</w:t>
            </w:r>
            <w:r w:rsidRPr="00974B53">
              <w:rPr>
                <w:sz w:val="24"/>
              </w:rPr>
              <w:t>ния отдельных слов и пред</w:t>
            </w:r>
            <w:r w:rsidR="00822FB5" w:rsidRPr="00974B53">
              <w:rPr>
                <w:sz w:val="24"/>
              </w:rPr>
              <w:t>оже</w:t>
            </w:r>
            <w:r w:rsidRPr="00974B53">
              <w:rPr>
                <w:sz w:val="24"/>
              </w:rPr>
              <w:t>ний;</w:t>
            </w:r>
          </w:p>
        </w:tc>
        <w:tc>
          <w:tcPr>
            <w:tcW w:w="2409" w:type="dxa"/>
          </w:tcPr>
          <w:p w:rsidR="00AB0589" w:rsidRPr="00974B53" w:rsidRDefault="00FE2D4A">
            <w:pPr>
              <w:pStyle w:val="TableParagraph"/>
              <w:tabs>
                <w:tab w:val="left" w:pos="789"/>
              </w:tabs>
              <w:spacing w:line="240" w:lineRule="auto"/>
              <w:ind w:left="108" w:right="94"/>
              <w:rPr>
                <w:sz w:val="24"/>
              </w:rPr>
            </w:pPr>
            <w:r w:rsidRPr="00974B53">
              <w:rPr>
                <w:sz w:val="24"/>
              </w:rPr>
              <w:t>3-4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 xml:space="preserve">стихотворения </w:t>
            </w:r>
            <w:r w:rsidRPr="00974B53">
              <w:rPr>
                <w:sz w:val="24"/>
              </w:rPr>
              <w:t>наизусть.</w:t>
            </w:r>
          </w:p>
        </w:tc>
      </w:tr>
      <w:tr w:rsidR="00AB0589" w:rsidRPr="00974B53">
        <w:trPr>
          <w:trHeight w:val="1380"/>
        </w:trPr>
        <w:tc>
          <w:tcPr>
            <w:tcW w:w="994" w:type="dxa"/>
          </w:tcPr>
          <w:p w:rsidR="00AB0589" w:rsidRPr="00974B53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 w:rsidRPr="00974B53">
              <w:rPr>
                <w:sz w:val="24"/>
              </w:rPr>
              <w:lastRenderedPageBreak/>
              <w:t>2 класс</w:t>
            </w:r>
          </w:p>
        </w:tc>
        <w:tc>
          <w:tcPr>
            <w:tcW w:w="3401" w:type="dxa"/>
          </w:tcPr>
          <w:p w:rsidR="00AB0589" w:rsidRPr="00974B53" w:rsidRDefault="00FE2D4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 w:rsidRPr="00974B53">
              <w:rPr>
                <w:sz w:val="24"/>
              </w:rPr>
              <w:t>проверяется сформирован- ность умения читать целыми словами и словосочетаниями;</w:t>
            </w:r>
          </w:p>
        </w:tc>
        <w:tc>
          <w:tcPr>
            <w:tcW w:w="3687" w:type="dxa"/>
          </w:tcPr>
          <w:p w:rsidR="00AB0589" w:rsidRPr="00974B53" w:rsidRDefault="00FE2D4A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осознание общего смысла и содержания прочитанного текста при темпе чтения вслух не </w:t>
            </w:r>
            <w:r w:rsidRPr="00974B53">
              <w:rPr>
                <w:b/>
                <w:sz w:val="24"/>
              </w:rPr>
              <w:t xml:space="preserve">менее </w:t>
            </w:r>
            <w:r w:rsidRPr="00974B53">
              <w:rPr>
                <w:b/>
                <w:sz w:val="24"/>
                <w:u w:val="single"/>
              </w:rPr>
              <w:t xml:space="preserve">50-60 слов в минуту </w:t>
            </w:r>
            <w:r w:rsidRPr="00974B53">
              <w:rPr>
                <w:sz w:val="24"/>
                <w:u w:val="single"/>
              </w:rPr>
              <w:t>(на конец</w:t>
            </w:r>
          </w:p>
          <w:p w:rsidR="00AB0589" w:rsidRPr="00974B53" w:rsidRDefault="00FE2D4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974B53">
              <w:rPr>
                <w:sz w:val="24"/>
                <w:u w:val="single"/>
              </w:rPr>
              <w:t>года);</w:t>
            </w:r>
          </w:p>
        </w:tc>
        <w:tc>
          <w:tcPr>
            <w:tcW w:w="2409" w:type="dxa"/>
          </w:tcPr>
          <w:p w:rsidR="00AB0589" w:rsidRPr="00974B53" w:rsidRDefault="00FE2D4A">
            <w:pPr>
              <w:pStyle w:val="TableParagraph"/>
              <w:tabs>
                <w:tab w:val="left" w:pos="770"/>
              </w:tabs>
              <w:spacing w:line="240" w:lineRule="auto"/>
              <w:ind w:left="108" w:right="94"/>
              <w:rPr>
                <w:sz w:val="24"/>
              </w:rPr>
            </w:pPr>
            <w:r w:rsidRPr="00974B53">
              <w:rPr>
                <w:sz w:val="24"/>
              </w:rPr>
              <w:t>5-6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 xml:space="preserve">стихотворений </w:t>
            </w:r>
            <w:r w:rsidRPr="00974B53">
              <w:rPr>
                <w:sz w:val="24"/>
              </w:rPr>
              <w:t>наизусть</w:t>
            </w:r>
          </w:p>
        </w:tc>
      </w:tr>
    </w:tbl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401"/>
        <w:gridCol w:w="3687"/>
        <w:gridCol w:w="2409"/>
      </w:tblGrid>
      <w:tr w:rsidR="00AB0589" w:rsidRPr="00974B53">
        <w:trPr>
          <w:trHeight w:val="275"/>
        </w:trPr>
        <w:tc>
          <w:tcPr>
            <w:tcW w:w="994" w:type="dxa"/>
            <w:shd w:val="clear" w:color="auto" w:fill="D9D9D9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01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Способ чтения</w:t>
            </w:r>
          </w:p>
        </w:tc>
        <w:tc>
          <w:tcPr>
            <w:tcW w:w="3687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Темп чтения</w:t>
            </w:r>
          </w:p>
        </w:tc>
        <w:tc>
          <w:tcPr>
            <w:tcW w:w="2409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Стихотворение</w:t>
            </w:r>
          </w:p>
        </w:tc>
      </w:tr>
      <w:tr w:rsidR="00AB0589" w:rsidRPr="00974B53">
        <w:trPr>
          <w:trHeight w:val="1380"/>
        </w:trPr>
        <w:tc>
          <w:tcPr>
            <w:tcW w:w="994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3401" w:type="dxa"/>
          </w:tcPr>
          <w:p w:rsidR="00AB0589" w:rsidRPr="00974B53" w:rsidRDefault="00FE2D4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974B53">
              <w:rPr>
                <w:sz w:val="24"/>
              </w:rPr>
              <w:t>умение использовать паузы, соответствующие знакам пре- пинания, интонации, передаю- щие характерные особенности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героев;</w:t>
            </w:r>
          </w:p>
        </w:tc>
        <w:tc>
          <w:tcPr>
            <w:tcW w:w="3687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2409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</w:tr>
      <w:tr w:rsidR="00AB0589" w:rsidRPr="00974B53">
        <w:trPr>
          <w:trHeight w:val="3312"/>
        </w:trPr>
        <w:tc>
          <w:tcPr>
            <w:tcW w:w="994" w:type="dxa"/>
          </w:tcPr>
          <w:p w:rsidR="00AB0589" w:rsidRPr="00974B53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3 класс</w:t>
            </w:r>
          </w:p>
        </w:tc>
        <w:tc>
          <w:tcPr>
            <w:tcW w:w="3401" w:type="dxa"/>
          </w:tcPr>
          <w:p w:rsidR="00AB0589" w:rsidRPr="00974B53" w:rsidRDefault="00FE2D4A">
            <w:pPr>
              <w:pStyle w:val="TableParagraph"/>
              <w:tabs>
                <w:tab w:val="left" w:pos="2581"/>
              </w:tabs>
              <w:spacing w:line="240" w:lineRule="auto"/>
              <w:ind w:right="93"/>
              <w:jc w:val="both"/>
              <w:rPr>
                <w:sz w:val="24"/>
              </w:rPr>
            </w:pPr>
            <w:r w:rsidRPr="00974B53">
              <w:rPr>
                <w:sz w:val="24"/>
              </w:rPr>
              <w:t>сформированность умения читать целыми словами основ- ными задачами контроля явля- ются достижение осмысления прочитанного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 xml:space="preserve">текста; </w:t>
            </w:r>
            <w:r w:rsidRPr="00974B53">
              <w:rPr>
                <w:sz w:val="24"/>
              </w:rPr>
              <w:t>выразительности чтения под- готовленного текста прозаиче- ских произведений истихотво- рений, использование основ- ных средств выразительности: пауз, логических ударений,ин-</w:t>
            </w:r>
          </w:p>
          <w:p w:rsidR="00AB0589" w:rsidRPr="00974B53" w:rsidRDefault="00FE2D4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974B53">
              <w:rPr>
                <w:sz w:val="24"/>
              </w:rPr>
              <w:t>тонационного рисунка;</w:t>
            </w:r>
          </w:p>
        </w:tc>
        <w:tc>
          <w:tcPr>
            <w:tcW w:w="3687" w:type="dxa"/>
          </w:tcPr>
          <w:p w:rsidR="00AB0589" w:rsidRPr="00974B53" w:rsidRDefault="00FE2D4A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974B53">
              <w:rPr>
                <w:sz w:val="24"/>
              </w:rPr>
              <w:t xml:space="preserve">при темпе чтения не менее </w:t>
            </w:r>
            <w:r w:rsidRPr="00974B53">
              <w:rPr>
                <w:b/>
                <w:sz w:val="24"/>
                <w:u w:val="thick"/>
              </w:rPr>
              <w:t>70- 80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974B53">
              <w:rPr>
                <w:b/>
                <w:sz w:val="24"/>
                <w:u w:val="thick"/>
              </w:rPr>
              <w:t xml:space="preserve">слов в минуту (вслух) </w:t>
            </w:r>
            <w:r w:rsidRPr="00974B53">
              <w:rPr>
                <w:sz w:val="24"/>
                <w:u w:val="thick"/>
              </w:rPr>
              <w:t>и 85-90</w:t>
            </w:r>
            <w:r w:rsidRPr="00974B53">
              <w:rPr>
                <w:sz w:val="24"/>
                <w:u w:val="single"/>
              </w:rPr>
              <w:t>слов в минуту (про себя);</w:t>
            </w:r>
          </w:p>
        </w:tc>
        <w:tc>
          <w:tcPr>
            <w:tcW w:w="2409" w:type="dxa"/>
          </w:tcPr>
          <w:p w:rsidR="00AB0589" w:rsidRPr="00974B53" w:rsidRDefault="00FE2D4A">
            <w:pPr>
              <w:pStyle w:val="TableParagraph"/>
              <w:tabs>
                <w:tab w:val="left" w:pos="770"/>
              </w:tabs>
              <w:spacing w:line="240" w:lineRule="auto"/>
              <w:ind w:left="108" w:right="94"/>
              <w:rPr>
                <w:sz w:val="24"/>
              </w:rPr>
            </w:pPr>
            <w:r w:rsidRPr="00974B53">
              <w:rPr>
                <w:sz w:val="24"/>
              </w:rPr>
              <w:t>7-8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 xml:space="preserve">стихотворений </w:t>
            </w:r>
            <w:r w:rsidRPr="00974B53">
              <w:rPr>
                <w:sz w:val="24"/>
              </w:rPr>
              <w:t>наизусть</w:t>
            </w:r>
          </w:p>
        </w:tc>
      </w:tr>
      <w:tr w:rsidR="00AB0589" w:rsidRPr="00974B53">
        <w:trPr>
          <w:trHeight w:val="2762"/>
        </w:trPr>
        <w:tc>
          <w:tcPr>
            <w:tcW w:w="994" w:type="dxa"/>
          </w:tcPr>
          <w:p w:rsidR="00AB0589" w:rsidRPr="00974B53" w:rsidRDefault="00FE2D4A">
            <w:pPr>
              <w:pStyle w:val="TableParagraph"/>
              <w:spacing w:line="270" w:lineRule="exact"/>
              <w:ind w:left="88" w:right="11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4 класс</w:t>
            </w:r>
          </w:p>
        </w:tc>
        <w:tc>
          <w:tcPr>
            <w:tcW w:w="3401" w:type="dxa"/>
          </w:tcPr>
          <w:p w:rsidR="00AB0589" w:rsidRPr="00974B53" w:rsidRDefault="00FE2D4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 w:rsidRPr="00974B53">
              <w:rPr>
                <w:sz w:val="24"/>
              </w:rPr>
              <w:t>проверяется сформирован- ность умения читать словосо- четаниями и синтагмами; вы- разительность чтения по книге и наизусть как подготовлен- ного, так и неподготовленного текста, самостоятельный вы- бор элементарных средств вы- разительности взависимости</w:t>
            </w:r>
          </w:p>
          <w:p w:rsidR="00AB0589" w:rsidRPr="00974B53" w:rsidRDefault="00FE2D4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от характера произведения.</w:t>
            </w:r>
          </w:p>
        </w:tc>
        <w:tc>
          <w:tcPr>
            <w:tcW w:w="3687" w:type="dxa"/>
          </w:tcPr>
          <w:p w:rsidR="00AB0589" w:rsidRPr="00974B53" w:rsidRDefault="00FE2D4A">
            <w:pPr>
              <w:pStyle w:val="TableParagraph"/>
              <w:spacing w:line="240" w:lineRule="auto"/>
              <w:ind w:left="108" w:right="96"/>
              <w:jc w:val="both"/>
              <w:rPr>
                <w:b/>
                <w:sz w:val="24"/>
              </w:rPr>
            </w:pPr>
            <w:r w:rsidRPr="00974B53">
              <w:rPr>
                <w:sz w:val="24"/>
              </w:rPr>
              <w:t xml:space="preserve">достижение осмысления текста, прочитанного при ориентировоч- ном темпе </w:t>
            </w:r>
            <w:r w:rsidRPr="00974B53">
              <w:rPr>
                <w:b/>
                <w:sz w:val="24"/>
                <w:u w:val="thick"/>
              </w:rPr>
              <w:t>80-90 слов в минуту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 w:rsidRPr="00974B53">
              <w:rPr>
                <w:b/>
                <w:sz w:val="24"/>
                <w:u w:val="single"/>
              </w:rPr>
              <w:t xml:space="preserve">(вслух) </w:t>
            </w:r>
            <w:r w:rsidRPr="00974B53">
              <w:rPr>
                <w:sz w:val="24"/>
                <w:u w:val="single"/>
              </w:rPr>
              <w:t xml:space="preserve">и 115-120 слов в </w:t>
            </w:r>
            <w:r w:rsidRPr="00974B53">
              <w:rPr>
                <w:spacing w:val="-3"/>
                <w:sz w:val="24"/>
                <w:u w:val="single"/>
              </w:rPr>
              <w:t>минуту</w:t>
            </w:r>
            <w:r w:rsidRPr="00974B53">
              <w:rPr>
                <w:sz w:val="24"/>
                <w:u w:val="single"/>
              </w:rPr>
              <w:t>(про себя);</w:t>
            </w:r>
          </w:p>
        </w:tc>
        <w:tc>
          <w:tcPr>
            <w:tcW w:w="2409" w:type="dxa"/>
          </w:tcPr>
          <w:p w:rsidR="00AB0589" w:rsidRPr="00974B53" w:rsidRDefault="00FE2D4A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974B53">
              <w:rPr>
                <w:sz w:val="24"/>
              </w:rPr>
              <w:t>10-12 стихотворений наизусть</w:t>
            </w:r>
          </w:p>
        </w:tc>
      </w:tr>
    </w:tbl>
    <w:p w:rsidR="00AB0589" w:rsidRPr="00974B53" w:rsidRDefault="00FE2D4A">
      <w:pPr>
        <w:pStyle w:val="51"/>
      </w:pPr>
      <w:r w:rsidRPr="00974B53">
        <w:t>Ошибки: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искажения читаемых слов (замена, перестановка, пропуски или добавления букв, слогов,слов);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неправильная постановка ударений (более2);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jc w:val="both"/>
        <w:rPr>
          <w:rFonts w:ascii="Symbol" w:hAnsi="Symbol"/>
          <w:sz w:val="24"/>
        </w:rPr>
      </w:pPr>
      <w:r w:rsidRPr="00974B53">
        <w:rPr>
          <w:sz w:val="24"/>
        </w:rPr>
        <w:t>чтение</w:t>
      </w:r>
      <w:r w:rsidR="00A5649B">
        <w:rPr>
          <w:sz w:val="24"/>
        </w:rPr>
        <w:t xml:space="preserve"> </w:t>
      </w:r>
      <w:r w:rsidRPr="00974B53">
        <w:rPr>
          <w:sz w:val="24"/>
        </w:rPr>
        <w:t>всего</w:t>
      </w:r>
      <w:r w:rsidR="00A5649B">
        <w:rPr>
          <w:sz w:val="24"/>
        </w:rPr>
        <w:t xml:space="preserve"> </w:t>
      </w:r>
      <w:r w:rsidRPr="00974B53">
        <w:rPr>
          <w:sz w:val="24"/>
        </w:rPr>
        <w:t>текста</w:t>
      </w:r>
      <w:r w:rsidR="00A5649B">
        <w:rPr>
          <w:sz w:val="24"/>
        </w:rPr>
        <w:t xml:space="preserve"> </w:t>
      </w:r>
      <w:r w:rsidRPr="00974B53">
        <w:rPr>
          <w:sz w:val="24"/>
        </w:rPr>
        <w:t>без</w:t>
      </w:r>
      <w:r w:rsidR="00A5649B">
        <w:rPr>
          <w:sz w:val="24"/>
        </w:rPr>
        <w:t xml:space="preserve"> </w:t>
      </w:r>
      <w:r w:rsidRPr="00974B53">
        <w:rPr>
          <w:sz w:val="24"/>
        </w:rPr>
        <w:t>смысловых</w:t>
      </w:r>
      <w:r w:rsidR="00A5649B">
        <w:rPr>
          <w:sz w:val="24"/>
        </w:rPr>
        <w:t xml:space="preserve"> </w:t>
      </w:r>
      <w:r w:rsidRPr="00974B53">
        <w:rPr>
          <w:sz w:val="24"/>
        </w:rPr>
        <w:t>пауз,нарушение</w:t>
      </w:r>
      <w:r w:rsidR="00A5649B">
        <w:rPr>
          <w:sz w:val="24"/>
        </w:rPr>
        <w:t xml:space="preserve"> </w:t>
      </w:r>
      <w:r w:rsidRPr="00974B53">
        <w:rPr>
          <w:sz w:val="24"/>
        </w:rPr>
        <w:t>темпа</w:t>
      </w:r>
      <w:r w:rsidR="00A5649B">
        <w:rPr>
          <w:sz w:val="24"/>
        </w:rPr>
        <w:t xml:space="preserve"> </w:t>
      </w:r>
      <w:r w:rsidRPr="00974B53">
        <w:rPr>
          <w:sz w:val="24"/>
        </w:rPr>
        <w:t>и</w:t>
      </w:r>
      <w:r w:rsidR="00A5649B">
        <w:rPr>
          <w:sz w:val="24"/>
        </w:rPr>
        <w:t xml:space="preserve"> </w:t>
      </w:r>
      <w:r w:rsidRPr="00974B53">
        <w:rPr>
          <w:sz w:val="24"/>
        </w:rPr>
        <w:t>четкости</w:t>
      </w:r>
      <w:r w:rsidR="00A5649B">
        <w:rPr>
          <w:sz w:val="24"/>
        </w:rPr>
        <w:t xml:space="preserve"> </w:t>
      </w:r>
      <w:r w:rsidRPr="00974B53">
        <w:rPr>
          <w:sz w:val="24"/>
        </w:rPr>
        <w:t>произношения</w:t>
      </w:r>
      <w:r w:rsidR="00A5649B">
        <w:rPr>
          <w:sz w:val="24"/>
        </w:rPr>
        <w:t xml:space="preserve"> </w:t>
      </w:r>
      <w:r w:rsidRPr="00974B53">
        <w:rPr>
          <w:sz w:val="24"/>
        </w:rPr>
        <w:t>слов</w:t>
      </w:r>
      <w:r w:rsidR="00A5649B">
        <w:rPr>
          <w:sz w:val="24"/>
        </w:rPr>
        <w:t xml:space="preserve"> </w:t>
      </w:r>
      <w:r w:rsidRPr="00974B53">
        <w:rPr>
          <w:sz w:val="24"/>
        </w:rPr>
        <w:t>при</w:t>
      </w:r>
      <w:r w:rsidR="00A5649B">
        <w:rPr>
          <w:sz w:val="24"/>
        </w:rPr>
        <w:t xml:space="preserve"> </w:t>
      </w:r>
      <w:r w:rsidRPr="00974B53">
        <w:rPr>
          <w:sz w:val="24"/>
        </w:rPr>
        <w:t>чтении</w:t>
      </w:r>
      <w:r w:rsidR="00A5649B">
        <w:rPr>
          <w:sz w:val="24"/>
        </w:rPr>
        <w:t xml:space="preserve"> </w:t>
      </w:r>
      <w:r w:rsidRPr="00974B53">
        <w:rPr>
          <w:sz w:val="24"/>
        </w:rPr>
        <w:t>в</w:t>
      </w:r>
      <w:r w:rsidR="00A5649B">
        <w:rPr>
          <w:sz w:val="24"/>
        </w:rPr>
        <w:t xml:space="preserve"> </w:t>
      </w:r>
      <w:r w:rsidRPr="00974B53">
        <w:rPr>
          <w:sz w:val="24"/>
        </w:rPr>
        <w:t>слух;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непонимание общего смысла прочитанного текста за установленное времячтения;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неправильные ответы на вопросы по содержаниютекста;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jc w:val="both"/>
        <w:rPr>
          <w:rFonts w:ascii="Symbol" w:hAnsi="Symbol"/>
          <w:sz w:val="24"/>
        </w:rPr>
      </w:pPr>
      <w:r w:rsidRPr="00974B53">
        <w:rPr>
          <w:sz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содержанияпрочитанного;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нарушение при пересказе последовательности событий впроизведении;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нетвердое знание наизусть подготовленноготекста;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монотонность чтения, отсутствие средстввыразительности.</w:t>
      </w:r>
    </w:p>
    <w:p w:rsidR="00AB0589" w:rsidRPr="00974B53" w:rsidRDefault="00FE2D4A">
      <w:pPr>
        <w:pStyle w:val="51"/>
        <w:spacing w:before="4"/>
      </w:pPr>
      <w:r w:rsidRPr="00974B53">
        <w:t>Недочеты: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 более двух неправильныхударений;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отдельные нарушения смысловых пауз, темпа и четкое произношения слов при чтениивслух;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осознание прочитанного текста за время, немного превышающее установленное;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неточности при формулировке основной мысли произведения;</w:t>
      </w:r>
    </w:p>
    <w:p w:rsidR="00AB0589" w:rsidRPr="00974B53" w:rsidRDefault="00FE2D4A" w:rsidP="00822FB5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2"/>
        <w:jc w:val="both"/>
        <w:rPr>
          <w:rFonts w:ascii="Symbol" w:hAnsi="Symbol"/>
          <w:sz w:val="24"/>
        </w:rPr>
      </w:pPr>
      <w:r w:rsidRPr="00974B53">
        <w:rPr>
          <w:sz w:val="24"/>
        </w:rPr>
        <w:t>нецелесообразностьиспользованиясредстввыразительности,недостаточнаявыразительностьпри передачи характераперсонажа.</w:t>
      </w:r>
    </w:p>
    <w:p w:rsidR="00AB0589" w:rsidRPr="00974B53" w:rsidRDefault="00FE2D4A" w:rsidP="00822FB5">
      <w:pPr>
        <w:ind w:left="300" w:firstLine="708"/>
        <w:jc w:val="both"/>
        <w:rPr>
          <w:sz w:val="24"/>
        </w:rPr>
      </w:pPr>
      <w:r w:rsidRPr="00974B53">
        <w:rPr>
          <w:b/>
          <w:sz w:val="24"/>
        </w:rPr>
        <w:t>Нормы</w:t>
      </w:r>
      <w:r w:rsidR="00A5649B">
        <w:rPr>
          <w:b/>
          <w:sz w:val="24"/>
        </w:rPr>
        <w:t xml:space="preserve"> </w:t>
      </w:r>
      <w:r w:rsidRPr="00974B53">
        <w:rPr>
          <w:b/>
          <w:sz w:val="24"/>
        </w:rPr>
        <w:t>оценок</w:t>
      </w:r>
      <w:r w:rsidR="00A5649B">
        <w:rPr>
          <w:b/>
          <w:sz w:val="24"/>
        </w:rPr>
        <w:t xml:space="preserve"> </w:t>
      </w:r>
      <w:r w:rsidRPr="00974B53">
        <w:rPr>
          <w:b/>
          <w:sz w:val="24"/>
        </w:rPr>
        <w:t>по</w:t>
      </w:r>
      <w:r w:rsidR="00A5649B">
        <w:rPr>
          <w:b/>
          <w:sz w:val="24"/>
        </w:rPr>
        <w:t xml:space="preserve"> </w:t>
      </w:r>
      <w:r w:rsidRPr="00974B53">
        <w:rPr>
          <w:b/>
          <w:sz w:val="24"/>
        </w:rPr>
        <w:t>чтению</w:t>
      </w:r>
      <w:r w:rsidR="00A5649B">
        <w:rPr>
          <w:b/>
          <w:sz w:val="24"/>
        </w:rPr>
        <w:t xml:space="preserve"> </w:t>
      </w:r>
      <w:r w:rsidRPr="00974B53">
        <w:rPr>
          <w:b/>
          <w:sz w:val="24"/>
        </w:rPr>
        <w:t>и</w:t>
      </w:r>
      <w:r w:rsidR="00A5649B">
        <w:rPr>
          <w:b/>
          <w:sz w:val="24"/>
        </w:rPr>
        <w:t xml:space="preserve"> </w:t>
      </w:r>
      <w:r w:rsidRPr="00974B53">
        <w:rPr>
          <w:b/>
          <w:sz w:val="24"/>
        </w:rPr>
        <w:t>читательской</w:t>
      </w:r>
      <w:r w:rsidR="00A5649B">
        <w:rPr>
          <w:b/>
          <w:sz w:val="24"/>
        </w:rPr>
        <w:t xml:space="preserve"> </w:t>
      </w:r>
      <w:r w:rsidRPr="00974B53">
        <w:rPr>
          <w:b/>
          <w:sz w:val="24"/>
        </w:rPr>
        <w:t>деятельности</w:t>
      </w:r>
      <w:r w:rsidR="00A5649B">
        <w:rPr>
          <w:b/>
          <w:sz w:val="24"/>
        </w:rPr>
        <w:t xml:space="preserve"> </w:t>
      </w:r>
      <w:r w:rsidRPr="00974B53">
        <w:rPr>
          <w:sz w:val="24"/>
        </w:rPr>
        <w:t>соответствуют</w:t>
      </w:r>
      <w:r w:rsidR="00A5649B">
        <w:rPr>
          <w:sz w:val="24"/>
        </w:rPr>
        <w:t xml:space="preserve"> </w:t>
      </w:r>
      <w:r w:rsidRPr="00974B53">
        <w:rPr>
          <w:sz w:val="24"/>
        </w:rPr>
        <w:t>общим</w:t>
      </w:r>
      <w:r w:rsidR="00A5649B">
        <w:rPr>
          <w:sz w:val="24"/>
        </w:rPr>
        <w:t xml:space="preserve"> </w:t>
      </w:r>
      <w:r w:rsidRPr="00974B53">
        <w:rPr>
          <w:sz w:val="24"/>
        </w:rPr>
        <w:t>требованиям, указанным в данном</w:t>
      </w:r>
      <w:r w:rsidR="00A5649B">
        <w:rPr>
          <w:sz w:val="24"/>
        </w:rPr>
        <w:t xml:space="preserve"> </w:t>
      </w:r>
      <w:r w:rsidRPr="00974B53">
        <w:rPr>
          <w:sz w:val="24"/>
        </w:rPr>
        <w:t>документе.</w:t>
      </w:r>
    </w:p>
    <w:p w:rsidR="00AB0589" w:rsidRPr="00974B53" w:rsidRDefault="00FE2D4A">
      <w:pPr>
        <w:pStyle w:val="41"/>
        <w:spacing w:before="4" w:line="240" w:lineRule="auto"/>
      </w:pPr>
      <w:r w:rsidRPr="00974B53">
        <w:t>Особенности организации контроля по чтению</w:t>
      </w:r>
    </w:p>
    <w:p w:rsidR="00AB0589" w:rsidRPr="00974B53" w:rsidRDefault="00AB0589">
      <w:pPr>
        <w:sectPr w:rsidR="00AB0589" w:rsidRPr="00974B53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399" w:firstLine="708"/>
        <w:jc w:val="both"/>
      </w:pPr>
      <w:r w:rsidRPr="00974B53">
        <w:lastRenderedPageBreak/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</w:t>
      </w:r>
    </w:p>
    <w:p w:rsidR="00AB0589" w:rsidRPr="00974B53" w:rsidRDefault="00FE2D4A">
      <w:pPr>
        <w:pStyle w:val="51"/>
        <w:spacing w:before="5" w:line="274" w:lineRule="exact"/>
        <w:ind w:left="1008"/>
        <w:jc w:val="both"/>
      </w:pPr>
      <w:r w:rsidRPr="00974B53">
        <w:t>Чтение наизусть</w:t>
      </w:r>
    </w:p>
    <w:p w:rsidR="00AB0589" w:rsidRPr="00974B53" w:rsidRDefault="00FE2D4A">
      <w:pPr>
        <w:pStyle w:val="a3"/>
        <w:spacing w:line="274" w:lineRule="exact"/>
      </w:pPr>
      <w:r w:rsidRPr="00974B53">
        <w:t>Оценка «5» - твердо, без подсказок, знает наизусть, выразительно читает.</w:t>
      </w:r>
    </w:p>
    <w:p w:rsidR="00AB0589" w:rsidRPr="00974B53" w:rsidRDefault="00FE2D4A">
      <w:pPr>
        <w:pStyle w:val="a3"/>
      </w:pPr>
      <w:r w:rsidRPr="00974B53">
        <w:t>Оценка «4» - знает стихотворение наизусть, но допускает при чтен</w:t>
      </w:r>
      <w:r w:rsidR="00822FB5" w:rsidRPr="00974B53">
        <w:t>ии перестановку слов, самостоя</w:t>
      </w:r>
      <w:r w:rsidRPr="00974B53">
        <w:t>тельно исправляет допущенные неточности.</w:t>
      </w:r>
    </w:p>
    <w:p w:rsidR="00AB0589" w:rsidRPr="00974B53" w:rsidRDefault="00FE2D4A">
      <w:pPr>
        <w:pStyle w:val="a3"/>
        <w:ind w:right="1453"/>
      </w:pPr>
      <w:r w:rsidRPr="00974B53">
        <w:t>Оценка «3» - читает наизусть, но при чтении обнаруживает нетвердое усвоение текста. Оценка «2» - нарушает последовательность при чтении, не полностью воспроизводит текст</w:t>
      </w:r>
    </w:p>
    <w:p w:rsidR="00AB0589" w:rsidRPr="00974B53" w:rsidRDefault="00FE2D4A">
      <w:pPr>
        <w:pStyle w:val="41"/>
        <w:spacing w:before="5" w:line="240" w:lineRule="auto"/>
      </w:pPr>
      <w:r w:rsidRPr="00974B53">
        <w:t>Выразительное чтение стихотворения</w:t>
      </w:r>
    </w:p>
    <w:p w:rsidR="00AB0589" w:rsidRPr="00974B53" w:rsidRDefault="00FE2D4A">
      <w:pPr>
        <w:pStyle w:val="51"/>
        <w:spacing w:line="274" w:lineRule="exact"/>
        <w:ind w:left="1008"/>
      </w:pPr>
      <w:r w:rsidRPr="00974B53">
        <w:t>Требования к выразительному чтению:</w:t>
      </w:r>
    </w:p>
    <w:p w:rsidR="00AB0589" w:rsidRPr="00974B53" w:rsidRDefault="00FE2D4A">
      <w:pPr>
        <w:pStyle w:val="a5"/>
        <w:numPr>
          <w:ilvl w:val="0"/>
          <w:numId w:val="56"/>
        </w:numPr>
        <w:tabs>
          <w:tab w:val="left" w:pos="1249"/>
        </w:tabs>
        <w:spacing w:line="274" w:lineRule="exact"/>
        <w:ind w:hanging="241"/>
        <w:rPr>
          <w:sz w:val="24"/>
        </w:rPr>
      </w:pPr>
      <w:r w:rsidRPr="00974B53">
        <w:rPr>
          <w:sz w:val="24"/>
        </w:rPr>
        <w:t>Правильная постановка логическогоударения</w:t>
      </w:r>
    </w:p>
    <w:p w:rsidR="00AB0589" w:rsidRPr="00974B53" w:rsidRDefault="00FE2D4A">
      <w:pPr>
        <w:pStyle w:val="a5"/>
        <w:numPr>
          <w:ilvl w:val="0"/>
          <w:numId w:val="56"/>
        </w:numPr>
        <w:tabs>
          <w:tab w:val="left" w:pos="1249"/>
        </w:tabs>
        <w:ind w:hanging="241"/>
        <w:rPr>
          <w:sz w:val="24"/>
        </w:rPr>
      </w:pPr>
      <w:r w:rsidRPr="00974B53">
        <w:rPr>
          <w:sz w:val="24"/>
        </w:rPr>
        <w:t>Соблюдениепауз</w:t>
      </w:r>
    </w:p>
    <w:p w:rsidR="00AB0589" w:rsidRPr="00974B53" w:rsidRDefault="00FE2D4A">
      <w:pPr>
        <w:pStyle w:val="a5"/>
        <w:numPr>
          <w:ilvl w:val="0"/>
          <w:numId w:val="56"/>
        </w:numPr>
        <w:tabs>
          <w:tab w:val="left" w:pos="1249"/>
        </w:tabs>
        <w:ind w:hanging="241"/>
        <w:rPr>
          <w:sz w:val="24"/>
        </w:rPr>
      </w:pPr>
      <w:r w:rsidRPr="00974B53">
        <w:rPr>
          <w:sz w:val="24"/>
        </w:rPr>
        <w:t>Правильный выбортемпа</w:t>
      </w:r>
    </w:p>
    <w:p w:rsidR="00AB0589" w:rsidRPr="00974B53" w:rsidRDefault="00FE2D4A">
      <w:pPr>
        <w:pStyle w:val="a5"/>
        <w:numPr>
          <w:ilvl w:val="0"/>
          <w:numId w:val="56"/>
        </w:numPr>
        <w:tabs>
          <w:tab w:val="left" w:pos="1249"/>
        </w:tabs>
        <w:spacing w:before="1"/>
        <w:ind w:hanging="241"/>
        <w:rPr>
          <w:sz w:val="24"/>
        </w:rPr>
      </w:pPr>
      <w:r w:rsidRPr="00974B53">
        <w:rPr>
          <w:sz w:val="24"/>
        </w:rPr>
        <w:t>Соблюдение нужнойинтонации</w:t>
      </w:r>
    </w:p>
    <w:p w:rsidR="00AB0589" w:rsidRPr="00974B53" w:rsidRDefault="00FE2D4A">
      <w:pPr>
        <w:pStyle w:val="a5"/>
        <w:numPr>
          <w:ilvl w:val="0"/>
          <w:numId w:val="56"/>
        </w:numPr>
        <w:tabs>
          <w:tab w:val="left" w:pos="1249"/>
        </w:tabs>
        <w:ind w:hanging="241"/>
        <w:rPr>
          <w:sz w:val="24"/>
        </w:rPr>
      </w:pPr>
      <w:r w:rsidRPr="00974B53">
        <w:rPr>
          <w:sz w:val="24"/>
        </w:rPr>
        <w:t>Безошибочноечтение</w:t>
      </w:r>
    </w:p>
    <w:p w:rsidR="00AB0589" w:rsidRPr="00974B53" w:rsidRDefault="00FE2D4A">
      <w:pPr>
        <w:pStyle w:val="a3"/>
        <w:ind w:right="5561"/>
      </w:pPr>
      <w:r w:rsidRPr="00974B53">
        <w:t>Оценка «5» - выполнены правильно все требования Оценка «4» - не соблюдены 1-2требования</w:t>
      </w:r>
    </w:p>
    <w:p w:rsidR="00AB0589" w:rsidRPr="00974B53" w:rsidRDefault="00FE2D4A">
      <w:pPr>
        <w:pStyle w:val="a3"/>
      </w:pPr>
      <w:r w:rsidRPr="00974B53">
        <w:t>Оценка «3» - допущены ошибки по трем требованиям</w:t>
      </w:r>
    </w:p>
    <w:p w:rsidR="00AB0589" w:rsidRPr="00974B53" w:rsidRDefault="00FE2D4A">
      <w:pPr>
        <w:pStyle w:val="a3"/>
      </w:pPr>
      <w:r w:rsidRPr="00974B53">
        <w:t>Оценка «2» - допущены ошибки более, чем по трем требованиям</w:t>
      </w:r>
    </w:p>
    <w:p w:rsidR="00AB0589" w:rsidRPr="00974B53" w:rsidRDefault="00FE2D4A">
      <w:pPr>
        <w:spacing w:before="4"/>
        <w:ind w:left="1008"/>
        <w:rPr>
          <w:b/>
          <w:i/>
          <w:sz w:val="24"/>
        </w:rPr>
      </w:pPr>
      <w:r w:rsidRPr="00974B53">
        <w:rPr>
          <w:b/>
          <w:i/>
          <w:sz w:val="24"/>
        </w:rPr>
        <w:t>Чтение по ролям</w:t>
      </w:r>
    </w:p>
    <w:p w:rsidR="00AB0589" w:rsidRPr="00974B53" w:rsidRDefault="00FE2D4A">
      <w:pPr>
        <w:pStyle w:val="41"/>
        <w:spacing w:before="1"/>
      </w:pPr>
      <w:r w:rsidRPr="00974B53">
        <w:t>Требования к чтению по ролям:</w:t>
      </w:r>
    </w:p>
    <w:p w:rsidR="00AB0589" w:rsidRPr="00974B53" w:rsidRDefault="00FE2D4A">
      <w:pPr>
        <w:pStyle w:val="a5"/>
        <w:numPr>
          <w:ilvl w:val="0"/>
          <w:numId w:val="55"/>
        </w:numPr>
        <w:tabs>
          <w:tab w:val="left" w:pos="1249"/>
        </w:tabs>
        <w:spacing w:line="274" w:lineRule="exact"/>
        <w:ind w:hanging="241"/>
        <w:rPr>
          <w:sz w:val="24"/>
        </w:rPr>
      </w:pPr>
      <w:r w:rsidRPr="00974B53">
        <w:rPr>
          <w:sz w:val="24"/>
        </w:rPr>
        <w:t>Своевременно начинать читать своислова.</w:t>
      </w:r>
    </w:p>
    <w:p w:rsidR="00AB0589" w:rsidRPr="00974B53" w:rsidRDefault="00FE2D4A">
      <w:pPr>
        <w:pStyle w:val="a5"/>
        <w:numPr>
          <w:ilvl w:val="0"/>
          <w:numId w:val="55"/>
        </w:numPr>
        <w:tabs>
          <w:tab w:val="left" w:pos="1249"/>
        </w:tabs>
        <w:ind w:hanging="241"/>
        <w:rPr>
          <w:sz w:val="24"/>
        </w:rPr>
      </w:pPr>
      <w:r w:rsidRPr="00974B53">
        <w:rPr>
          <w:sz w:val="24"/>
        </w:rPr>
        <w:t>Подбирать правильнуюинтонацию</w:t>
      </w:r>
    </w:p>
    <w:p w:rsidR="00AB0589" w:rsidRPr="00974B53" w:rsidRDefault="00FE2D4A">
      <w:pPr>
        <w:pStyle w:val="a5"/>
        <w:numPr>
          <w:ilvl w:val="0"/>
          <w:numId w:val="55"/>
        </w:numPr>
        <w:tabs>
          <w:tab w:val="left" w:pos="1249"/>
        </w:tabs>
        <w:ind w:hanging="241"/>
        <w:rPr>
          <w:sz w:val="24"/>
        </w:rPr>
      </w:pPr>
      <w:r w:rsidRPr="00974B53">
        <w:rPr>
          <w:sz w:val="24"/>
        </w:rPr>
        <w:t>Читать безошибочно</w:t>
      </w:r>
    </w:p>
    <w:p w:rsidR="00AB0589" w:rsidRPr="00974B53" w:rsidRDefault="00FE2D4A">
      <w:pPr>
        <w:pStyle w:val="a5"/>
        <w:numPr>
          <w:ilvl w:val="0"/>
          <w:numId w:val="55"/>
        </w:numPr>
        <w:tabs>
          <w:tab w:val="left" w:pos="1249"/>
        </w:tabs>
        <w:ind w:hanging="241"/>
        <w:rPr>
          <w:sz w:val="24"/>
        </w:rPr>
      </w:pPr>
      <w:r w:rsidRPr="00974B53">
        <w:rPr>
          <w:sz w:val="24"/>
        </w:rPr>
        <w:t>Читать выразительно</w:t>
      </w:r>
    </w:p>
    <w:p w:rsidR="00AB0589" w:rsidRPr="00974B53" w:rsidRDefault="00FE2D4A">
      <w:pPr>
        <w:pStyle w:val="a3"/>
      </w:pPr>
      <w:r w:rsidRPr="00974B53">
        <w:t>Оценка «5» - выполнены все требования</w:t>
      </w:r>
    </w:p>
    <w:p w:rsidR="00AB0589" w:rsidRPr="00974B53" w:rsidRDefault="00FE2D4A">
      <w:pPr>
        <w:pStyle w:val="a3"/>
        <w:ind w:right="4021"/>
      </w:pPr>
      <w:r w:rsidRPr="00974B53">
        <w:t>Оценка «4» - допущены ошибки по одному какому-то требованию Оценка «3» - допущены ошибки по двум требованиям</w:t>
      </w:r>
    </w:p>
    <w:p w:rsidR="00AB0589" w:rsidRPr="00974B53" w:rsidRDefault="00FE2D4A">
      <w:pPr>
        <w:pStyle w:val="a3"/>
      </w:pPr>
      <w:r w:rsidRPr="00974B53">
        <w:t>Оценка «2» -допущены ошибки по трем требованиям</w:t>
      </w:r>
    </w:p>
    <w:p w:rsidR="00AB0589" w:rsidRPr="00974B53" w:rsidRDefault="00FE2D4A">
      <w:pPr>
        <w:pStyle w:val="51"/>
        <w:spacing w:before="5" w:line="274" w:lineRule="exact"/>
        <w:ind w:left="1008"/>
      </w:pPr>
      <w:r w:rsidRPr="00974B53">
        <w:t>Пересказ</w:t>
      </w:r>
    </w:p>
    <w:p w:rsidR="00AB0589" w:rsidRPr="00974B53" w:rsidRDefault="00FE2D4A" w:rsidP="00822FB5">
      <w:pPr>
        <w:pStyle w:val="a3"/>
        <w:ind w:right="396"/>
        <w:jc w:val="both"/>
      </w:pPr>
      <w:r w:rsidRPr="00974B53">
        <w:t>Оценка «5» - пересказывает содержание прочитанного самостоятельно, последовательно, не упуская главного(подробно</w:t>
      </w:r>
      <w:r w:rsidR="00A5649B">
        <w:t xml:space="preserve"> </w:t>
      </w:r>
      <w:r w:rsidRPr="00974B53">
        <w:t>или</w:t>
      </w:r>
      <w:r w:rsidR="00A5649B">
        <w:t xml:space="preserve"> </w:t>
      </w:r>
      <w:r w:rsidRPr="00974B53">
        <w:t>кратко,или</w:t>
      </w:r>
      <w:r w:rsidR="00A5649B">
        <w:t xml:space="preserve"> </w:t>
      </w:r>
      <w:r w:rsidRPr="00974B53">
        <w:t>по</w:t>
      </w:r>
      <w:r w:rsidR="00A5649B">
        <w:t xml:space="preserve"> </w:t>
      </w:r>
      <w:r w:rsidRPr="00974B53">
        <w:t>плану),правильно</w:t>
      </w:r>
      <w:r w:rsidR="00A5649B">
        <w:t xml:space="preserve"> </w:t>
      </w:r>
      <w:r w:rsidRPr="00974B53">
        <w:t>отвечает</w:t>
      </w:r>
      <w:r w:rsidR="00A5649B">
        <w:t xml:space="preserve"> </w:t>
      </w:r>
      <w:r w:rsidRPr="00974B53">
        <w:t>на</w:t>
      </w:r>
      <w:r w:rsidR="00A5649B">
        <w:t xml:space="preserve"> </w:t>
      </w:r>
      <w:r w:rsidRPr="00974B53">
        <w:t>вопрос,умеет</w:t>
      </w:r>
      <w:r w:rsidR="00A5649B">
        <w:t xml:space="preserve"> </w:t>
      </w:r>
      <w:r w:rsidRPr="00974B53">
        <w:t>подкрепить</w:t>
      </w:r>
      <w:r w:rsidR="00A5649B">
        <w:t xml:space="preserve"> </w:t>
      </w:r>
      <w:r w:rsidRPr="00974B53">
        <w:t>ответ на вопрос чтением соответствующихотрывков.</w:t>
      </w:r>
    </w:p>
    <w:p w:rsidR="00AB0589" w:rsidRPr="00974B53" w:rsidRDefault="00FE2D4A" w:rsidP="00822FB5">
      <w:pPr>
        <w:pStyle w:val="a3"/>
        <w:jc w:val="both"/>
      </w:pPr>
      <w:r w:rsidRPr="00974B53">
        <w:t>Оценка «4» - допускает 1-2 ошибки, неточности, сам исправляет их</w:t>
      </w:r>
    </w:p>
    <w:p w:rsidR="00AB0589" w:rsidRPr="00974B53" w:rsidRDefault="00FE2D4A" w:rsidP="00822FB5">
      <w:pPr>
        <w:pStyle w:val="a3"/>
        <w:jc w:val="both"/>
      </w:pPr>
      <w:r w:rsidRPr="00974B53">
        <w:t>Оценка «3» - пересказывает при помощи наводящих вопросов учител</w:t>
      </w:r>
      <w:r w:rsidR="00822FB5" w:rsidRPr="00974B53">
        <w:t>я, не умеет последовательно пер</w:t>
      </w:r>
      <w:r w:rsidRPr="00974B53">
        <w:t>едать содержание прочитанного, допускает речевые ошибки.</w:t>
      </w:r>
    </w:p>
    <w:p w:rsidR="00AB0589" w:rsidRPr="00974B53" w:rsidRDefault="00FE2D4A" w:rsidP="00822FB5">
      <w:pPr>
        <w:pStyle w:val="a3"/>
        <w:jc w:val="both"/>
      </w:pPr>
      <w:r w:rsidRPr="00974B53">
        <w:t>Оценка «2» - не может передать содержание прочитанного.</w:t>
      </w:r>
    </w:p>
    <w:p w:rsidR="00AB0589" w:rsidRPr="00974B53" w:rsidRDefault="00AB0589">
      <w:pPr>
        <w:pStyle w:val="a3"/>
        <w:spacing w:before="3"/>
        <w:ind w:left="0"/>
      </w:pPr>
    </w:p>
    <w:p w:rsidR="00AB0589" w:rsidRPr="00974B53" w:rsidRDefault="00FE2D4A">
      <w:pPr>
        <w:pStyle w:val="310"/>
        <w:spacing w:before="1"/>
      </w:pPr>
      <w:bookmarkStart w:id="12" w:name="_bookmark11"/>
      <w:bookmarkEnd w:id="12"/>
      <w:r w:rsidRPr="00974B53">
        <w:t>Математика</w:t>
      </w:r>
    </w:p>
    <w:p w:rsidR="00AB0589" w:rsidRPr="00974B53" w:rsidRDefault="00FE2D4A">
      <w:pPr>
        <w:spacing w:before="43" w:line="274" w:lineRule="exact"/>
        <w:ind w:left="1008"/>
        <w:rPr>
          <w:b/>
          <w:sz w:val="24"/>
        </w:rPr>
      </w:pPr>
      <w:r w:rsidRPr="00974B53">
        <w:rPr>
          <w:b/>
          <w:sz w:val="24"/>
          <w:u w:val="thick"/>
        </w:rPr>
        <w:t>Оценивание письменных работ</w:t>
      </w:r>
    </w:p>
    <w:p w:rsidR="00AB0589" w:rsidRPr="00974B53" w:rsidRDefault="00FE2D4A" w:rsidP="00C06433">
      <w:pPr>
        <w:pStyle w:val="a3"/>
        <w:ind w:firstLine="708"/>
        <w:jc w:val="both"/>
      </w:pPr>
      <w:r w:rsidRPr="00974B53">
        <w:t>В</w:t>
      </w:r>
      <w:r w:rsidR="00A5649B">
        <w:t xml:space="preserve"> </w:t>
      </w:r>
      <w:r w:rsidRPr="00974B53">
        <w:t>основе</w:t>
      </w:r>
      <w:r w:rsidR="00A5649B">
        <w:t xml:space="preserve"> </w:t>
      </w:r>
      <w:r w:rsidRPr="00974B53">
        <w:t>данног</w:t>
      </w:r>
      <w:r w:rsidR="00A5649B">
        <w:t xml:space="preserve"> </w:t>
      </w:r>
      <w:r w:rsidRPr="00974B53">
        <w:t>ооценивания</w:t>
      </w:r>
      <w:r w:rsidR="00A5649B">
        <w:t xml:space="preserve"> </w:t>
      </w:r>
      <w:r w:rsidRPr="00974B53">
        <w:t>лежат</w:t>
      </w:r>
      <w:r w:rsidR="00A5649B">
        <w:t xml:space="preserve"> </w:t>
      </w:r>
      <w:r w:rsidRPr="00974B53">
        <w:t>следующи</w:t>
      </w:r>
      <w:r w:rsidR="00A5649B">
        <w:t xml:space="preserve"> </w:t>
      </w:r>
      <w:r w:rsidRPr="00974B53">
        <w:t>епоказатели:правильность</w:t>
      </w:r>
      <w:r w:rsidR="00A5649B">
        <w:t xml:space="preserve">  </w:t>
      </w:r>
      <w:r w:rsidRPr="00974B53">
        <w:t>выполнения</w:t>
      </w:r>
      <w:r w:rsidR="00A5649B">
        <w:t xml:space="preserve"> </w:t>
      </w:r>
      <w:r w:rsidRPr="00974B53">
        <w:t>и</w:t>
      </w:r>
      <w:r w:rsidR="00A5649B">
        <w:t xml:space="preserve"> </w:t>
      </w:r>
      <w:r w:rsidRPr="00974B53">
        <w:t>объем выполненногозадания.</w:t>
      </w:r>
    </w:p>
    <w:p w:rsidR="00AB0589" w:rsidRPr="00974B53" w:rsidRDefault="00FE2D4A" w:rsidP="00C06433">
      <w:pPr>
        <w:pStyle w:val="a3"/>
        <w:ind w:left="1008"/>
        <w:jc w:val="both"/>
      </w:pPr>
      <w:r w:rsidRPr="00974B53">
        <w:t>Классификация ошибок и недочетов, влияющих на снижение оценки</w:t>
      </w:r>
    </w:p>
    <w:p w:rsidR="00AB0589" w:rsidRPr="00974B53" w:rsidRDefault="00FE2D4A" w:rsidP="00C06433">
      <w:pPr>
        <w:pStyle w:val="51"/>
        <w:spacing w:before="3"/>
        <w:jc w:val="both"/>
      </w:pPr>
      <w:r w:rsidRPr="00974B53">
        <w:t>Ошибки: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jc w:val="both"/>
        <w:rPr>
          <w:rFonts w:ascii="Symbol" w:hAnsi="Symbol"/>
          <w:sz w:val="24"/>
        </w:rPr>
      </w:pPr>
      <w:r w:rsidRPr="00974B53">
        <w:rPr>
          <w:sz w:val="24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еговыполнения;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неправильный выбор действий,операций;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неверные</w:t>
      </w:r>
      <w:r w:rsidR="00F01C45">
        <w:rPr>
          <w:sz w:val="24"/>
        </w:rPr>
        <w:t xml:space="preserve"> </w:t>
      </w:r>
      <w:r w:rsidRPr="00974B53">
        <w:rPr>
          <w:sz w:val="24"/>
        </w:rPr>
        <w:t>вычисления</w:t>
      </w:r>
      <w:r w:rsidR="00F01C45">
        <w:rPr>
          <w:sz w:val="24"/>
        </w:rPr>
        <w:t xml:space="preserve"> </w:t>
      </w:r>
      <w:r w:rsidRPr="00974B53">
        <w:rPr>
          <w:sz w:val="24"/>
        </w:rPr>
        <w:t>в</w:t>
      </w:r>
      <w:r w:rsidR="00F01C45">
        <w:rPr>
          <w:sz w:val="24"/>
        </w:rPr>
        <w:t xml:space="preserve"> </w:t>
      </w:r>
      <w:r w:rsidRPr="00974B53">
        <w:rPr>
          <w:sz w:val="24"/>
        </w:rPr>
        <w:t>случае,когда</w:t>
      </w:r>
      <w:r w:rsidR="00F01C45">
        <w:rPr>
          <w:sz w:val="24"/>
        </w:rPr>
        <w:t xml:space="preserve"> </w:t>
      </w:r>
      <w:r w:rsidRPr="00974B53">
        <w:rPr>
          <w:sz w:val="24"/>
        </w:rPr>
        <w:t>цель</w:t>
      </w:r>
      <w:r w:rsidR="00F01C45">
        <w:rPr>
          <w:sz w:val="24"/>
        </w:rPr>
        <w:t xml:space="preserve"> </w:t>
      </w:r>
      <w:r w:rsidRPr="00974B53">
        <w:rPr>
          <w:sz w:val="24"/>
        </w:rPr>
        <w:t>задания-проверка</w:t>
      </w:r>
      <w:r w:rsidR="00F01C45">
        <w:rPr>
          <w:sz w:val="24"/>
        </w:rPr>
        <w:t xml:space="preserve"> </w:t>
      </w:r>
      <w:r w:rsidRPr="00974B53">
        <w:rPr>
          <w:sz w:val="24"/>
        </w:rPr>
        <w:t>вычислительных</w:t>
      </w:r>
      <w:r w:rsidR="00F01C45">
        <w:rPr>
          <w:sz w:val="24"/>
        </w:rPr>
        <w:t xml:space="preserve"> </w:t>
      </w:r>
      <w:r w:rsidRPr="00974B53">
        <w:rPr>
          <w:sz w:val="24"/>
        </w:rPr>
        <w:t>умений</w:t>
      </w:r>
      <w:r w:rsidR="00F01C45">
        <w:rPr>
          <w:sz w:val="24"/>
        </w:rPr>
        <w:t xml:space="preserve"> </w:t>
      </w:r>
      <w:r w:rsidRPr="00974B53">
        <w:rPr>
          <w:sz w:val="24"/>
        </w:rPr>
        <w:t>и</w:t>
      </w:r>
      <w:r w:rsidR="00F01C45">
        <w:rPr>
          <w:sz w:val="24"/>
        </w:rPr>
        <w:t xml:space="preserve"> </w:t>
      </w:r>
      <w:r w:rsidRPr="00974B53">
        <w:rPr>
          <w:sz w:val="24"/>
        </w:rPr>
        <w:t>навыков;</w:t>
      </w:r>
    </w:p>
    <w:p w:rsidR="00AB0589" w:rsidRPr="00974B53" w:rsidRDefault="00AB0589">
      <w:pPr>
        <w:spacing w:line="293" w:lineRule="exact"/>
        <w:rPr>
          <w:rFonts w:ascii="Symbol" w:hAnsi="Symbol"/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75"/>
        <w:ind w:right="409"/>
        <w:jc w:val="both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пропуск части математических выкладок, действий, операций, существенно влияющих наполучение правильногоответа;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0"/>
        <w:jc w:val="both"/>
        <w:rPr>
          <w:rFonts w:ascii="Symbol" w:hAnsi="Symbol"/>
          <w:sz w:val="24"/>
        </w:rPr>
      </w:pPr>
      <w:r w:rsidRPr="00974B53">
        <w:rPr>
          <w:sz w:val="24"/>
        </w:rPr>
        <w:t>несоответствие пояснительного текста, ответа задания, наименования величин выполненным действиям и полученнымрезультатам;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несоответствие выполненных измерений и геометрических построений заданнымпараметрам.</w:t>
      </w:r>
    </w:p>
    <w:p w:rsidR="00AB0589" w:rsidRPr="00974B53" w:rsidRDefault="00FE2D4A">
      <w:pPr>
        <w:pStyle w:val="51"/>
        <w:spacing w:before="3"/>
      </w:pPr>
      <w:r w:rsidRPr="00974B53">
        <w:t>Недочеты: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неправильное списывание данных (чисел, знаков, обозначений, величин);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ind w:right="405"/>
        <w:jc w:val="both"/>
        <w:rPr>
          <w:rFonts w:ascii="Symbol" w:hAnsi="Symbol"/>
          <w:sz w:val="24"/>
        </w:rPr>
      </w:pPr>
      <w:r w:rsidRPr="00974B53">
        <w:rPr>
          <w:sz w:val="24"/>
        </w:rPr>
        <w:t>ошибки в записях математических терминов, символов при оформлении математических выкладок;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7"/>
        <w:jc w:val="both"/>
        <w:rPr>
          <w:rFonts w:ascii="Symbol" w:hAnsi="Symbol"/>
          <w:sz w:val="24"/>
        </w:rPr>
      </w:pPr>
      <w:r w:rsidRPr="00974B53">
        <w:rPr>
          <w:sz w:val="24"/>
        </w:rPr>
        <w:t>неверныевычислениявслучае,когдацельзаданиянесвязанаспроверкойвычислительныхумений инавыков;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наличие записидействий;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отсутствие ответа к заданию или ошибки в записиответа.</w:t>
      </w:r>
    </w:p>
    <w:p w:rsidR="00AB0589" w:rsidRPr="00974B53" w:rsidRDefault="00FE2D4A" w:rsidP="00C06433">
      <w:pPr>
        <w:pStyle w:val="a3"/>
        <w:spacing w:line="276" w:lineRule="exact"/>
        <w:ind w:left="1008"/>
        <w:jc w:val="both"/>
      </w:pPr>
      <w:r w:rsidRPr="00974B53">
        <w:t>Снижение отметки за общее впечатление от работы допускается в случаях, указанных выше.</w:t>
      </w:r>
    </w:p>
    <w:p w:rsidR="00AB0589" w:rsidRPr="00974B53" w:rsidRDefault="00FE2D4A">
      <w:pPr>
        <w:spacing w:before="4" w:line="274" w:lineRule="exact"/>
        <w:ind w:left="1008"/>
        <w:rPr>
          <w:b/>
          <w:sz w:val="24"/>
        </w:rPr>
      </w:pPr>
      <w:r w:rsidRPr="00974B53">
        <w:rPr>
          <w:b/>
          <w:sz w:val="24"/>
          <w:u w:val="thick"/>
        </w:rPr>
        <w:t>Оценивание устных ответов</w:t>
      </w:r>
    </w:p>
    <w:p w:rsidR="00AB0589" w:rsidRPr="00974B53" w:rsidRDefault="00FE2D4A" w:rsidP="00C06433">
      <w:pPr>
        <w:pStyle w:val="a3"/>
        <w:ind w:left="709" w:right="676" w:firstLine="708"/>
      </w:pPr>
      <w:r w:rsidRPr="00974B53">
        <w:t>В основу оценивания устного ответа учащихся положены следующие показатели: пр</w:t>
      </w:r>
      <w:r w:rsidR="00C06433" w:rsidRPr="00974B53">
        <w:t>а</w:t>
      </w:r>
      <w:r w:rsidRPr="00974B53">
        <w:t>вильность, обоснованность, самостоятельность, полнота.</w:t>
      </w:r>
    </w:p>
    <w:p w:rsidR="00AB0589" w:rsidRPr="00974B53" w:rsidRDefault="00FE2D4A">
      <w:pPr>
        <w:pStyle w:val="51"/>
        <w:spacing w:before="3"/>
        <w:ind w:left="1008"/>
      </w:pPr>
      <w:r w:rsidRPr="00974B53">
        <w:t>Ошибки: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неправильный ответ на поставленныйвопрос;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неумение ответить на поставленный вопрос или выполнить задание без помощиучителя;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jc w:val="both"/>
        <w:rPr>
          <w:rFonts w:ascii="Symbol" w:hAnsi="Symbol"/>
          <w:sz w:val="24"/>
        </w:rPr>
      </w:pPr>
      <w:r w:rsidRPr="00974B53">
        <w:rPr>
          <w:sz w:val="24"/>
        </w:rPr>
        <w:t>при правильном выполнении задания неумение дать соответствующиеобъяснения.</w:t>
      </w:r>
    </w:p>
    <w:p w:rsidR="00AB0589" w:rsidRPr="00974B53" w:rsidRDefault="00FE2D4A">
      <w:pPr>
        <w:pStyle w:val="51"/>
        <w:spacing w:before="4"/>
        <w:ind w:left="1008"/>
      </w:pPr>
      <w:r w:rsidRPr="00974B53">
        <w:t>Недочеты: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неточный или неполный ответ на поставленныйвопрос;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приправильномответенеумениесамостоятельноилиполнообосноватьипроиллюстрироватьего;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неумение точно сформулировать ответ решеннойзадачи;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медленный темп выполнения задания, не являющийся индивидуальной особенностьюшкольника;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неправильное произношение математическихтерминов.</w:t>
      </w:r>
    </w:p>
    <w:p w:rsidR="00AB0589" w:rsidRPr="00974B53" w:rsidRDefault="00FE2D4A">
      <w:pPr>
        <w:pStyle w:val="51"/>
        <w:spacing w:before="6" w:line="274" w:lineRule="exact"/>
        <w:ind w:left="1008"/>
        <w:jc w:val="both"/>
      </w:pPr>
      <w:r w:rsidRPr="00974B53">
        <w:t>Особенности организации контроля по математике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rPr>
          <w:b/>
          <w:u w:val="thick"/>
        </w:rPr>
        <w:t>Текущий контроль</w:t>
      </w:r>
      <w:r w:rsidRPr="00974B53">
        <w:t>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</w:t>
      </w:r>
    </w:p>
    <w:p w:rsidR="00AB0589" w:rsidRPr="00974B53" w:rsidRDefault="00FE2D4A">
      <w:pPr>
        <w:pStyle w:val="a3"/>
        <w:ind w:right="398" w:firstLine="708"/>
        <w:jc w:val="both"/>
      </w:pPr>
      <w:r w:rsidRPr="00974B53">
        <w:rPr>
          <w:b/>
          <w:u w:val="thick"/>
        </w:rPr>
        <w:t>Тематический</w:t>
      </w:r>
      <w:r w:rsidR="00A5649B">
        <w:rPr>
          <w:b/>
          <w:u w:val="thick"/>
        </w:rPr>
        <w:t xml:space="preserve"> </w:t>
      </w:r>
      <w:r w:rsidRPr="00974B53">
        <w:rPr>
          <w:b/>
          <w:u w:val="thick"/>
        </w:rPr>
        <w:t>контроль</w:t>
      </w:r>
      <w:r w:rsidR="00A5649B">
        <w:rPr>
          <w:b/>
          <w:u w:val="thick"/>
        </w:rPr>
        <w:t xml:space="preserve"> </w:t>
      </w:r>
      <w:r w:rsidRPr="00974B53">
        <w:t>по</w:t>
      </w:r>
      <w:r w:rsidR="00A5649B">
        <w:t xml:space="preserve"> </w:t>
      </w:r>
      <w:r w:rsidRPr="00974B53">
        <w:t>математике</w:t>
      </w:r>
      <w:r w:rsidR="00A5649B">
        <w:t xml:space="preserve"> </w:t>
      </w:r>
      <w:r w:rsidRPr="00974B53">
        <w:t>в</w:t>
      </w:r>
      <w:r w:rsidR="00A5649B">
        <w:t xml:space="preserve"> </w:t>
      </w:r>
      <w:r w:rsidRPr="00974B53">
        <w:t>начальной</w:t>
      </w:r>
      <w:r w:rsidR="00A5649B">
        <w:t xml:space="preserve"> </w:t>
      </w:r>
      <w:r w:rsidRPr="00974B53">
        <w:t>школе</w:t>
      </w:r>
      <w:r w:rsidR="00A5649B">
        <w:t xml:space="preserve"> </w:t>
      </w:r>
      <w:r w:rsidRPr="00974B53">
        <w:t>проводится</w:t>
      </w:r>
      <w:r w:rsidR="00A5649B">
        <w:t xml:space="preserve"> </w:t>
      </w:r>
      <w:r w:rsidRPr="00974B53">
        <w:t>в</w:t>
      </w:r>
      <w:r w:rsidR="00A5649B">
        <w:t xml:space="preserve"> </w:t>
      </w:r>
      <w:r w:rsidRPr="00974B53">
        <w:t>основном</w:t>
      </w:r>
      <w:r w:rsidR="00A5649B">
        <w:t xml:space="preserve"> </w:t>
      </w:r>
      <w:r w:rsidRPr="00974B53">
        <w:t>в</w:t>
      </w:r>
      <w:r w:rsidR="00A5649B">
        <w:t xml:space="preserve"> </w:t>
      </w:r>
      <w:r w:rsidRPr="00974B53">
        <w:t>письменной</w:t>
      </w:r>
      <w:r w:rsidR="00A5649B">
        <w:t xml:space="preserve"> </w:t>
      </w:r>
      <w:r w:rsidRPr="00974B53">
        <w:t>форме.Для</w:t>
      </w:r>
      <w:r w:rsidR="00A5649B">
        <w:t xml:space="preserve"> </w:t>
      </w:r>
      <w:r w:rsidRPr="00974B53">
        <w:t>тематических</w:t>
      </w:r>
      <w:r w:rsidR="00A5649B">
        <w:t xml:space="preserve"> </w:t>
      </w:r>
      <w:r w:rsidRPr="00974B53">
        <w:t>проверок</w:t>
      </w:r>
      <w:r w:rsidR="00A5649B">
        <w:t xml:space="preserve"> </w:t>
      </w:r>
      <w:r w:rsidRPr="00974B53">
        <w:t>выбираются</w:t>
      </w:r>
      <w:r w:rsidR="00A5649B">
        <w:t xml:space="preserve"> </w:t>
      </w:r>
      <w:r w:rsidRPr="00974B53">
        <w:t>узловые</w:t>
      </w:r>
      <w:r w:rsidR="00A5649B">
        <w:t xml:space="preserve"> </w:t>
      </w:r>
      <w:r w:rsidRPr="00974B53">
        <w:t>вопросы</w:t>
      </w:r>
      <w:r w:rsidR="00A5649B">
        <w:t xml:space="preserve"> </w:t>
      </w:r>
      <w:r w:rsidRPr="00974B53">
        <w:t>программы:приемы</w:t>
      </w:r>
      <w:r w:rsidR="00A5649B">
        <w:t xml:space="preserve"> </w:t>
      </w:r>
      <w:r w:rsidRPr="00974B53">
        <w:t>устных</w:t>
      </w:r>
      <w:r w:rsidR="00A5649B">
        <w:t xml:space="preserve"> </w:t>
      </w:r>
      <w:r w:rsidR="00C06433" w:rsidRPr="00974B53">
        <w:t>вы</w:t>
      </w:r>
      <w:r w:rsidRPr="00974B53">
        <w:t>числений, действия с многозначными числами, измерение величин идр.</w:t>
      </w:r>
    </w:p>
    <w:p w:rsidR="00AB0589" w:rsidRPr="00974B53" w:rsidRDefault="00FE2D4A">
      <w:pPr>
        <w:pStyle w:val="a3"/>
        <w:ind w:right="402" w:firstLine="708"/>
        <w:jc w:val="both"/>
      </w:pPr>
      <w:r w:rsidRPr="00974B53">
        <w:rPr>
          <w:b/>
          <w:u w:val="thick"/>
        </w:rPr>
        <w:t>Итоговый контроль</w:t>
      </w:r>
      <w:r w:rsidRPr="00974B53">
        <w:t>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AB0589" w:rsidRPr="00974B53" w:rsidRDefault="00FE2D4A">
      <w:pPr>
        <w:pStyle w:val="41"/>
        <w:spacing w:before="1"/>
        <w:jc w:val="both"/>
      </w:pPr>
      <w:r w:rsidRPr="00974B53">
        <w:t>Контрольная работа</w:t>
      </w:r>
    </w:p>
    <w:p w:rsidR="00AB0589" w:rsidRPr="00974B53" w:rsidRDefault="00FE2D4A">
      <w:pPr>
        <w:pStyle w:val="a3"/>
        <w:spacing w:line="274" w:lineRule="exact"/>
        <w:jc w:val="both"/>
      </w:pPr>
      <w:r w:rsidRPr="00974B53">
        <w:t>а) задания должны быть одного уровня для всего класса;</w:t>
      </w:r>
    </w:p>
    <w:p w:rsidR="00AB0589" w:rsidRPr="00974B53" w:rsidRDefault="00FE2D4A">
      <w:pPr>
        <w:pStyle w:val="a3"/>
        <w:ind w:right="395"/>
        <w:jc w:val="both"/>
      </w:pPr>
      <w:r w:rsidRPr="00974B53">
        <w:t>б) задания повышенной трудности выносятся в «дополнительное задание», которое предлагается для выполнения</w:t>
      </w:r>
      <w:r w:rsidR="00A5649B">
        <w:t xml:space="preserve"> </w:t>
      </w:r>
      <w:r w:rsidRPr="00974B53">
        <w:t>всем</w:t>
      </w:r>
      <w:r w:rsidR="00A5649B">
        <w:t xml:space="preserve"> </w:t>
      </w:r>
      <w:r w:rsidRPr="00974B53">
        <w:t>учениками</w:t>
      </w:r>
      <w:r w:rsidR="00A5649B">
        <w:t xml:space="preserve"> </w:t>
      </w:r>
      <w:r w:rsidRPr="00974B53">
        <w:t>оценивается</w:t>
      </w:r>
      <w:r w:rsidR="00A5649B">
        <w:t xml:space="preserve"> </w:t>
      </w:r>
      <w:r w:rsidRPr="00974B53">
        <w:t>только</w:t>
      </w:r>
      <w:r w:rsidR="00A5649B">
        <w:t xml:space="preserve"> </w:t>
      </w:r>
      <w:r w:rsidRPr="00974B53">
        <w:t>оценками«4»и</w:t>
      </w:r>
      <w:r w:rsidRPr="00974B53">
        <w:rPr>
          <w:spacing w:val="-3"/>
        </w:rPr>
        <w:t>«5»;</w:t>
      </w:r>
      <w:r w:rsidRPr="00974B53">
        <w:t>обязательно</w:t>
      </w:r>
      <w:r w:rsidR="00A5649B">
        <w:t xml:space="preserve"> </w:t>
      </w:r>
      <w:r w:rsidRPr="00974B53">
        <w:t>разобрать</w:t>
      </w:r>
      <w:r w:rsidR="00A5649B">
        <w:t xml:space="preserve"> </w:t>
      </w:r>
      <w:r w:rsidRPr="00974B53">
        <w:t>их</w:t>
      </w:r>
      <w:r w:rsidR="00A5649B">
        <w:t xml:space="preserve"> </w:t>
      </w:r>
      <w:r w:rsidRPr="00974B53">
        <w:t>решение при выполнении работы над</w:t>
      </w:r>
      <w:r w:rsidR="00A5649B">
        <w:t xml:space="preserve"> </w:t>
      </w:r>
      <w:r w:rsidRPr="00974B53">
        <w:t>ошибками;</w:t>
      </w:r>
    </w:p>
    <w:p w:rsidR="00AB0589" w:rsidRPr="00974B53" w:rsidRDefault="00FE2D4A">
      <w:pPr>
        <w:pStyle w:val="a3"/>
        <w:jc w:val="both"/>
      </w:pPr>
      <w:r w:rsidRPr="00974B53">
        <w:t>в) за входную работу оценка «2» в журнал не ставится;</w:t>
      </w:r>
    </w:p>
    <w:p w:rsidR="00AB0589" w:rsidRPr="00974B53" w:rsidRDefault="00FE2D4A">
      <w:pPr>
        <w:pStyle w:val="a3"/>
        <w:ind w:right="1767"/>
        <w:jc w:val="both"/>
      </w:pPr>
      <w:r w:rsidRPr="00974B53">
        <w:t>г) оценка не снижается, если есть грамматические ошибки и неаккуратные исправления; д) неаккуратное исправление - недочет (2 недочета = 1 ошибка)</w:t>
      </w:r>
    </w:p>
    <w:p w:rsidR="00AB0589" w:rsidRPr="00974B53" w:rsidRDefault="00FE2D4A">
      <w:pPr>
        <w:pStyle w:val="51"/>
        <w:spacing w:before="5" w:line="274" w:lineRule="exact"/>
        <w:ind w:left="1008"/>
        <w:jc w:val="both"/>
      </w:pPr>
      <w:r w:rsidRPr="00974B53">
        <w:t>Математический диктант</w:t>
      </w:r>
    </w:p>
    <w:p w:rsidR="00AB0589" w:rsidRPr="00974B53" w:rsidRDefault="00FE2D4A">
      <w:pPr>
        <w:pStyle w:val="a3"/>
        <w:ind w:right="2907"/>
      </w:pPr>
      <w:r w:rsidRPr="00974B53">
        <w:t>Оценка «5» ставится: вся работа выполнена безошибочно и нет исправлений. Оценка «4» ставится: не выполнена 1/5 часть примеров от их общего числа. Оценка «3» ставится: не выполнена 1/4 часть примеров от их общего числа. Оценка «2» ставится: не выполнена 1/2 часть примеров от их общего числа.</w:t>
      </w:r>
    </w:p>
    <w:p w:rsidR="00AB0589" w:rsidRPr="00974B53" w:rsidRDefault="00AB0589">
      <w:p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310"/>
        <w:spacing w:before="64"/>
        <w:jc w:val="both"/>
      </w:pPr>
      <w:bookmarkStart w:id="13" w:name="_bookmark12"/>
      <w:bookmarkEnd w:id="13"/>
      <w:r w:rsidRPr="00974B53">
        <w:lastRenderedPageBreak/>
        <w:t>Окружающий мир (естествознание и обществознание)</w:t>
      </w:r>
    </w:p>
    <w:p w:rsidR="00AB0589" w:rsidRPr="00974B53" w:rsidRDefault="00FE2D4A">
      <w:pPr>
        <w:pStyle w:val="a3"/>
        <w:spacing w:before="41"/>
        <w:ind w:right="397" w:firstLine="708"/>
        <w:jc w:val="both"/>
      </w:pPr>
      <w:r w:rsidRPr="00974B53">
        <w:t>Основная цель контроля - проверка знания фактов учебного материала, умения детей делать простейшиевыводы,высказыватьобобщенныесуждения,приводитьпримерыиздополнительныхисточников, применять комплексныезнания.</w:t>
      </w:r>
    </w:p>
    <w:p w:rsidR="00AB0589" w:rsidRPr="00974B53" w:rsidRDefault="00FE2D4A">
      <w:pPr>
        <w:pStyle w:val="41"/>
        <w:spacing w:before="3" w:line="240" w:lineRule="auto"/>
        <w:jc w:val="both"/>
      </w:pPr>
      <w:r w:rsidRPr="00974B53">
        <w:t>Классификация ошибок и недочетов, влияющих на снижение оценки</w:t>
      </w:r>
    </w:p>
    <w:p w:rsidR="00AB0589" w:rsidRPr="00974B53" w:rsidRDefault="00FE2D4A">
      <w:pPr>
        <w:pStyle w:val="51"/>
      </w:pPr>
      <w:r w:rsidRPr="00974B53">
        <w:t>Ошибки: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42" w:lineRule="auto"/>
        <w:ind w:right="403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неправильное определение понятия, замена существенной характеристики понятия несущественной;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8"/>
        <w:jc w:val="both"/>
        <w:rPr>
          <w:rFonts w:ascii="Symbol" w:hAnsi="Symbol"/>
          <w:sz w:val="24"/>
        </w:rPr>
      </w:pPr>
      <w:r w:rsidRPr="00974B53">
        <w:rPr>
          <w:sz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9"/>
        <w:jc w:val="both"/>
        <w:rPr>
          <w:rFonts w:ascii="Symbol" w:hAnsi="Symbol"/>
          <w:sz w:val="24"/>
        </w:rPr>
      </w:pPr>
      <w:r w:rsidRPr="00974B53">
        <w:rPr>
          <w:sz w:val="24"/>
        </w:rPr>
        <w:t>неправильноераскрытие(врассказе-рассуждении)причины,закономерности,условияпротекания того или иного изученногоявления;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ошибки в сравнении объектов, их классификации на группы по существеннымпризнакам;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jc w:val="both"/>
        <w:rPr>
          <w:rFonts w:ascii="Symbol" w:hAnsi="Symbol"/>
          <w:sz w:val="24"/>
        </w:rPr>
      </w:pPr>
      <w:r w:rsidRPr="00974B53">
        <w:rPr>
          <w:sz w:val="24"/>
        </w:rPr>
        <w:t>незнание фактического материала, неумение привести самостоятельные примеры, подтверждающие высказанноесуждение;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jc w:val="both"/>
        <w:rPr>
          <w:rFonts w:ascii="Symbol" w:hAnsi="Symbol"/>
          <w:sz w:val="24"/>
        </w:rPr>
      </w:pPr>
      <w:r w:rsidRPr="00974B53">
        <w:rPr>
          <w:sz w:val="24"/>
        </w:rPr>
        <w:t>отсутствие умения выполнять рисунок, схему, неправильное заполнение таблицы; неумение подтвердить свой ответ схемой, рисунком, иллюстративнымматериалом;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ошибки при постановке опыта, приводящие к неправильномурезультату;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0"/>
        <w:jc w:val="both"/>
        <w:rPr>
          <w:rFonts w:ascii="Symbol" w:hAnsi="Symbol"/>
          <w:sz w:val="24"/>
        </w:rPr>
      </w:pPr>
      <w:r w:rsidRPr="00974B53">
        <w:rPr>
          <w:sz w:val="24"/>
        </w:rPr>
        <w:t>неумениеориентироватьсянакартеиплане,затруднениявправильномпоказеизученныхобъектов (природоведческих иисторических).</w:t>
      </w:r>
    </w:p>
    <w:p w:rsidR="00AB0589" w:rsidRPr="00974B53" w:rsidRDefault="00FE2D4A">
      <w:pPr>
        <w:pStyle w:val="51"/>
      </w:pPr>
      <w:r w:rsidRPr="00974B53">
        <w:t>Недочеты: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 w:rsidRPr="00974B53">
        <w:rPr>
          <w:sz w:val="24"/>
        </w:rPr>
        <w:t>преобладание при описании объекта несущественных егопризнаков;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9"/>
        <w:rPr>
          <w:rFonts w:ascii="Symbol" w:hAnsi="Symbol"/>
          <w:sz w:val="24"/>
        </w:rPr>
      </w:pPr>
      <w:r w:rsidRPr="00974B53">
        <w:rPr>
          <w:sz w:val="24"/>
        </w:rPr>
        <w:t>неточности при выполнении рисунков, схем, таблиц, не влияющих отрицательно на результат работы; отсутствие обозначений иподписей;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 w:rsidRPr="00974B53">
        <w:rPr>
          <w:sz w:val="24"/>
        </w:rPr>
        <w:t>отдельные нарушения последовательности операций при проведении опыта, не приводящие к неправильномурезультату;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rPr>
          <w:rFonts w:ascii="Symbol" w:hAnsi="Symbol"/>
          <w:sz w:val="24"/>
        </w:rPr>
      </w:pPr>
      <w:r w:rsidRPr="00974B53">
        <w:rPr>
          <w:sz w:val="24"/>
        </w:rPr>
        <w:t>неточности в определении назначения прибора, его применение осуществляется после наводящих вопросов;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неточности при нахождении объекта накарте.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b/>
          <w:sz w:val="24"/>
        </w:rPr>
        <w:t>Нормы оценокзавсе виды проверочных работ</w:t>
      </w:r>
      <w:r w:rsidRPr="00974B53">
        <w:rPr>
          <w:sz w:val="24"/>
        </w:rPr>
        <w:t>по предметам образовательнойобласти</w:t>
      </w:r>
    </w:p>
    <w:p w:rsidR="00AB0589" w:rsidRPr="00974B53" w:rsidRDefault="00FE2D4A">
      <w:pPr>
        <w:pStyle w:val="a3"/>
        <w:ind w:right="1599"/>
      </w:pPr>
      <w:r w:rsidRPr="00974B53">
        <w:t>«Окружающий мир» соответствуют общим требованиям, указанным в данном документе. 5 («отлично») - не более 1 недочёта</w:t>
      </w:r>
    </w:p>
    <w:p w:rsidR="00AB0589" w:rsidRPr="00974B53" w:rsidRDefault="00FE2D4A">
      <w:pPr>
        <w:pStyle w:val="a3"/>
        <w:spacing w:line="275" w:lineRule="exact"/>
      </w:pPr>
      <w:r w:rsidRPr="00974B53">
        <w:t>4 («хорошо») –</w:t>
      </w:r>
    </w:p>
    <w:p w:rsidR="00AB0589" w:rsidRPr="00974B53" w:rsidRDefault="00FE2D4A" w:rsidP="00C06433">
      <w:pPr>
        <w:pStyle w:val="a5"/>
        <w:numPr>
          <w:ilvl w:val="0"/>
          <w:numId w:val="1"/>
        </w:numPr>
        <w:tabs>
          <w:tab w:val="left" w:pos="1009"/>
        </w:tabs>
        <w:spacing w:line="276" w:lineRule="exact"/>
        <w:ind w:left="1008"/>
        <w:jc w:val="both"/>
        <w:rPr>
          <w:sz w:val="24"/>
        </w:rPr>
      </w:pPr>
      <w:r w:rsidRPr="00974B53">
        <w:rPr>
          <w:sz w:val="24"/>
        </w:rPr>
        <w:t>наличие 2-3 ошибок или 4-6 недочетов по текущему учебномуматериалу;</w:t>
      </w:r>
    </w:p>
    <w:p w:rsidR="00AB0589" w:rsidRPr="00974B53" w:rsidRDefault="00FE2D4A" w:rsidP="00C06433">
      <w:pPr>
        <w:pStyle w:val="a5"/>
        <w:numPr>
          <w:ilvl w:val="0"/>
          <w:numId w:val="1"/>
        </w:numPr>
        <w:tabs>
          <w:tab w:val="left" w:pos="1009"/>
        </w:tabs>
        <w:ind w:right="3607" w:firstLine="427"/>
        <w:jc w:val="both"/>
        <w:rPr>
          <w:sz w:val="24"/>
        </w:rPr>
      </w:pPr>
      <w:r w:rsidRPr="00974B53">
        <w:rPr>
          <w:sz w:val="24"/>
        </w:rPr>
        <w:t>не более 2 ошибок или 4 недочетов по пройденномуматериалу; 3 («удовлетворительно») –</w:t>
      </w:r>
    </w:p>
    <w:p w:rsidR="00AB0589" w:rsidRPr="00974B53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spacing w:line="277" w:lineRule="exact"/>
        <w:ind w:left="1020"/>
        <w:jc w:val="both"/>
        <w:rPr>
          <w:sz w:val="24"/>
        </w:rPr>
      </w:pPr>
      <w:r w:rsidRPr="00974B53">
        <w:rPr>
          <w:sz w:val="24"/>
        </w:rPr>
        <w:t>не более 4-6 ошибок или 10 недочетов по текущему учебномуматериалу;</w:t>
      </w:r>
    </w:p>
    <w:p w:rsidR="00AB0589" w:rsidRPr="00974B53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ind w:right="1414" w:firstLine="360"/>
        <w:jc w:val="both"/>
        <w:rPr>
          <w:sz w:val="24"/>
        </w:rPr>
      </w:pPr>
      <w:r w:rsidRPr="00974B53">
        <w:rPr>
          <w:sz w:val="24"/>
        </w:rPr>
        <w:t>не более 3-5 ошибок или не более 8 недочетов по пройденному учебномуматериалу; 2 («плохо»)–</w:t>
      </w:r>
    </w:p>
    <w:p w:rsidR="00AB0589" w:rsidRPr="00974B53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spacing w:line="276" w:lineRule="exact"/>
        <w:ind w:left="1020"/>
        <w:jc w:val="both"/>
        <w:rPr>
          <w:sz w:val="24"/>
        </w:rPr>
      </w:pPr>
      <w:r w:rsidRPr="00974B53">
        <w:rPr>
          <w:sz w:val="24"/>
        </w:rPr>
        <w:t>наличие более 6 ошибок или 10 недочетов по текущемуматериалу;</w:t>
      </w:r>
    </w:p>
    <w:p w:rsidR="00AB0589" w:rsidRPr="00974B53" w:rsidRDefault="00FE2D4A" w:rsidP="00C06433">
      <w:pPr>
        <w:pStyle w:val="a5"/>
        <w:numPr>
          <w:ilvl w:val="0"/>
          <w:numId w:val="54"/>
        </w:numPr>
        <w:tabs>
          <w:tab w:val="left" w:pos="1020"/>
          <w:tab w:val="left" w:pos="1021"/>
        </w:tabs>
        <w:ind w:left="1020"/>
        <w:jc w:val="both"/>
        <w:rPr>
          <w:sz w:val="24"/>
        </w:rPr>
      </w:pPr>
      <w:r w:rsidRPr="00974B53">
        <w:rPr>
          <w:sz w:val="24"/>
        </w:rPr>
        <w:t>более 5 ошибок или более 8 недочетов по пройденномуматериалу;</w:t>
      </w:r>
    </w:p>
    <w:p w:rsidR="00AB0589" w:rsidRPr="00974B53" w:rsidRDefault="00AB0589">
      <w:pPr>
        <w:pStyle w:val="a3"/>
        <w:spacing w:before="2"/>
        <w:ind w:left="0"/>
      </w:pPr>
    </w:p>
    <w:p w:rsidR="00AB0589" w:rsidRPr="00974B53" w:rsidRDefault="00FE2D4A">
      <w:pPr>
        <w:pStyle w:val="310"/>
      </w:pPr>
      <w:bookmarkStart w:id="14" w:name="_bookmark13"/>
      <w:bookmarkEnd w:id="14"/>
      <w:r w:rsidRPr="00974B53">
        <w:t>Технология</w:t>
      </w:r>
    </w:p>
    <w:p w:rsidR="00AB0589" w:rsidRPr="00974B53" w:rsidRDefault="00FE2D4A">
      <w:pPr>
        <w:pStyle w:val="41"/>
        <w:spacing w:before="44" w:line="240" w:lineRule="auto"/>
        <w:ind w:left="300"/>
      </w:pPr>
      <w:r w:rsidRPr="00974B53">
        <w:t>Оценка выполнения практических работ</w:t>
      </w:r>
    </w:p>
    <w:p w:rsidR="00AB0589" w:rsidRPr="00974B53" w:rsidRDefault="00FE2D4A">
      <w:pPr>
        <w:spacing w:line="273" w:lineRule="exact"/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Оценка 5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тщательно спланирован труд и рационально организовано рабочее место;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правильно выполнялись приемы труда, самостоятельно и творчески выполняласьработа;</w:t>
      </w:r>
    </w:p>
    <w:p w:rsidR="00AB0589" w:rsidRPr="00974B53" w:rsidRDefault="00FE2D4A" w:rsidP="00C0643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jc w:val="both"/>
        <w:rPr>
          <w:rFonts w:ascii="Symbol" w:hAnsi="Symbol"/>
          <w:sz w:val="24"/>
        </w:rPr>
      </w:pPr>
      <w:r w:rsidRPr="00974B53">
        <w:rPr>
          <w:sz w:val="24"/>
        </w:rPr>
        <w:t>изделие изготовлено с учетом установленныхтребований;</w:t>
      </w:r>
    </w:p>
    <w:p w:rsidR="00AB0589" w:rsidRPr="00974B53" w:rsidRDefault="00AB0589">
      <w:pPr>
        <w:rPr>
          <w:rFonts w:ascii="Symbol" w:hAnsi="Symbol"/>
          <w:sz w:val="24"/>
        </w:rPr>
        <w:sectPr w:rsidR="00AB0589" w:rsidRPr="00974B53">
          <w:pgSz w:w="11910" w:h="16840"/>
          <w:pgMar w:top="98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  <w:tab w:val="left" w:pos="2917"/>
          <w:tab w:val="left" w:pos="5395"/>
          <w:tab w:val="left" w:pos="7358"/>
          <w:tab w:val="left" w:pos="9331"/>
        </w:tabs>
        <w:spacing w:before="75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полностью</w:t>
      </w:r>
      <w:r w:rsidRPr="00974B53">
        <w:rPr>
          <w:sz w:val="24"/>
        </w:rPr>
        <w:tab/>
        <w:t>соблюдались</w:t>
      </w:r>
      <w:r w:rsidRPr="00974B53">
        <w:rPr>
          <w:sz w:val="24"/>
        </w:rPr>
        <w:tab/>
        <w:t>правила</w:t>
      </w:r>
      <w:r w:rsidRPr="00974B53">
        <w:rPr>
          <w:sz w:val="24"/>
        </w:rPr>
        <w:tab/>
        <w:t>техники</w:t>
      </w:r>
      <w:r w:rsidRPr="00974B53">
        <w:rPr>
          <w:sz w:val="24"/>
        </w:rPr>
        <w:tab/>
        <w:t>безопасности.</w:t>
      </w:r>
    </w:p>
    <w:p w:rsidR="00AB0589" w:rsidRPr="00974B53" w:rsidRDefault="00FE2D4A">
      <w:pPr>
        <w:spacing w:before="4" w:line="273" w:lineRule="exact"/>
        <w:ind w:left="660"/>
        <w:rPr>
          <w:b/>
          <w:sz w:val="24"/>
        </w:rPr>
      </w:pPr>
      <w:r w:rsidRPr="00974B53">
        <w:rPr>
          <w:b/>
          <w:sz w:val="24"/>
          <w:u w:val="thick"/>
        </w:rPr>
        <w:t>Оценка 4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 w:rsidRPr="00974B53">
        <w:rPr>
          <w:sz w:val="24"/>
        </w:rPr>
        <w:t>допущены незначительные недостатки в планировании труда и организации рабочегоместа;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в основном правильно выполняются приемытруда;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работа выполнялась</w:t>
      </w:r>
      <w:r w:rsidR="00A5649B">
        <w:rPr>
          <w:sz w:val="24"/>
        </w:rPr>
        <w:t xml:space="preserve"> </w:t>
      </w:r>
      <w:r w:rsidRPr="00974B53">
        <w:rPr>
          <w:sz w:val="24"/>
        </w:rPr>
        <w:t>самостоятельно;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rPr>
          <w:rFonts w:ascii="Symbol" w:hAnsi="Symbol"/>
          <w:sz w:val="24"/>
        </w:rPr>
      </w:pPr>
      <w:r w:rsidRPr="00974B53">
        <w:rPr>
          <w:sz w:val="24"/>
        </w:rPr>
        <w:t>норма времени выполнена или не довыполнена 10-15%;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изделие изготовлено с незначительными</w:t>
      </w:r>
      <w:r w:rsidR="00A5649B">
        <w:rPr>
          <w:sz w:val="24"/>
        </w:rPr>
        <w:t xml:space="preserve"> </w:t>
      </w:r>
      <w:r w:rsidRPr="00974B53">
        <w:rPr>
          <w:sz w:val="24"/>
        </w:rPr>
        <w:t>отклонениями;</w:t>
      </w:r>
    </w:p>
    <w:p w:rsidR="00AB0589" w:rsidRPr="00974B53" w:rsidRDefault="00FE2D4A" w:rsidP="00974B53">
      <w:pPr>
        <w:pStyle w:val="a5"/>
        <w:numPr>
          <w:ilvl w:val="0"/>
          <w:numId w:val="64"/>
        </w:numPr>
        <w:tabs>
          <w:tab w:val="left" w:pos="659"/>
          <w:tab w:val="left" w:pos="660"/>
          <w:tab w:val="left" w:pos="2917"/>
          <w:tab w:val="left" w:pos="5395"/>
          <w:tab w:val="left" w:pos="7358"/>
          <w:tab w:val="left" w:pos="9331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полностью</w:t>
      </w:r>
      <w:r w:rsidRPr="00974B53">
        <w:rPr>
          <w:sz w:val="24"/>
        </w:rPr>
        <w:tab/>
        <w:t>соблюдались</w:t>
      </w:r>
      <w:r w:rsidRPr="00974B53">
        <w:rPr>
          <w:sz w:val="24"/>
        </w:rPr>
        <w:tab/>
        <w:t>правила</w:t>
      </w:r>
      <w:r w:rsidRPr="00974B53">
        <w:rPr>
          <w:sz w:val="24"/>
        </w:rPr>
        <w:tab/>
        <w:t>техники</w:t>
      </w:r>
      <w:r w:rsidRPr="00974B53">
        <w:rPr>
          <w:sz w:val="24"/>
        </w:rPr>
        <w:tab/>
        <w:t>безопасности.</w:t>
      </w:r>
    </w:p>
    <w:p w:rsidR="00AB0589" w:rsidRPr="00974B53" w:rsidRDefault="00FE2D4A">
      <w:pPr>
        <w:spacing w:before="4" w:line="273" w:lineRule="exact"/>
        <w:ind w:left="660"/>
        <w:rPr>
          <w:b/>
          <w:sz w:val="24"/>
        </w:rPr>
      </w:pPr>
      <w:r w:rsidRPr="00974B53">
        <w:rPr>
          <w:b/>
          <w:sz w:val="24"/>
          <w:u w:val="thick"/>
        </w:rPr>
        <w:t>Оценка 3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 w:rsidRPr="00974B53">
        <w:rPr>
          <w:sz w:val="24"/>
        </w:rPr>
        <w:t>имеют место недостатки в планировании труда и организации рабочегоместа;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отдельные приемы труда выполнялись</w:t>
      </w:r>
      <w:r w:rsidR="00A5649B">
        <w:rPr>
          <w:sz w:val="24"/>
        </w:rPr>
        <w:t xml:space="preserve"> </w:t>
      </w:r>
      <w:r w:rsidRPr="00974B53">
        <w:rPr>
          <w:sz w:val="24"/>
        </w:rPr>
        <w:t>неправильно;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самостоятельность в работе быланизкой;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2" w:line="293" w:lineRule="exact"/>
        <w:rPr>
          <w:rFonts w:ascii="Symbol" w:hAnsi="Symbol"/>
          <w:sz w:val="24"/>
        </w:rPr>
      </w:pPr>
      <w:r w:rsidRPr="00974B53">
        <w:rPr>
          <w:sz w:val="24"/>
        </w:rPr>
        <w:t>норма времени не довыполнена на 15-20%;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изделие изготовлено с нарушением отдельныхтребований;</w:t>
      </w:r>
    </w:p>
    <w:p w:rsidR="00AB0589" w:rsidRPr="00974B53" w:rsidRDefault="00C06433">
      <w:pPr>
        <w:pStyle w:val="a5"/>
        <w:numPr>
          <w:ilvl w:val="0"/>
          <w:numId w:val="64"/>
        </w:numPr>
        <w:tabs>
          <w:tab w:val="left" w:pos="659"/>
          <w:tab w:val="left" w:pos="660"/>
          <w:tab w:val="left" w:pos="1758"/>
          <w:tab w:val="left" w:pos="3740"/>
          <w:tab w:val="left" w:pos="5944"/>
          <w:tab w:val="left" w:pos="7631"/>
          <w:tab w:val="left" w:pos="9329"/>
        </w:tabs>
        <w:spacing w:line="294" w:lineRule="exact"/>
        <w:rPr>
          <w:rFonts w:ascii="Symbol" w:hAnsi="Symbol"/>
          <w:sz w:val="24"/>
        </w:rPr>
      </w:pPr>
      <w:r w:rsidRPr="00974B53">
        <w:rPr>
          <w:sz w:val="24"/>
        </w:rPr>
        <w:t xml:space="preserve">не полностью соблюдались правил техники </w:t>
      </w:r>
      <w:r w:rsidR="00FE2D4A" w:rsidRPr="00974B53">
        <w:rPr>
          <w:sz w:val="24"/>
        </w:rPr>
        <w:t>безопасности.</w:t>
      </w:r>
    </w:p>
    <w:p w:rsidR="00AB0589" w:rsidRPr="00974B53" w:rsidRDefault="00FE2D4A">
      <w:pPr>
        <w:spacing w:before="4" w:line="273" w:lineRule="exact"/>
        <w:ind w:left="660"/>
        <w:rPr>
          <w:b/>
          <w:sz w:val="24"/>
        </w:rPr>
      </w:pPr>
      <w:r w:rsidRPr="00974B53">
        <w:rPr>
          <w:b/>
          <w:sz w:val="24"/>
          <w:u w:val="thick"/>
        </w:rPr>
        <w:t>Оценка 2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1" w:lineRule="exact"/>
        <w:rPr>
          <w:rFonts w:ascii="Symbol" w:hAnsi="Symbol"/>
          <w:sz w:val="24"/>
        </w:rPr>
      </w:pPr>
      <w:r w:rsidRPr="00974B53">
        <w:rPr>
          <w:sz w:val="24"/>
        </w:rPr>
        <w:t>имеют место существенные недостатки в планировании труда и организации рабочегоместа;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неправильно выполнялись многие приемытруда;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самостоятельность в работе почтиотсутствовала;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rPr>
          <w:rFonts w:ascii="Symbol" w:hAnsi="Symbol"/>
          <w:sz w:val="24"/>
        </w:rPr>
      </w:pPr>
      <w:r w:rsidRPr="00974B53">
        <w:rPr>
          <w:sz w:val="24"/>
        </w:rPr>
        <w:t>норма времени не довыполнена на 20-30%;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изделие изготовлено со значительными нарушениямитребований;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 соблюдались многие правила техникибезопасности.</w:t>
      </w:r>
    </w:p>
    <w:p w:rsidR="00AB0589" w:rsidRPr="00974B53" w:rsidRDefault="00AB0589">
      <w:pPr>
        <w:pStyle w:val="a3"/>
        <w:spacing w:before="7"/>
        <w:ind w:left="0"/>
      </w:pPr>
    </w:p>
    <w:p w:rsidR="00AB0589" w:rsidRPr="00974B53" w:rsidRDefault="00FE2D4A">
      <w:pPr>
        <w:pStyle w:val="310"/>
        <w:spacing w:line="296" w:lineRule="exact"/>
      </w:pPr>
      <w:bookmarkStart w:id="15" w:name="_bookmark14"/>
      <w:bookmarkEnd w:id="15"/>
      <w:r w:rsidRPr="00974B53">
        <w:t>Информатика</w:t>
      </w:r>
    </w:p>
    <w:p w:rsidR="00AB0589" w:rsidRPr="00974B53" w:rsidRDefault="00FE2D4A">
      <w:pPr>
        <w:pStyle w:val="a3"/>
        <w:spacing w:line="273" w:lineRule="exact"/>
      </w:pPr>
      <w:r w:rsidRPr="00974B53">
        <w:t>Характеристики цифровой оценки (отметки)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0" w:firstLine="0"/>
        <w:jc w:val="both"/>
        <w:rPr>
          <w:rFonts w:ascii="Symbol" w:hAnsi="Symbol"/>
          <w:sz w:val="24"/>
        </w:rPr>
      </w:pPr>
      <w:r w:rsidRPr="00974B53">
        <w:rPr>
          <w:b/>
          <w:sz w:val="24"/>
        </w:rPr>
        <w:t>«5»</w:t>
      </w:r>
      <w:r w:rsidRPr="00974B53">
        <w:rPr>
          <w:sz w:val="24"/>
        </w:rPr>
        <w:t>уровеньвыполнениятребованийзначительновышеудовлетворительного:отсутствиеошибок какпотекущему,такипопредыдущемуучебномуматериалу;неболееодногонедочета(дванедочета приравниваются к ошибке), логичность и полнотаизложения.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9" w:firstLine="0"/>
        <w:jc w:val="both"/>
        <w:rPr>
          <w:rFonts w:ascii="Symbol" w:hAnsi="Symbol"/>
          <w:sz w:val="24"/>
        </w:rPr>
      </w:pPr>
      <w:r w:rsidRPr="00974B53">
        <w:rPr>
          <w:b/>
          <w:sz w:val="24"/>
        </w:rPr>
        <w:t>«4»</w:t>
      </w:r>
      <w:r w:rsidRPr="00974B53">
        <w:rPr>
          <w:sz w:val="24"/>
        </w:rPr>
        <w:t>уровеньвыполнениятребованийвышеудовлетворительного.Наличие23ошибокили46недочетов по текущему учебному материалу; не более 2 ошибок или 4 недочетов по пройденному матери- алу; незначительные нарушения в логичности выполнения задания и полнотеизложения;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9" w:firstLine="0"/>
        <w:jc w:val="both"/>
        <w:rPr>
          <w:rFonts w:ascii="Symbol" w:hAnsi="Symbol"/>
          <w:sz w:val="24"/>
        </w:rPr>
      </w:pPr>
      <w:r w:rsidRPr="00974B53">
        <w:rPr>
          <w:b/>
          <w:sz w:val="24"/>
        </w:rPr>
        <w:t xml:space="preserve">«3» </w:t>
      </w:r>
      <w:r w:rsidRPr="00974B53">
        <w:rPr>
          <w:sz w:val="24"/>
        </w:rPr>
        <w:t>достаточный минимальный уровень выполнения требований, предъявляемых к конкретной работе, не более 46 ошибок или 10 недочетов по текущему учебному материалу; не более 35 ошибок или не более 8 недочетов по пройденному учебному материалу; отдельные нарушения в логичности выполнения задания и полнотеизложения;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7" w:firstLine="0"/>
        <w:jc w:val="both"/>
        <w:rPr>
          <w:rFonts w:ascii="Symbol" w:hAnsi="Symbol"/>
          <w:sz w:val="24"/>
        </w:rPr>
      </w:pPr>
      <w:r w:rsidRPr="00974B53">
        <w:rPr>
          <w:b/>
          <w:sz w:val="24"/>
        </w:rPr>
        <w:t xml:space="preserve">«2» </w:t>
      </w:r>
      <w:r w:rsidRPr="00974B53">
        <w:rPr>
          <w:sz w:val="24"/>
        </w:rPr>
        <w:t>уровень выполнения требований ниже удовлетворительного: наличие более 6 ошибок или 10 недочетов</w:t>
      </w:r>
      <w:r w:rsidR="00A5649B">
        <w:rPr>
          <w:sz w:val="24"/>
        </w:rPr>
        <w:t xml:space="preserve"> </w:t>
      </w:r>
      <w:r w:rsidRPr="00974B53">
        <w:rPr>
          <w:sz w:val="24"/>
        </w:rPr>
        <w:t>по</w:t>
      </w:r>
      <w:r w:rsidR="00A5649B">
        <w:rPr>
          <w:sz w:val="24"/>
        </w:rPr>
        <w:t xml:space="preserve"> </w:t>
      </w:r>
      <w:r w:rsidRPr="00974B53">
        <w:rPr>
          <w:sz w:val="24"/>
        </w:rPr>
        <w:t>текущему</w:t>
      </w:r>
      <w:r w:rsidR="00A5649B">
        <w:rPr>
          <w:sz w:val="24"/>
        </w:rPr>
        <w:t xml:space="preserve"> </w:t>
      </w:r>
      <w:r w:rsidRPr="00974B53">
        <w:rPr>
          <w:sz w:val="24"/>
        </w:rPr>
        <w:t>материалу;более5ошибок</w:t>
      </w:r>
      <w:r w:rsidR="00A5649B">
        <w:rPr>
          <w:sz w:val="24"/>
        </w:rPr>
        <w:t xml:space="preserve"> </w:t>
      </w:r>
      <w:r w:rsidRPr="00974B53">
        <w:rPr>
          <w:sz w:val="24"/>
        </w:rPr>
        <w:t>или</w:t>
      </w:r>
      <w:r w:rsidR="00A5649B">
        <w:rPr>
          <w:sz w:val="24"/>
        </w:rPr>
        <w:t xml:space="preserve"> </w:t>
      </w:r>
      <w:r w:rsidRPr="00974B53">
        <w:rPr>
          <w:sz w:val="24"/>
        </w:rPr>
        <w:t>более</w:t>
      </w:r>
      <w:r w:rsidR="00A5649B">
        <w:rPr>
          <w:sz w:val="24"/>
        </w:rPr>
        <w:t xml:space="preserve"> </w:t>
      </w:r>
      <w:r w:rsidRPr="00974B53">
        <w:rPr>
          <w:sz w:val="24"/>
        </w:rPr>
        <w:t>8</w:t>
      </w:r>
      <w:r w:rsidR="00A5649B">
        <w:rPr>
          <w:sz w:val="24"/>
        </w:rPr>
        <w:t xml:space="preserve"> </w:t>
      </w:r>
      <w:r w:rsidRPr="00974B53">
        <w:rPr>
          <w:sz w:val="24"/>
        </w:rPr>
        <w:t>недочетов</w:t>
      </w:r>
      <w:r w:rsidR="00A5649B">
        <w:rPr>
          <w:sz w:val="24"/>
        </w:rPr>
        <w:t xml:space="preserve"> </w:t>
      </w:r>
      <w:r w:rsidRPr="00974B53">
        <w:rPr>
          <w:sz w:val="24"/>
        </w:rPr>
        <w:t>по</w:t>
      </w:r>
      <w:r w:rsidR="00A5649B">
        <w:rPr>
          <w:sz w:val="24"/>
        </w:rPr>
        <w:t xml:space="preserve"> </w:t>
      </w:r>
      <w:r w:rsidRPr="00974B53">
        <w:rPr>
          <w:sz w:val="24"/>
        </w:rPr>
        <w:t>пройденному</w:t>
      </w:r>
      <w:r w:rsidR="00A5649B">
        <w:rPr>
          <w:sz w:val="24"/>
        </w:rPr>
        <w:t xml:space="preserve"> </w:t>
      </w:r>
      <w:r w:rsidRPr="00974B53">
        <w:rPr>
          <w:sz w:val="24"/>
        </w:rPr>
        <w:t>материалу; отсутствие логичности при выполнении задания и невыполнение</w:t>
      </w:r>
      <w:r w:rsidR="00A5649B">
        <w:rPr>
          <w:sz w:val="24"/>
        </w:rPr>
        <w:t xml:space="preserve"> </w:t>
      </w:r>
      <w:r w:rsidRPr="00974B53">
        <w:rPr>
          <w:sz w:val="24"/>
        </w:rPr>
        <w:t>заданий.</w:t>
      </w:r>
    </w:p>
    <w:p w:rsidR="00AB0589" w:rsidRPr="00974B53" w:rsidRDefault="00AB0589">
      <w:pPr>
        <w:pStyle w:val="a3"/>
        <w:spacing w:before="4"/>
        <w:ind w:left="0"/>
      </w:pPr>
    </w:p>
    <w:p w:rsidR="00AB0589" w:rsidRPr="00974B53" w:rsidRDefault="00FE2D4A">
      <w:pPr>
        <w:pStyle w:val="310"/>
        <w:spacing w:line="296" w:lineRule="exact"/>
      </w:pPr>
      <w:bookmarkStart w:id="16" w:name="_bookmark15"/>
      <w:bookmarkEnd w:id="16"/>
      <w:r w:rsidRPr="00974B53">
        <w:t>Музыка</w:t>
      </w:r>
    </w:p>
    <w:p w:rsidR="00AB0589" w:rsidRPr="00974B53" w:rsidRDefault="00FE2D4A">
      <w:pPr>
        <w:pStyle w:val="a3"/>
        <w:ind w:left="1008" w:right="676"/>
      </w:pPr>
      <w:r w:rsidRPr="00974B53">
        <w:t>Проявление интереса (эмоциональный отклик, высказывание со своей жизненной позиции). Умение пользоваться ключевыми и частными знаниями.</w:t>
      </w:r>
    </w:p>
    <w:p w:rsidR="00AB0589" w:rsidRPr="00974B53" w:rsidRDefault="00FE2D4A">
      <w:pPr>
        <w:pStyle w:val="a3"/>
        <w:ind w:left="1008"/>
      </w:pPr>
      <w:r w:rsidRPr="00974B53">
        <w:t>Проявление музыкальных способностей и стремление их проявить.</w:t>
      </w:r>
    </w:p>
    <w:p w:rsidR="00AB0589" w:rsidRPr="00974B53" w:rsidRDefault="00FE2D4A">
      <w:pPr>
        <w:spacing w:before="1" w:line="273" w:lineRule="exact"/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Оценка 5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ind w:right="394"/>
        <w:rPr>
          <w:sz w:val="24"/>
        </w:rPr>
      </w:pPr>
      <w:r w:rsidRPr="00974B53">
        <w:rPr>
          <w:sz w:val="24"/>
        </w:rPr>
        <w:t>если присутствует интерес (эмоциональный отклик, высказывание со своей жизненной позиии);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 w:rsidRPr="00974B53">
        <w:rPr>
          <w:sz w:val="24"/>
        </w:rPr>
        <w:t>умение пользоваться ключевыми и частнымизнаниями;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проявление музыкальных способностей и стремление ихпроявить.</w:t>
      </w:r>
    </w:p>
    <w:p w:rsidR="00AB0589" w:rsidRPr="00974B53" w:rsidRDefault="00FE2D4A">
      <w:pPr>
        <w:spacing w:before="2" w:line="274" w:lineRule="exact"/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Оценка 4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2" w:lineRule="exact"/>
        <w:rPr>
          <w:sz w:val="24"/>
        </w:rPr>
      </w:pPr>
      <w:r w:rsidRPr="00974B53">
        <w:rPr>
          <w:sz w:val="24"/>
        </w:rPr>
        <w:t>если присутствует интерес (эмоциональный отклик, высказывание своей жизненнойпозиции);</w:t>
      </w:r>
    </w:p>
    <w:p w:rsidR="00AB0589" w:rsidRPr="00974B53" w:rsidRDefault="00AB0589">
      <w:pPr>
        <w:spacing w:line="292" w:lineRule="exact"/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before="75" w:line="293" w:lineRule="exact"/>
        <w:rPr>
          <w:sz w:val="24"/>
        </w:rPr>
      </w:pPr>
      <w:r w:rsidRPr="00974B53">
        <w:rPr>
          <w:sz w:val="24"/>
        </w:rPr>
        <w:lastRenderedPageBreak/>
        <w:t>проявление музыкальных способностей и стремление ихпроявить;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умение пользоваться ключевыми и частнымизнаниями.</w:t>
      </w:r>
    </w:p>
    <w:p w:rsidR="00AB0589" w:rsidRPr="00974B53" w:rsidRDefault="00FE2D4A">
      <w:pPr>
        <w:spacing w:before="4" w:line="274" w:lineRule="exact"/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Оценка 3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1" w:lineRule="exact"/>
        <w:rPr>
          <w:sz w:val="24"/>
        </w:rPr>
      </w:pPr>
      <w:r w:rsidRPr="00974B53">
        <w:rPr>
          <w:sz w:val="24"/>
        </w:rPr>
        <w:t>проявление интереса (эмоциональный отклик, высказывание своей жизненнойпозиции);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или в умение пользоваться ключевыми или частнымизнаниями;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before="1"/>
        <w:rPr>
          <w:sz w:val="24"/>
        </w:rPr>
      </w:pPr>
      <w:r w:rsidRPr="00974B53">
        <w:rPr>
          <w:sz w:val="24"/>
        </w:rPr>
        <w:t>или: проявление музыкальных способностей и стремление ихпроявить.</w:t>
      </w:r>
    </w:p>
    <w:p w:rsidR="00AB0589" w:rsidRPr="00974B53" w:rsidRDefault="00FE2D4A">
      <w:pPr>
        <w:spacing w:before="4" w:line="273" w:lineRule="exact"/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Оценка 2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1" w:lineRule="exact"/>
        <w:rPr>
          <w:sz w:val="24"/>
        </w:rPr>
      </w:pPr>
      <w:r w:rsidRPr="00974B53">
        <w:rPr>
          <w:sz w:val="24"/>
        </w:rPr>
        <w:t>нет интереса, эмоциональногоотклика;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неумение пользоваться ключевыми и частнымизнаниями;</w:t>
      </w:r>
    </w:p>
    <w:p w:rsidR="00AB0589" w:rsidRPr="00974B53" w:rsidRDefault="00FE2D4A">
      <w:pPr>
        <w:pStyle w:val="a5"/>
        <w:numPr>
          <w:ilvl w:val="1"/>
          <w:numId w:val="64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нет проявления музыкальных способностей и нет стремления их проявить.</w:t>
      </w:r>
    </w:p>
    <w:p w:rsidR="00AB0589" w:rsidRPr="00974B53" w:rsidRDefault="00AB0589">
      <w:pPr>
        <w:pStyle w:val="a3"/>
        <w:spacing w:before="5"/>
        <w:ind w:left="0"/>
      </w:pPr>
    </w:p>
    <w:p w:rsidR="00AB0589" w:rsidRPr="00974B53" w:rsidRDefault="00FE2D4A">
      <w:pPr>
        <w:pStyle w:val="310"/>
        <w:jc w:val="both"/>
      </w:pPr>
      <w:bookmarkStart w:id="17" w:name="_bookmark16"/>
      <w:bookmarkEnd w:id="17"/>
      <w:r w:rsidRPr="00974B53">
        <w:t>Физическая культура</w:t>
      </w:r>
    </w:p>
    <w:p w:rsidR="00AB0589" w:rsidRPr="00974B53" w:rsidRDefault="00FE2D4A">
      <w:pPr>
        <w:pStyle w:val="41"/>
        <w:spacing w:before="46"/>
        <w:jc w:val="both"/>
      </w:pPr>
      <w:r w:rsidRPr="00974B53">
        <w:t>Формы контроля знаний, умений и навыков:</w:t>
      </w:r>
    </w:p>
    <w:p w:rsidR="00AB0589" w:rsidRPr="00974B53" w:rsidRDefault="00FE2D4A">
      <w:pPr>
        <w:pStyle w:val="a3"/>
        <w:spacing w:line="274" w:lineRule="exact"/>
        <w:ind w:left="1008"/>
        <w:jc w:val="both"/>
      </w:pPr>
      <w:r w:rsidRPr="00974B53">
        <w:t>Текущий контроль-оценивание техники выполнения упражнений потемам</w:t>
      </w:r>
    </w:p>
    <w:p w:rsidR="00AB0589" w:rsidRPr="00974B53" w:rsidRDefault="00FE2D4A">
      <w:pPr>
        <w:pStyle w:val="a3"/>
        <w:spacing w:before="1"/>
        <w:ind w:right="399" w:firstLine="708"/>
        <w:jc w:val="both"/>
      </w:pPr>
      <w:r w:rsidRPr="00974B53">
        <w:t>промежуточная аттестация - 1-полугодие (лёгкая атлетика: бег на 30 м, 60 м, 1000 м, 300 м, метание</w:t>
      </w:r>
      <w:r w:rsidR="00A5649B">
        <w:t xml:space="preserve"> </w:t>
      </w:r>
      <w:r w:rsidRPr="00974B53">
        <w:t>мяча,прыжки</w:t>
      </w:r>
      <w:r w:rsidR="00A5649B">
        <w:t xml:space="preserve"> </w:t>
      </w:r>
      <w:r w:rsidRPr="00974B53">
        <w:t>в</w:t>
      </w:r>
      <w:r w:rsidR="00A5649B">
        <w:t xml:space="preserve"> </w:t>
      </w:r>
      <w:r w:rsidRPr="00974B53">
        <w:t>длину,челночный</w:t>
      </w:r>
      <w:r w:rsidR="00F01C45">
        <w:t xml:space="preserve"> </w:t>
      </w:r>
      <w:r w:rsidRPr="00974B53">
        <w:t>бег</w:t>
      </w:r>
      <w:r w:rsidR="00F01C45">
        <w:t xml:space="preserve"> </w:t>
      </w:r>
      <w:r w:rsidRPr="00974B53">
        <w:t>4х9м,подъем</w:t>
      </w:r>
      <w:r w:rsidR="00A5649B">
        <w:t xml:space="preserve"> </w:t>
      </w:r>
      <w:r w:rsidRPr="00974B53">
        <w:t>туловищаза1мин;гимнастика:подтяги- вание,отжимание);полугодие(гимнастика:акробатические</w:t>
      </w:r>
      <w:r w:rsidR="00A5649B">
        <w:t xml:space="preserve"> </w:t>
      </w:r>
      <w:r w:rsidRPr="00974B53">
        <w:t>упражнения,прыжки</w:t>
      </w:r>
      <w:r w:rsidR="00A5649B">
        <w:t xml:space="preserve"> </w:t>
      </w:r>
      <w:r w:rsidRPr="00974B53">
        <w:t>со</w:t>
      </w:r>
      <w:r w:rsidR="00A5649B">
        <w:t xml:space="preserve"> </w:t>
      </w:r>
      <w:r w:rsidRPr="00974B53">
        <w:t>скакалкой;лёгкая атлетика: челночный бег 4х9м, лыжная подготовка).3- триместр( подвижные игры: технические при- ёмы владения мячом; лёгкая атлетика: бег на 30 м, 60 м, 1000 м, 300 м, челночный бег4х9м, метание мяча, прыжки в длину с места, подтягивание, отжимания, подниманиетуловища.)</w:t>
      </w:r>
    </w:p>
    <w:p w:rsidR="00AB0589" w:rsidRPr="00974B53" w:rsidRDefault="00FE2D4A">
      <w:pPr>
        <w:pStyle w:val="a3"/>
        <w:spacing w:line="274" w:lineRule="exact"/>
        <w:ind w:left="1008"/>
        <w:jc w:val="both"/>
      </w:pPr>
      <w:r w:rsidRPr="00974B53">
        <w:t>Характеристика цифровой оценки (отметки)</w:t>
      </w:r>
    </w:p>
    <w:p w:rsidR="00AB0589" w:rsidRPr="00974B53" w:rsidRDefault="00FE2D4A">
      <w:pPr>
        <w:pStyle w:val="a3"/>
        <w:ind w:right="398" w:firstLine="708"/>
        <w:jc w:val="both"/>
      </w:pPr>
      <w:r w:rsidRPr="00974B53">
        <w:rPr>
          <w:b/>
          <w:u w:val="thick"/>
        </w:rPr>
        <w:t>Оценка5</w:t>
      </w:r>
      <w:r w:rsidR="00F01C45">
        <w:rPr>
          <w:b/>
          <w:u w:val="thick"/>
        </w:rPr>
        <w:t xml:space="preserve"> </w:t>
      </w:r>
      <w:r w:rsidRPr="00974B53">
        <w:t>выставляетсязакачественноевыполнениеупражнений,допускаетсяналичиемелких ошибок.</w:t>
      </w:r>
    </w:p>
    <w:p w:rsidR="00AB0589" w:rsidRPr="00974B53" w:rsidRDefault="00FE2D4A">
      <w:pPr>
        <w:pStyle w:val="a3"/>
        <w:ind w:left="1008"/>
        <w:jc w:val="both"/>
      </w:pPr>
      <w:r w:rsidRPr="00974B53">
        <w:rPr>
          <w:b/>
          <w:u w:val="thick"/>
        </w:rPr>
        <w:t>Оценка 4</w:t>
      </w:r>
      <w:r w:rsidR="00F01C45">
        <w:rPr>
          <w:b/>
          <w:u w:val="thick"/>
        </w:rPr>
        <w:t xml:space="preserve"> </w:t>
      </w:r>
      <w:r w:rsidRPr="00974B53">
        <w:t>выставляется, если допущено не более одной значительной ошибки и несколько мел</w:t>
      </w:r>
    </w:p>
    <w:p w:rsidR="00AB0589" w:rsidRPr="00974B53" w:rsidRDefault="00FE2D4A">
      <w:pPr>
        <w:pStyle w:val="a3"/>
      </w:pPr>
      <w:r w:rsidRPr="00974B53">
        <w:t>ких.</w:t>
      </w:r>
    </w:p>
    <w:p w:rsidR="00AB0589" w:rsidRPr="00974B53" w:rsidRDefault="00FE2D4A" w:rsidP="00C06433">
      <w:pPr>
        <w:pStyle w:val="a3"/>
        <w:ind w:left="1008"/>
      </w:pPr>
      <w:r w:rsidRPr="00974B53">
        <w:rPr>
          <w:b/>
          <w:u w:val="thick"/>
        </w:rPr>
        <w:t>Оценка 3</w:t>
      </w:r>
      <w:r w:rsidR="00F01C45">
        <w:rPr>
          <w:b/>
          <w:u w:val="thick"/>
        </w:rPr>
        <w:t xml:space="preserve"> </w:t>
      </w:r>
      <w:r w:rsidRPr="00974B53">
        <w:t>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AB0589" w:rsidRPr="00974B53" w:rsidRDefault="00FE2D4A">
      <w:pPr>
        <w:pStyle w:val="a3"/>
        <w:ind w:right="394" w:firstLine="708"/>
        <w:jc w:val="both"/>
      </w:pPr>
      <w:r w:rsidRPr="00974B53">
        <w:rPr>
          <w:b/>
          <w:u w:val="thick"/>
        </w:rPr>
        <w:t>Оценка 2</w:t>
      </w:r>
      <w:r w:rsidR="00F01C45">
        <w:rPr>
          <w:b/>
          <w:u w:val="thick"/>
        </w:rPr>
        <w:t xml:space="preserve"> </w:t>
      </w:r>
      <w:r w:rsidRPr="00974B53">
        <w:t>выставляется, если упражнение просто не выполнено. Причиной невыполнения яв- ляется наличие грубых ошибок.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t>В 3 - 4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вы- соту.</w:t>
      </w:r>
    </w:p>
    <w:p w:rsidR="00AB0589" w:rsidRPr="00974B53" w:rsidRDefault="00AB0589">
      <w:pPr>
        <w:pStyle w:val="a3"/>
        <w:spacing w:before="6"/>
        <w:ind w:left="0"/>
        <w:rPr>
          <w:sz w:val="30"/>
        </w:rPr>
      </w:pPr>
    </w:p>
    <w:p w:rsidR="00AB0589" w:rsidRPr="00974B53" w:rsidRDefault="00FE2D4A">
      <w:pPr>
        <w:pStyle w:val="310"/>
      </w:pPr>
      <w:bookmarkStart w:id="18" w:name="_bookmark17"/>
      <w:bookmarkEnd w:id="18"/>
      <w:r w:rsidRPr="00974B53">
        <w:t>Изобразительное искусство</w:t>
      </w:r>
    </w:p>
    <w:p w:rsidR="00AB0589" w:rsidRPr="00974B53" w:rsidRDefault="00FE2D4A">
      <w:pPr>
        <w:pStyle w:val="41"/>
        <w:spacing w:before="44"/>
      </w:pPr>
      <w:r w:rsidRPr="00974B53">
        <w:t>Критерии оценки устных индивидуальных и фронтальных ответов</w:t>
      </w:r>
    </w:p>
    <w:p w:rsidR="00AB0589" w:rsidRPr="00974B53" w:rsidRDefault="00FE2D4A">
      <w:pPr>
        <w:pStyle w:val="a5"/>
        <w:numPr>
          <w:ilvl w:val="0"/>
          <w:numId w:val="53"/>
        </w:numPr>
        <w:tabs>
          <w:tab w:val="left" w:pos="540"/>
        </w:tabs>
        <w:spacing w:line="274" w:lineRule="exact"/>
        <w:rPr>
          <w:sz w:val="24"/>
        </w:rPr>
      </w:pPr>
      <w:r w:rsidRPr="00974B53">
        <w:rPr>
          <w:sz w:val="24"/>
        </w:rPr>
        <w:t>Активностьучастия.</w:t>
      </w:r>
    </w:p>
    <w:p w:rsidR="00AB0589" w:rsidRPr="00974B53" w:rsidRDefault="00FE2D4A">
      <w:pPr>
        <w:pStyle w:val="a5"/>
        <w:numPr>
          <w:ilvl w:val="0"/>
          <w:numId w:val="53"/>
        </w:numPr>
        <w:tabs>
          <w:tab w:val="left" w:pos="540"/>
        </w:tabs>
        <w:spacing w:before="1"/>
        <w:rPr>
          <w:sz w:val="24"/>
        </w:rPr>
      </w:pPr>
      <w:r w:rsidRPr="00974B53">
        <w:rPr>
          <w:sz w:val="24"/>
        </w:rPr>
        <w:t>Умение собеседника прочувствовать сутьвопроса.</w:t>
      </w:r>
    </w:p>
    <w:p w:rsidR="00AB0589" w:rsidRPr="00974B53" w:rsidRDefault="00FE2D4A">
      <w:pPr>
        <w:pStyle w:val="a5"/>
        <w:numPr>
          <w:ilvl w:val="0"/>
          <w:numId w:val="53"/>
        </w:numPr>
        <w:tabs>
          <w:tab w:val="left" w:pos="540"/>
        </w:tabs>
        <w:rPr>
          <w:sz w:val="24"/>
        </w:rPr>
      </w:pPr>
      <w:r w:rsidRPr="00974B53">
        <w:rPr>
          <w:sz w:val="24"/>
        </w:rPr>
        <w:t>Искренность ответов, их развернутость, образность,аргументированность.</w:t>
      </w:r>
    </w:p>
    <w:p w:rsidR="00AB0589" w:rsidRPr="00974B53" w:rsidRDefault="00FE2D4A">
      <w:pPr>
        <w:pStyle w:val="a5"/>
        <w:numPr>
          <w:ilvl w:val="0"/>
          <w:numId w:val="53"/>
        </w:numPr>
        <w:tabs>
          <w:tab w:val="left" w:pos="540"/>
        </w:tabs>
        <w:rPr>
          <w:sz w:val="24"/>
        </w:rPr>
      </w:pPr>
      <w:r w:rsidRPr="00974B53">
        <w:rPr>
          <w:sz w:val="24"/>
        </w:rPr>
        <w:t>Самостоятельность.</w:t>
      </w:r>
    </w:p>
    <w:p w:rsidR="00AB0589" w:rsidRPr="00974B53" w:rsidRDefault="00FE2D4A">
      <w:pPr>
        <w:pStyle w:val="a5"/>
        <w:numPr>
          <w:ilvl w:val="0"/>
          <w:numId w:val="53"/>
        </w:numPr>
        <w:tabs>
          <w:tab w:val="left" w:pos="540"/>
        </w:tabs>
        <w:rPr>
          <w:sz w:val="24"/>
        </w:rPr>
      </w:pPr>
      <w:r w:rsidRPr="00974B53">
        <w:rPr>
          <w:sz w:val="24"/>
        </w:rPr>
        <w:t>Оригинальность суждений.</w:t>
      </w:r>
    </w:p>
    <w:p w:rsidR="00AB0589" w:rsidRPr="00974B53" w:rsidRDefault="00FE2D4A">
      <w:pPr>
        <w:pStyle w:val="41"/>
        <w:spacing w:before="5"/>
      </w:pPr>
      <w:r w:rsidRPr="00974B53">
        <w:t>Критерии и система оценки творческой работы</w:t>
      </w:r>
    </w:p>
    <w:p w:rsidR="00AB0589" w:rsidRPr="00974B53" w:rsidRDefault="00FE2D4A">
      <w:pPr>
        <w:pStyle w:val="a5"/>
        <w:numPr>
          <w:ilvl w:val="0"/>
          <w:numId w:val="52"/>
        </w:numPr>
        <w:tabs>
          <w:tab w:val="left" w:pos="543"/>
        </w:tabs>
        <w:ind w:right="396" w:firstLine="0"/>
        <w:jc w:val="both"/>
        <w:rPr>
          <w:sz w:val="24"/>
        </w:rPr>
      </w:pPr>
      <w:r w:rsidRPr="00974B53">
        <w:rPr>
          <w:sz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исодержание).</w:t>
      </w:r>
    </w:p>
    <w:p w:rsidR="00AB0589" w:rsidRPr="00974B53" w:rsidRDefault="00FE2D4A">
      <w:pPr>
        <w:pStyle w:val="a5"/>
        <w:numPr>
          <w:ilvl w:val="0"/>
          <w:numId w:val="52"/>
        </w:numPr>
        <w:tabs>
          <w:tab w:val="left" w:pos="536"/>
        </w:tabs>
        <w:ind w:right="404" w:firstLine="0"/>
        <w:jc w:val="both"/>
        <w:rPr>
          <w:sz w:val="24"/>
        </w:rPr>
      </w:pPr>
      <w:r w:rsidRPr="00974B53">
        <w:rPr>
          <w:sz w:val="24"/>
        </w:rPr>
        <w:t>Владениетехникой:какученикпользуетсяхудожественнымиматериалами,какиспользуетвырази- тельные художественные средства в выполнениизадания.</w:t>
      </w:r>
    </w:p>
    <w:p w:rsidR="00AB0589" w:rsidRPr="00974B53" w:rsidRDefault="00FE2D4A">
      <w:pPr>
        <w:pStyle w:val="a5"/>
        <w:numPr>
          <w:ilvl w:val="0"/>
          <w:numId w:val="52"/>
        </w:numPr>
        <w:tabs>
          <w:tab w:val="left" w:pos="531"/>
        </w:tabs>
        <w:ind w:right="398" w:firstLine="0"/>
        <w:jc w:val="both"/>
        <w:rPr>
          <w:sz w:val="24"/>
        </w:rPr>
      </w:pPr>
      <w:r w:rsidRPr="00974B53">
        <w:rPr>
          <w:sz w:val="24"/>
        </w:rPr>
        <w:t>Общеевпечатлениеотработы.Оригинальность,яркостьиэмоциональностьсозданногообраза,чув- ство меры в оформлении и соответствие оформления работы. Аккуратность всейработы.</w:t>
      </w:r>
    </w:p>
    <w:p w:rsidR="00AB0589" w:rsidRPr="00974B53" w:rsidRDefault="00FE2D4A">
      <w:pPr>
        <w:pStyle w:val="a3"/>
        <w:ind w:left="1008"/>
        <w:jc w:val="both"/>
      </w:pPr>
      <w:r w:rsidRPr="00974B53">
        <w:t>Из всех этих компонентов складывается общая оценка работы обучающегося.</w:t>
      </w:r>
    </w:p>
    <w:p w:rsidR="00AB0589" w:rsidRPr="00974B53" w:rsidRDefault="00FE2D4A">
      <w:pPr>
        <w:pStyle w:val="41"/>
        <w:spacing w:before="3" w:line="240" w:lineRule="auto"/>
        <w:ind w:left="300"/>
        <w:jc w:val="both"/>
      </w:pPr>
      <w:r w:rsidRPr="00974B53">
        <w:t>Критерии оценивания знаний и умений</w:t>
      </w:r>
    </w:p>
    <w:p w:rsidR="00AB0589" w:rsidRPr="00974B53" w:rsidRDefault="00AB0589">
      <w:pPr>
        <w:jc w:val="both"/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</w:pPr>
      <w:r w:rsidRPr="00974B53">
        <w:rPr>
          <w:b/>
          <w:u w:val="thick"/>
        </w:rPr>
        <w:lastRenderedPageBreak/>
        <w:t xml:space="preserve">Оценка 5 </w:t>
      </w:r>
      <w:r w:rsidRPr="00974B53">
        <w:rPr>
          <w:u w:val="thick"/>
        </w:rPr>
        <w:t>-</w:t>
      </w:r>
      <w:r w:rsidRPr="00974B53">
        <w:t xml:space="preserve"> поставленные задачи выполнены быстро и хорошо, без </w:t>
      </w:r>
      <w:r w:rsidR="00C06433" w:rsidRPr="00974B53">
        <w:t>ошибок; работа выразительна ин</w:t>
      </w:r>
      <w:r w:rsidRPr="00974B53">
        <w:t>тересна.</w:t>
      </w:r>
    </w:p>
    <w:p w:rsidR="00AB0589" w:rsidRPr="00974B53" w:rsidRDefault="00FE2D4A">
      <w:pPr>
        <w:pStyle w:val="a3"/>
        <w:ind w:right="391"/>
      </w:pPr>
      <w:r w:rsidRPr="00974B53">
        <w:rPr>
          <w:b/>
          <w:u w:val="thick"/>
        </w:rPr>
        <w:t>Оценка 4</w:t>
      </w:r>
      <w:r w:rsidRPr="00974B53">
        <w:t>- поставленные задачи выполнены быстро, но работа не выразительна, хотя и не имеет грубых ошибок.</w:t>
      </w:r>
    </w:p>
    <w:p w:rsidR="00AB0589" w:rsidRPr="00974B53" w:rsidRDefault="00FE2D4A">
      <w:pPr>
        <w:pStyle w:val="a3"/>
      </w:pPr>
      <w:r w:rsidRPr="00974B53">
        <w:rPr>
          <w:b/>
          <w:u w:val="thick"/>
        </w:rPr>
        <w:t>Оценка 3</w:t>
      </w:r>
      <w:r w:rsidRPr="00974B53">
        <w:t>- поставленные задачи выполнены частично, работа не выразительна, в ней можно обнаружить грубые ошибки.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  <w:u w:val="thick"/>
        </w:rPr>
        <w:t>Оценка 2</w:t>
      </w:r>
      <w:r w:rsidRPr="00974B53">
        <w:rPr>
          <w:sz w:val="24"/>
        </w:rPr>
        <w:t>- поставленные задачи не выполнены</w:t>
      </w:r>
    </w:p>
    <w:p w:rsidR="00AB0589" w:rsidRPr="00974B53" w:rsidRDefault="00C06433" w:rsidP="00C06433">
      <w:pPr>
        <w:pStyle w:val="210"/>
        <w:numPr>
          <w:ilvl w:val="1"/>
          <w:numId w:val="62"/>
        </w:numPr>
        <w:tabs>
          <w:tab w:val="left" w:pos="793"/>
        </w:tabs>
        <w:spacing w:before="124"/>
        <w:ind w:right="578"/>
        <w:jc w:val="center"/>
      </w:pPr>
      <w:bookmarkStart w:id="19" w:name="_bookmark18"/>
      <w:bookmarkEnd w:id="19"/>
      <w:r w:rsidRPr="00974B53">
        <w:t xml:space="preserve">2.2 </w:t>
      </w:r>
      <w:r w:rsidR="00FE2D4A" w:rsidRPr="00974B53">
        <w:t>Методические рекомендации по системе оценивания на уровнях основного и среднего общегообразования</w:t>
      </w:r>
    </w:p>
    <w:p w:rsidR="00AB0589" w:rsidRPr="00974B53" w:rsidRDefault="00C06433" w:rsidP="00C06433">
      <w:pPr>
        <w:pStyle w:val="310"/>
        <w:numPr>
          <w:ilvl w:val="2"/>
          <w:numId w:val="51"/>
        </w:numPr>
        <w:tabs>
          <w:tab w:val="left" w:pos="949"/>
        </w:tabs>
        <w:spacing w:before="1" w:line="278" w:lineRule="auto"/>
        <w:ind w:right="1440"/>
        <w:jc w:val="center"/>
      </w:pPr>
      <w:bookmarkStart w:id="20" w:name="_bookmark19"/>
      <w:bookmarkEnd w:id="20"/>
      <w:r w:rsidRPr="00974B53">
        <w:t xml:space="preserve">2.2.1. </w:t>
      </w:r>
      <w:r w:rsidR="00FE2D4A" w:rsidRPr="00974B53">
        <w:t>Критерии и нормы оценивания предметных результатов, обучающихся по русскому</w:t>
      </w:r>
      <w:r w:rsidR="00F01C45">
        <w:t xml:space="preserve"> </w:t>
      </w:r>
      <w:r w:rsidR="00FE2D4A" w:rsidRPr="00974B53">
        <w:t>языку</w:t>
      </w:r>
    </w:p>
    <w:p w:rsidR="00AB0589" w:rsidRPr="00974B53" w:rsidRDefault="00FE2D4A">
      <w:pPr>
        <w:pStyle w:val="41"/>
        <w:spacing w:line="240" w:lineRule="auto"/>
        <w:ind w:left="300" w:right="608" w:firstLine="708"/>
      </w:pPr>
      <w:r w:rsidRPr="00974B53">
        <w:t>Система оценки достижения планируемых результатов освоения курса русского языка на уровне основного общего образования</w:t>
      </w:r>
    </w:p>
    <w:p w:rsidR="00AB0589" w:rsidRPr="00974B53" w:rsidRDefault="00FE2D4A">
      <w:pPr>
        <w:ind w:left="300" w:right="471" w:firstLine="708"/>
      </w:pPr>
      <w:r w:rsidRPr="00974B53">
        <w:rPr>
          <w:b/>
          <w:sz w:val="24"/>
        </w:rPr>
        <w:t xml:space="preserve">При оценивании устных ответов: Развернутый ответ обучающегося </w:t>
      </w:r>
      <w:r w:rsidRPr="00974B53">
        <w:rPr>
          <w:sz w:val="24"/>
        </w:rPr>
        <w:t xml:space="preserve">должен представлять </w:t>
      </w:r>
      <w:r w:rsidRPr="00974B53">
        <w:t>собой связное, логически последовательное сообщение на заданную тему, показывать его умение применять определения, правила в конкретных случаях.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b/>
          <w:sz w:val="24"/>
        </w:rPr>
        <w:t xml:space="preserve">При оценивании ответа обучающегося </w:t>
      </w:r>
      <w:r w:rsidRPr="00974B53">
        <w:rPr>
          <w:sz w:val="24"/>
        </w:rPr>
        <w:t xml:space="preserve">используются следующие </w:t>
      </w:r>
      <w:r w:rsidRPr="00974B53">
        <w:rPr>
          <w:b/>
          <w:sz w:val="24"/>
        </w:rPr>
        <w:t>критерии</w:t>
      </w:r>
      <w:r w:rsidRPr="00974B53">
        <w:rPr>
          <w:sz w:val="24"/>
        </w:rPr>
        <w:t>:</w:t>
      </w:r>
    </w:p>
    <w:p w:rsidR="00AB0589" w:rsidRPr="00974B53" w:rsidRDefault="00FE2D4A">
      <w:pPr>
        <w:pStyle w:val="a5"/>
        <w:numPr>
          <w:ilvl w:val="0"/>
          <w:numId w:val="50"/>
        </w:numPr>
        <w:tabs>
          <w:tab w:val="left" w:pos="560"/>
        </w:tabs>
        <w:rPr>
          <w:sz w:val="24"/>
        </w:rPr>
      </w:pPr>
      <w:r w:rsidRPr="00974B53">
        <w:rPr>
          <w:sz w:val="24"/>
        </w:rPr>
        <w:t>полнота и правильностьответа;</w:t>
      </w:r>
    </w:p>
    <w:p w:rsidR="00AB0589" w:rsidRPr="00974B53" w:rsidRDefault="00FE2D4A">
      <w:pPr>
        <w:pStyle w:val="a5"/>
        <w:numPr>
          <w:ilvl w:val="0"/>
          <w:numId w:val="50"/>
        </w:numPr>
        <w:tabs>
          <w:tab w:val="left" w:pos="560"/>
        </w:tabs>
        <w:rPr>
          <w:sz w:val="24"/>
        </w:rPr>
      </w:pPr>
      <w:r w:rsidRPr="00974B53">
        <w:rPr>
          <w:sz w:val="24"/>
        </w:rPr>
        <w:t>степень осознанности, пониманияизученного;</w:t>
      </w:r>
    </w:p>
    <w:p w:rsidR="00AB0589" w:rsidRPr="00974B53" w:rsidRDefault="00FE2D4A">
      <w:pPr>
        <w:pStyle w:val="a5"/>
        <w:numPr>
          <w:ilvl w:val="0"/>
          <w:numId w:val="50"/>
        </w:numPr>
        <w:tabs>
          <w:tab w:val="left" w:pos="560"/>
        </w:tabs>
        <w:rPr>
          <w:sz w:val="24"/>
        </w:rPr>
      </w:pPr>
      <w:r w:rsidRPr="00974B53">
        <w:rPr>
          <w:sz w:val="24"/>
        </w:rPr>
        <w:t>языковое оформлениеответа.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474"/>
      </w:tblGrid>
      <w:tr w:rsidR="00AB0589" w:rsidRPr="00974B53">
        <w:trPr>
          <w:trHeight w:val="551"/>
        </w:trPr>
        <w:tc>
          <w:tcPr>
            <w:tcW w:w="984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От-</w:t>
            </w:r>
          </w:p>
          <w:p w:rsidR="00AB0589" w:rsidRPr="00974B53" w:rsidRDefault="00FE2D4A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метка</w:t>
            </w:r>
          </w:p>
        </w:tc>
        <w:tc>
          <w:tcPr>
            <w:tcW w:w="9474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Критерии</w:t>
            </w:r>
          </w:p>
        </w:tc>
      </w:tr>
      <w:tr w:rsidR="00AB0589" w:rsidRPr="00974B53">
        <w:trPr>
          <w:trHeight w:val="1931"/>
        </w:trPr>
        <w:tc>
          <w:tcPr>
            <w:tcW w:w="984" w:type="dxa"/>
          </w:tcPr>
          <w:p w:rsidR="00AB0589" w:rsidRPr="00974B53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9474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49"/>
              </w:numPr>
              <w:tabs>
                <w:tab w:val="left" w:pos="361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ученик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полно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излагает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изученный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материал,дае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тправильное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определение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языковых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понятий;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9"/>
              </w:numPr>
              <w:tabs>
                <w:tab w:val="left" w:pos="369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обнаруживает понимание материала, может обосновать свои суждения, применить знания на практике, привести необходимые примеры не только из учебника, но и сам</w:t>
            </w:r>
            <w:r w:rsidR="00C06433" w:rsidRPr="00974B53">
              <w:rPr>
                <w:sz w:val="24"/>
              </w:rPr>
              <w:t>остоя</w:t>
            </w:r>
            <w:r w:rsidRPr="00974B53">
              <w:rPr>
                <w:sz w:val="24"/>
              </w:rPr>
              <w:t>тельносоставленные;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9"/>
              </w:numPr>
              <w:tabs>
                <w:tab w:val="left" w:pos="399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излагает материал последовательно и правильно с точки зрения норм литературного языка.</w:t>
            </w:r>
          </w:p>
        </w:tc>
      </w:tr>
      <w:tr w:rsidR="00AB0589" w:rsidRPr="00974B53">
        <w:trPr>
          <w:trHeight w:val="827"/>
        </w:trPr>
        <w:tc>
          <w:tcPr>
            <w:tcW w:w="984" w:type="dxa"/>
          </w:tcPr>
          <w:p w:rsidR="00AB0589" w:rsidRPr="00974B53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9474" w:type="dxa"/>
          </w:tcPr>
          <w:p w:rsidR="00AB0589" w:rsidRPr="00974B53" w:rsidRDefault="00FE2D4A" w:rsidP="00C064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974B53">
              <w:rPr>
                <w:sz w:val="24"/>
              </w:rPr>
              <w:t>ученик дает ответ, удовлетворяющий тем же требованиям, что и для отметки «5», но допускает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AB0589" w:rsidRPr="00974B53">
        <w:trPr>
          <w:trHeight w:val="1932"/>
        </w:trPr>
        <w:tc>
          <w:tcPr>
            <w:tcW w:w="984" w:type="dxa"/>
          </w:tcPr>
          <w:p w:rsidR="00AB0589" w:rsidRPr="00974B53" w:rsidRDefault="00FE2D4A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9474" w:type="dxa"/>
          </w:tcPr>
          <w:p w:rsidR="00AB0589" w:rsidRPr="00974B53" w:rsidRDefault="00FE2D4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974B53">
              <w:rPr>
                <w:sz w:val="24"/>
              </w:rPr>
              <w:t>ученик обнаруживает знание и понимание основных положений данной темы, но: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spacing w:line="240" w:lineRule="auto"/>
              <w:ind w:right="103" w:firstLine="0"/>
              <w:rPr>
                <w:sz w:val="24"/>
              </w:rPr>
            </w:pPr>
            <w:r w:rsidRPr="00974B53">
              <w:rPr>
                <w:sz w:val="24"/>
              </w:rPr>
              <w:t>излагает материал неполно и допускает неточности в определении понятий илиформулировке правил;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8"/>
              </w:numPr>
              <w:tabs>
                <w:tab w:val="left" w:pos="361"/>
              </w:tabs>
              <w:spacing w:line="240" w:lineRule="auto"/>
              <w:ind w:right="100" w:firstLine="0"/>
              <w:rPr>
                <w:sz w:val="24"/>
              </w:rPr>
            </w:pPr>
            <w:r w:rsidRPr="00974B53">
              <w:rPr>
                <w:sz w:val="24"/>
              </w:rPr>
              <w:t>не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умеет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достаточно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глубоко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и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доказательно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обосновать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свои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суждения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и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привести</w:t>
            </w:r>
            <w:r w:rsidR="00A5649B">
              <w:rPr>
                <w:sz w:val="24"/>
              </w:rPr>
              <w:t xml:space="preserve"> </w:t>
            </w:r>
            <w:r w:rsidRPr="00974B53">
              <w:rPr>
                <w:sz w:val="24"/>
              </w:rPr>
              <w:t>свои примеры;</w:t>
            </w:r>
          </w:p>
          <w:p w:rsidR="00AB0589" w:rsidRPr="00974B53" w:rsidRDefault="00FE2D4A" w:rsidP="00C06433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line="270" w:lineRule="atLeast"/>
              <w:ind w:right="95" w:firstLine="0"/>
              <w:rPr>
                <w:sz w:val="24"/>
              </w:rPr>
            </w:pPr>
            <w:r w:rsidRPr="00974B53">
              <w:rPr>
                <w:sz w:val="24"/>
              </w:rPr>
              <w:t>излагает материал непоследовательно и допускает ошибки в языковом оформлении излагаемого</w:t>
            </w:r>
          </w:p>
        </w:tc>
      </w:tr>
    </w:tbl>
    <w:p w:rsidR="00AB0589" w:rsidRPr="00974B53" w:rsidRDefault="00FE2D4A">
      <w:pPr>
        <w:pStyle w:val="a3"/>
        <w:ind w:right="399" w:firstLine="708"/>
        <w:jc w:val="both"/>
      </w:pPr>
      <w:r w:rsidRPr="00974B53">
        <w:rPr>
          <w:b/>
        </w:rPr>
        <w:t xml:space="preserve">Отметка «2» </w:t>
      </w:r>
      <w:r w:rsidRPr="00974B53">
        <w:t>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AB0589" w:rsidRPr="00974B53" w:rsidRDefault="00FE2D4A">
      <w:pPr>
        <w:ind w:left="1008"/>
        <w:jc w:val="both"/>
        <w:rPr>
          <w:sz w:val="24"/>
        </w:rPr>
      </w:pPr>
      <w:r w:rsidRPr="00974B53">
        <w:rPr>
          <w:b/>
          <w:sz w:val="24"/>
        </w:rPr>
        <w:t xml:space="preserve">Отметка «1» </w:t>
      </w:r>
      <w:r w:rsidRPr="00974B53">
        <w:rPr>
          <w:sz w:val="24"/>
        </w:rPr>
        <w:t>не ставится.</w:t>
      </w:r>
    </w:p>
    <w:p w:rsidR="00AB0589" w:rsidRPr="00974B53" w:rsidRDefault="00FE2D4A">
      <w:pPr>
        <w:ind w:left="300" w:right="395" w:firstLine="708"/>
        <w:jc w:val="both"/>
        <w:rPr>
          <w:sz w:val="24"/>
        </w:rPr>
      </w:pPr>
      <w:r w:rsidRPr="00974B53">
        <w:rPr>
          <w:b/>
          <w:sz w:val="24"/>
        </w:rPr>
        <w:t>Отметка(«5»,«4»,«3»)может</w:t>
      </w:r>
      <w:r w:rsidR="00F01C45">
        <w:rPr>
          <w:b/>
          <w:sz w:val="24"/>
        </w:rPr>
        <w:t xml:space="preserve"> </w:t>
      </w:r>
      <w:r w:rsidRPr="00974B53">
        <w:rPr>
          <w:b/>
          <w:sz w:val="24"/>
        </w:rPr>
        <w:t>ставиться</w:t>
      </w:r>
      <w:r w:rsidR="00F01C45">
        <w:rPr>
          <w:b/>
          <w:sz w:val="24"/>
        </w:rPr>
        <w:t xml:space="preserve"> </w:t>
      </w:r>
      <w:r w:rsidRPr="00974B53">
        <w:rPr>
          <w:b/>
          <w:sz w:val="24"/>
        </w:rPr>
        <w:t>не</w:t>
      </w:r>
      <w:r w:rsidR="00F01C45">
        <w:rPr>
          <w:b/>
          <w:sz w:val="24"/>
        </w:rPr>
        <w:t xml:space="preserve"> </w:t>
      </w:r>
      <w:r w:rsidRPr="00974B53">
        <w:rPr>
          <w:b/>
          <w:sz w:val="24"/>
        </w:rPr>
        <w:t>только</w:t>
      </w:r>
      <w:r w:rsidR="00F01C45">
        <w:rPr>
          <w:b/>
          <w:sz w:val="24"/>
        </w:rPr>
        <w:t xml:space="preserve"> </w:t>
      </w:r>
      <w:r w:rsidRPr="00974B53">
        <w:rPr>
          <w:b/>
          <w:sz w:val="24"/>
        </w:rPr>
        <w:t>за</w:t>
      </w:r>
      <w:r w:rsidR="00F01C45">
        <w:rPr>
          <w:b/>
          <w:sz w:val="24"/>
        </w:rPr>
        <w:t xml:space="preserve"> </w:t>
      </w:r>
      <w:r w:rsidRPr="00974B53">
        <w:rPr>
          <w:b/>
          <w:sz w:val="24"/>
        </w:rPr>
        <w:t>единовременный</w:t>
      </w:r>
      <w:r w:rsidR="00F01C45">
        <w:rPr>
          <w:b/>
          <w:sz w:val="24"/>
        </w:rPr>
        <w:t xml:space="preserve"> </w:t>
      </w:r>
      <w:r w:rsidRPr="00974B53">
        <w:rPr>
          <w:b/>
          <w:sz w:val="24"/>
        </w:rPr>
        <w:t>ответ</w:t>
      </w:r>
      <w:r w:rsidRPr="00974B53">
        <w:rPr>
          <w:sz w:val="24"/>
        </w:rPr>
        <w:t>(когда</w:t>
      </w:r>
      <w:r w:rsidR="00F01C45">
        <w:rPr>
          <w:sz w:val="24"/>
        </w:rPr>
        <w:t xml:space="preserve"> </w:t>
      </w:r>
      <w:r w:rsidRPr="00974B53">
        <w:rPr>
          <w:sz w:val="24"/>
        </w:rPr>
        <w:t>на</w:t>
      </w:r>
      <w:r w:rsidR="00F01C45">
        <w:rPr>
          <w:sz w:val="24"/>
        </w:rPr>
        <w:t xml:space="preserve"> </w:t>
      </w:r>
      <w:r w:rsidRPr="00974B53">
        <w:rPr>
          <w:sz w:val="24"/>
        </w:rPr>
        <w:t xml:space="preserve">проверку подготовки ученика отводится определенное время), </w:t>
      </w:r>
      <w:r w:rsidRPr="00974B53">
        <w:rPr>
          <w:b/>
          <w:sz w:val="24"/>
        </w:rPr>
        <w:t xml:space="preserve">но и за рассредоточенный во времени, </w:t>
      </w:r>
      <w:r w:rsidRPr="00974B53">
        <w:rPr>
          <w:sz w:val="24"/>
        </w:rPr>
        <w:t>т.е. за сумму ответов, данных учеником на протяжении урока (выводится поурочный балл), при условии,если</w:t>
      </w:r>
      <w:r w:rsidR="00A5649B">
        <w:rPr>
          <w:sz w:val="24"/>
        </w:rPr>
        <w:t xml:space="preserve"> </w:t>
      </w:r>
      <w:r w:rsidRPr="00974B53">
        <w:rPr>
          <w:sz w:val="24"/>
        </w:rPr>
        <w:t>в</w:t>
      </w:r>
      <w:r w:rsidR="00A5649B">
        <w:rPr>
          <w:sz w:val="24"/>
        </w:rPr>
        <w:t xml:space="preserve"> </w:t>
      </w:r>
      <w:r w:rsidRPr="00974B53">
        <w:rPr>
          <w:sz w:val="24"/>
        </w:rPr>
        <w:t>процессе</w:t>
      </w:r>
      <w:r w:rsidR="00A5649B">
        <w:rPr>
          <w:sz w:val="24"/>
        </w:rPr>
        <w:t xml:space="preserve"> </w:t>
      </w:r>
      <w:r w:rsidRPr="00974B53">
        <w:rPr>
          <w:sz w:val="24"/>
        </w:rPr>
        <w:t>урока</w:t>
      </w:r>
      <w:r w:rsidR="00A5649B">
        <w:rPr>
          <w:sz w:val="24"/>
        </w:rPr>
        <w:t xml:space="preserve"> </w:t>
      </w:r>
      <w:r w:rsidRPr="00974B53">
        <w:rPr>
          <w:sz w:val="24"/>
        </w:rPr>
        <w:t>не</w:t>
      </w:r>
      <w:r w:rsidR="00A5649B">
        <w:rPr>
          <w:sz w:val="24"/>
        </w:rPr>
        <w:t xml:space="preserve"> </w:t>
      </w:r>
      <w:r w:rsidRPr="00974B53">
        <w:rPr>
          <w:sz w:val="24"/>
        </w:rPr>
        <w:t>только</w:t>
      </w:r>
      <w:r w:rsidR="00A5649B">
        <w:rPr>
          <w:sz w:val="24"/>
        </w:rPr>
        <w:t xml:space="preserve"> </w:t>
      </w:r>
      <w:r w:rsidRPr="00974B53">
        <w:rPr>
          <w:sz w:val="24"/>
        </w:rPr>
        <w:t>заслушивались</w:t>
      </w:r>
      <w:r w:rsidR="00A5649B">
        <w:rPr>
          <w:sz w:val="24"/>
        </w:rPr>
        <w:t xml:space="preserve"> </w:t>
      </w:r>
      <w:r w:rsidRPr="00974B53">
        <w:rPr>
          <w:sz w:val="24"/>
        </w:rPr>
        <w:t>ответы</w:t>
      </w:r>
      <w:r w:rsidR="00A5649B">
        <w:rPr>
          <w:sz w:val="24"/>
        </w:rPr>
        <w:t xml:space="preserve"> </w:t>
      </w:r>
      <w:r w:rsidRPr="00974B53">
        <w:rPr>
          <w:sz w:val="24"/>
        </w:rPr>
        <w:t>учащегося,но</w:t>
      </w:r>
      <w:r w:rsidR="00A5649B">
        <w:rPr>
          <w:sz w:val="24"/>
        </w:rPr>
        <w:t xml:space="preserve"> </w:t>
      </w:r>
      <w:r w:rsidRPr="00974B53">
        <w:rPr>
          <w:sz w:val="24"/>
        </w:rPr>
        <w:t>и</w:t>
      </w:r>
      <w:r w:rsidR="00A5649B">
        <w:rPr>
          <w:sz w:val="24"/>
        </w:rPr>
        <w:t xml:space="preserve"> </w:t>
      </w:r>
      <w:r w:rsidRPr="00974B53">
        <w:rPr>
          <w:sz w:val="24"/>
        </w:rPr>
        <w:t>осуществлялась</w:t>
      </w:r>
      <w:r w:rsidR="00A5649B">
        <w:rPr>
          <w:sz w:val="24"/>
        </w:rPr>
        <w:t xml:space="preserve"> </w:t>
      </w:r>
      <w:r w:rsidRPr="00974B53">
        <w:rPr>
          <w:sz w:val="24"/>
        </w:rPr>
        <w:t>проверка его умения применять знания напрактике.</w:t>
      </w:r>
    </w:p>
    <w:p w:rsidR="00AB0589" w:rsidRPr="00974B53" w:rsidRDefault="00AB0589">
      <w:pPr>
        <w:jc w:val="both"/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41"/>
        <w:spacing w:before="60"/>
        <w:ind w:left="1716"/>
      </w:pPr>
      <w:r w:rsidRPr="00974B53">
        <w:lastRenderedPageBreak/>
        <w:t>Оценивание письменных работ</w:t>
      </w:r>
    </w:p>
    <w:p w:rsidR="00AB0589" w:rsidRPr="00974B53" w:rsidRDefault="00FE2D4A">
      <w:pPr>
        <w:pStyle w:val="a5"/>
        <w:numPr>
          <w:ilvl w:val="0"/>
          <w:numId w:val="47"/>
        </w:numPr>
        <w:tabs>
          <w:tab w:val="left" w:pos="497"/>
        </w:tabs>
        <w:spacing w:after="6" w:line="274" w:lineRule="exact"/>
        <w:rPr>
          <w:b/>
          <w:sz w:val="24"/>
        </w:rPr>
      </w:pPr>
      <w:r w:rsidRPr="00974B53">
        <w:rPr>
          <w:sz w:val="24"/>
        </w:rPr>
        <w:t>Рекомендуемые нормы оценки за</w:t>
      </w:r>
      <w:r w:rsidRPr="00974B53">
        <w:rPr>
          <w:b/>
          <w:sz w:val="24"/>
        </w:rPr>
        <w:t>диктант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8867"/>
      </w:tblGrid>
      <w:tr w:rsidR="00AB0589" w:rsidRPr="00974B53">
        <w:trPr>
          <w:trHeight w:val="275"/>
        </w:trPr>
        <w:tc>
          <w:tcPr>
            <w:tcW w:w="1167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8867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Число ошибок (орфографических и пунктуационных)</w:t>
            </w:r>
          </w:p>
        </w:tc>
      </w:tr>
      <w:tr w:rsidR="00AB0589" w:rsidRPr="00974B53">
        <w:trPr>
          <w:trHeight w:val="275"/>
        </w:trPr>
        <w:tc>
          <w:tcPr>
            <w:tcW w:w="1167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8867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0/0, 0/1, 1/0 (негрубая ошибка)</w:t>
            </w:r>
          </w:p>
        </w:tc>
      </w:tr>
      <w:tr w:rsidR="00AB0589" w:rsidRPr="00974B53">
        <w:trPr>
          <w:trHeight w:val="275"/>
        </w:trPr>
        <w:tc>
          <w:tcPr>
            <w:tcW w:w="1167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8867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2/2, 1/3, 0/4, 3/0, 3/1 (если ошибки однотипные)</w:t>
            </w:r>
          </w:p>
        </w:tc>
      </w:tr>
      <w:tr w:rsidR="00AB0589" w:rsidRPr="00974B53">
        <w:trPr>
          <w:trHeight w:val="277"/>
        </w:trPr>
        <w:tc>
          <w:tcPr>
            <w:tcW w:w="1167" w:type="dxa"/>
          </w:tcPr>
          <w:p w:rsidR="00AB0589" w:rsidRPr="00974B53" w:rsidRDefault="00FE2D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8867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4/4, 3/5, 0/7, 5/4 в 5 классе; 6/6 (если есть ошибки однотипные и негрубые)</w:t>
            </w:r>
          </w:p>
        </w:tc>
      </w:tr>
      <w:tr w:rsidR="00AB0589" w:rsidRPr="00974B53">
        <w:trPr>
          <w:trHeight w:val="275"/>
        </w:trPr>
        <w:tc>
          <w:tcPr>
            <w:tcW w:w="1167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8867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7/7, 6/8, 5/9, 8/6</w:t>
            </w:r>
          </w:p>
        </w:tc>
      </w:tr>
    </w:tbl>
    <w:p w:rsidR="00AB0589" w:rsidRPr="00974B53" w:rsidRDefault="00FE2D4A">
      <w:pPr>
        <w:ind w:left="300" w:right="395" w:firstLine="708"/>
        <w:jc w:val="both"/>
        <w:rPr>
          <w:sz w:val="24"/>
        </w:rPr>
      </w:pPr>
      <w:r w:rsidRPr="00974B53">
        <w:rPr>
          <w:b/>
          <w:sz w:val="24"/>
        </w:rPr>
        <w:t xml:space="preserve">В контрольной работе, состоящей из диктанта и дополнительного </w:t>
      </w:r>
      <w:r w:rsidRPr="00974B53">
        <w:rPr>
          <w:sz w:val="24"/>
        </w:rPr>
        <w:t>(фонетического, лексического,орфографического,грамматическогоит.п.)</w:t>
      </w:r>
      <w:r w:rsidRPr="00974B53">
        <w:rPr>
          <w:b/>
          <w:sz w:val="24"/>
        </w:rPr>
        <w:t>задания,</w:t>
      </w:r>
      <w:r w:rsidRPr="00974B53">
        <w:rPr>
          <w:sz w:val="24"/>
        </w:rPr>
        <w:t>выставляются</w:t>
      </w:r>
      <w:r w:rsidRPr="00974B53">
        <w:rPr>
          <w:b/>
          <w:sz w:val="24"/>
        </w:rPr>
        <w:t>двеоценки</w:t>
      </w:r>
      <w:r w:rsidRPr="00974B53">
        <w:rPr>
          <w:sz w:val="24"/>
        </w:rPr>
        <w:t>(задиктанти за дополнительноезадание).</w:t>
      </w:r>
    </w:p>
    <w:p w:rsidR="00AB0589" w:rsidRPr="00974B53" w:rsidRDefault="00FE2D4A">
      <w:pPr>
        <w:spacing w:after="6"/>
        <w:ind w:left="300" w:right="396" w:firstLine="708"/>
        <w:jc w:val="both"/>
        <w:rPr>
          <w:sz w:val="24"/>
        </w:rPr>
      </w:pPr>
      <w:r w:rsidRPr="00974B53">
        <w:rPr>
          <w:sz w:val="24"/>
        </w:rPr>
        <w:t xml:space="preserve">При </w:t>
      </w:r>
      <w:r w:rsidRPr="00974B53">
        <w:rPr>
          <w:b/>
          <w:sz w:val="24"/>
        </w:rPr>
        <w:t xml:space="preserve">оценивании выполнения дополнительных заданий </w:t>
      </w:r>
      <w:r w:rsidRPr="00974B53">
        <w:rPr>
          <w:sz w:val="24"/>
        </w:rPr>
        <w:t>рекомендуется руководствоваться следующим: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790"/>
      </w:tblGrid>
      <w:tr w:rsidR="00AB0589" w:rsidRPr="00974B53">
        <w:trPr>
          <w:trHeight w:val="275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ind w:left="1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Степень выполнения задания</w:t>
            </w:r>
          </w:p>
        </w:tc>
      </w:tr>
      <w:tr w:rsidR="00AB0589" w:rsidRPr="00974B53">
        <w:trPr>
          <w:trHeight w:val="275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ind w:left="470"/>
              <w:rPr>
                <w:sz w:val="24"/>
              </w:rPr>
            </w:pPr>
            <w:r w:rsidRPr="00974B53">
              <w:rPr>
                <w:sz w:val="24"/>
              </w:rPr>
              <w:t>ученик выполнил все задания верно</w:t>
            </w:r>
          </w:p>
        </w:tc>
      </w:tr>
      <w:tr w:rsidR="00AB0589" w:rsidRPr="00974B53">
        <w:trPr>
          <w:trHeight w:val="276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ind w:left="470"/>
              <w:rPr>
                <w:sz w:val="24"/>
              </w:rPr>
            </w:pPr>
            <w:r w:rsidRPr="00974B53">
              <w:rPr>
                <w:sz w:val="24"/>
              </w:rPr>
              <w:t>ученик выполнил правильно не менее 3/4 заданий</w:t>
            </w:r>
          </w:p>
        </w:tc>
      </w:tr>
      <w:tr w:rsidR="00AB0589" w:rsidRPr="00974B53">
        <w:trPr>
          <w:trHeight w:val="277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 w:rsidRPr="00974B53">
              <w:rPr>
                <w:sz w:val="24"/>
              </w:rPr>
              <w:t>выполнено не менее половины заданий</w:t>
            </w:r>
          </w:p>
        </w:tc>
      </w:tr>
    </w:tbl>
    <w:p w:rsidR="00AB0589" w:rsidRPr="00974B53" w:rsidRDefault="00FE2D4A">
      <w:pPr>
        <w:pStyle w:val="41"/>
        <w:spacing w:line="273" w:lineRule="exact"/>
        <w:jc w:val="both"/>
      </w:pPr>
      <w:r w:rsidRPr="00974B53">
        <w:t>Контрольный словарный диктант</w:t>
      </w:r>
    </w:p>
    <w:p w:rsidR="00AB0589" w:rsidRPr="00974B53" w:rsidRDefault="00FE2D4A">
      <w:pPr>
        <w:pStyle w:val="a3"/>
        <w:spacing w:after="3"/>
        <w:ind w:right="401" w:firstLine="708"/>
        <w:jc w:val="both"/>
      </w:pPr>
      <w:r w:rsidRPr="00974B53">
        <w:t>При оценивании контрольного словарного диктанта рекомендуется руководствоваться следу</w:t>
      </w:r>
      <w:r w:rsidR="00C06433" w:rsidRPr="00974B53">
        <w:t>ю</w:t>
      </w:r>
      <w:r w:rsidRPr="00974B53">
        <w:t>щим: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8790"/>
      </w:tblGrid>
      <w:tr w:rsidR="00AB0589" w:rsidRPr="00974B53">
        <w:trPr>
          <w:trHeight w:val="275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ind w:left="1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Количество ошибок</w:t>
            </w:r>
          </w:p>
        </w:tc>
      </w:tr>
      <w:tr w:rsidR="00AB0589" w:rsidRPr="00974B53">
        <w:trPr>
          <w:trHeight w:val="275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ind w:left="108"/>
              <w:rPr>
                <w:sz w:val="24"/>
              </w:rPr>
            </w:pPr>
            <w:r w:rsidRPr="00974B53">
              <w:rPr>
                <w:sz w:val="24"/>
              </w:rPr>
              <w:t>ошибки отсутствуют</w:t>
            </w:r>
          </w:p>
        </w:tc>
      </w:tr>
      <w:tr w:rsidR="00AB0589" w:rsidRPr="00974B53">
        <w:trPr>
          <w:trHeight w:val="275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ind w:left="108"/>
              <w:rPr>
                <w:sz w:val="24"/>
              </w:rPr>
            </w:pPr>
            <w:r w:rsidRPr="00974B53">
              <w:rPr>
                <w:sz w:val="24"/>
              </w:rPr>
              <w:t>1 – 2 ошибки</w:t>
            </w:r>
          </w:p>
        </w:tc>
      </w:tr>
      <w:tr w:rsidR="00AB0589" w:rsidRPr="00974B53">
        <w:trPr>
          <w:trHeight w:val="275"/>
        </w:trPr>
        <w:tc>
          <w:tcPr>
            <w:tcW w:w="1145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8790" w:type="dxa"/>
          </w:tcPr>
          <w:p w:rsidR="00AB0589" w:rsidRPr="00974B53" w:rsidRDefault="00FE2D4A">
            <w:pPr>
              <w:pStyle w:val="TableParagraph"/>
              <w:ind w:left="108"/>
              <w:rPr>
                <w:sz w:val="24"/>
              </w:rPr>
            </w:pPr>
            <w:r w:rsidRPr="00974B53">
              <w:rPr>
                <w:sz w:val="24"/>
              </w:rPr>
              <w:t>3 – 4 ошибки</w:t>
            </w:r>
          </w:p>
        </w:tc>
      </w:tr>
    </w:tbl>
    <w:p w:rsidR="00AB0589" w:rsidRPr="00974B53" w:rsidRDefault="00FE2D4A">
      <w:pPr>
        <w:pStyle w:val="a3"/>
        <w:ind w:right="397" w:firstLine="768"/>
        <w:jc w:val="both"/>
      </w:pPr>
      <w:r w:rsidRPr="00974B53">
        <w:rPr>
          <w:b/>
        </w:rPr>
        <w:t xml:space="preserve">«Нормы оценки...» </w:t>
      </w:r>
      <w:r w:rsidRPr="00974B53">
        <w:t>не только указывают, за какое количество ошибок в диктанте ставится та или иная оценка, но и варьируют допустимое количество ошибок. Такой подход связан с тем, что одновременнооцениваетсяиколичество,ихарактерошибок,длячеговводятсяпонятия</w:t>
      </w:r>
      <w:r w:rsidRPr="00974B53">
        <w:rPr>
          <w:b/>
          <w:i/>
        </w:rPr>
        <w:t xml:space="preserve">грубые/негрубые </w:t>
      </w:r>
      <w:r w:rsidRPr="00974B53">
        <w:t xml:space="preserve">ошибки и </w:t>
      </w:r>
      <w:r w:rsidRPr="00974B53">
        <w:rPr>
          <w:b/>
          <w:i/>
        </w:rPr>
        <w:t xml:space="preserve">однотипные/неоднотипные </w:t>
      </w:r>
      <w:r w:rsidRPr="00974B53">
        <w:t>ошибки.</w:t>
      </w:r>
    </w:p>
    <w:p w:rsidR="00AB0589" w:rsidRPr="00974B53" w:rsidRDefault="00FE2D4A">
      <w:pPr>
        <w:pStyle w:val="41"/>
        <w:spacing w:before="5"/>
        <w:jc w:val="both"/>
      </w:pPr>
      <w:r w:rsidRPr="00974B53">
        <w:t>Критерии оценивания орфографической грамотности</w:t>
      </w:r>
    </w:p>
    <w:p w:rsidR="00AB0589" w:rsidRPr="00974B53" w:rsidRDefault="00FE2D4A">
      <w:pPr>
        <w:pStyle w:val="a3"/>
        <w:ind w:right="406" w:firstLine="708"/>
        <w:jc w:val="both"/>
      </w:pPr>
      <w:r w:rsidRPr="00974B53">
        <w:t>В письменных работах учащихся встречаются неверные написания двух видов: орфографические ошибки и описки.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 xml:space="preserve">Орфографические ошибки </w:t>
      </w:r>
      <w:r w:rsidRPr="00974B53">
        <w:t>представляют собой нарушение орфографической нормы, требований, предусмотренных орфографическими правилами или традицией письма («безшумный»вместо бесшумный, «предлогать» вместо предлагать и т.п.).</w:t>
      </w:r>
    </w:p>
    <w:p w:rsidR="00AB0589" w:rsidRPr="00974B53" w:rsidRDefault="00FE2D4A">
      <w:pPr>
        <w:pStyle w:val="a3"/>
        <w:ind w:left="1008"/>
        <w:jc w:val="both"/>
      </w:pPr>
      <w:r w:rsidRPr="00974B53">
        <w:t>Орфографические ошибки бывают:</w:t>
      </w:r>
    </w:p>
    <w:p w:rsidR="00AB0589" w:rsidRPr="00974B53" w:rsidRDefault="00FE2D4A">
      <w:pPr>
        <w:pStyle w:val="a5"/>
        <w:numPr>
          <w:ilvl w:val="1"/>
          <w:numId w:val="47"/>
        </w:numPr>
        <w:tabs>
          <w:tab w:val="left" w:pos="1269"/>
        </w:tabs>
        <w:ind w:hanging="261"/>
        <w:rPr>
          <w:sz w:val="24"/>
        </w:rPr>
      </w:pPr>
      <w:r w:rsidRPr="00974B53">
        <w:rPr>
          <w:sz w:val="24"/>
        </w:rPr>
        <w:t>на изученныеправила;</w:t>
      </w:r>
    </w:p>
    <w:p w:rsidR="00AB0589" w:rsidRPr="00974B53" w:rsidRDefault="00FE2D4A">
      <w:pPr>
        <w:pStyle w:val="a5"/>
        <w:numPr>
          <w:ilvl w:val="1"/>
          <w:numId w:val="47"/>
        </w:numPr>
        <w:tabs>
          <w:tab w:val="left" w:pos="1269"/>
        </w:tabs>
        <w:ind w:hanging="261"/>
        <w:rPr>
          <w:sz w:val="24"/>
        </w:rPr>
      </w:pPr>
      <w:r w:rsidRPr="00974B53">
        <w:rPr>
          <w:sz w:val="24"/>
        </w:rPr>
        <w:t>на неизученныеправила;</w:t>
      </w:r>
    </w:p>
    <w:p w:rsidR="00AB0589" w:rsidRPr="00974B53" w:rsidRDefault="00FE2D4A">
      <w:pPr>
        <w:pStyle w:val="a5"/>
        <w:numPr>
          <w:ilvl w:val="1"/>
          <w:numId w:val="47"/>
        </w:numPr>
        <w:tabs>
          <w:tab w:val="left" w:pos="1268"/>
        </w:tabs>
        <w:ind w:left="1267"/>
        <w:rPr>
          <w:sz w:val="24"/>
        </w:rPr>
      </w:pPr>
      <w:r w:rsidRPr="00974B53">
        <w:rPr>
          <w:sz w:val="24"/>
        </w:rPr>
        <w:t>на правила, не изучаемые вшколе.</w:t>
      </w:r>
    </w:p>
    <w:p w:rsidR="00AB0589" w:rsidRPr="00974B53" w:rsidRDefault="00FE2D4A">
      <w:pPr>
        <w:ind w:left="300" w:right="400" w:firstLine="708"/>
        <w:jc w:val="both"/>
        <w:rPr>
          <w:sz w:val="24"/>
        </w:rPr>
      </w:pPr>
      <w:r w:rsidRPr="00974B53">
        <w:rPr>
          <w:b/>
          <w:i/>
          <w:sz w:val="24"/>
        </w:rPr>
        <w:t xml:space="preserve">Все ошибки исправляются учителем, но учитываются только ошибки первого типа. </w:t>
      </w:r>
      <w:r w:rsidRPr="00974B53">
        <w:rPr>
          <w:sz w:val="24"/>
        </w:rPr>
        <w:t>Исправляются, но не учитываются ошибки в словах с непроверяемыми написаниями, если над ними не проводилась специальная предварительная работа.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t xml:space="preserve">Среди ошибок на изученные правила выделяются </w:t>
      </w:r>
      <w:r w:rsidRPr="00974B53">
        <w:rPr>
          <w:b/>
        </w:rPr>
        <w:t>негрубые ошибки</w:t>
      </w:r>
      <w:r w:rsidRPr="00974B53">
        <w:t>. Они отражают несовершенство русской орфографии; к ним относятся различного рода исключения из правил; отсутствие единого способа присоединения приставок в наречиях; существование дифференцированных правил (употребление ь регулируется 7 правилами).</w:t>
      </w:r>
    </w:p>
    <w:p w:rsidR="00AB0589" w:rsidRPr="00974B53" w:rsidRDefault="00FE2D4A">
      <w:pPr>
        <w:pStyle w:val="41"/>
        <w:spacing w:before="3"/>
        <w:jc w:val="both"/>
      </w:pPr>
      <w:r w:rsidRPr="00974B53">
        <w:t>К негрубым относятся ошибки:</w:t>
      </w:r>
    </w:p>
    <w:p w:rsidR="00AB0589" w:rsidRPr="00974B53" w:rsidRDefault="00FE2D4A">
      <w:pPr>
        <w:pStyle w:val="a5"/>
        <w:numPr>
          <w:ilvl w:val="0"/>
          <w:numId w:val="46"/>
        </w:numPr>
        <w:tabs>
          <w:tab w:val="left" w:pos="1269"/>
        </w:tabs>
        <w:spacing w:line="274" w:lineRule="exact"/>
        <w:ind w:hanging="261"/>
        <w:rPr>
          <w:sz w:val="24"/>
        </w:rPr>
      </w:pPr>
      <w:r w:rsidRPr="00974B53">
        <w:rPr>
          <w:sz w:val="24"/>
        </w:rPr>
        <w:t>в словах-исключениях изправил;</w:t>
      </w:r>
    </w:p>
    <w:p w:rsidR="00AB0589" w:rsidRPr="00974B53" w:rsidRDefault="00FE2D4A">
      <w:pPr>
        <w:pStyle w:val="a5"/>
        <w:numPr>
          <w:ilvl w:val="0"/>
          <w:numId w:val="46"/>
        </w:numPr>
        <w:tabs>
          <w:tab w:val="left" w:pos="1269"/>
        </w:tabs>
        <w:ind w:hanging="261"/>
        <w:rPr>
          <w:sz w:val="24"/>
        </w:rPr>
      </w:pPr>
      <w:r w:rsidRPr="00974B53">
        <w:rPr>
          <w:sz w:val="24"/>
        </w:rPr>
        <w:t>в написании большой буквы в составных собственныхнаименованиях;</w:t>
      </w:r>
    </w:p>
    <w:p w:rsidR="00AB0589" w:rsidRPr="00974B53" w:rsidRDefault="00FE2D4A">
      <w:pPr>
        <w:pStyle w:val="a5"/>
        <w:numPr>
          <w:ilvl w:val="0"/>
          <w:numId w:val="46"/>
        </w:numPr>
        <w:tabs>
          <w:tab w:val="left" w:pos="1278"/>
        </w:tabs>
        <w:ind w:left="300" w:right="397" w:firstLine="708"/>
        <w:rPr>
          <w:sz w:val="24"/>
        </w:rPr>
      </w:pPr>
      <w:r w:rsidRPr="00974B53">
        <w:rPr>
          <w:sz w:val="24"/>
        </w:rPr>
        <w:t>в случаях слитного и раздельного написания приставок в наречиях, образованных от существительных с предлогами, если их правописание не регулируетсяправилами;</w:t>
      </w:r>
    </w:p>
    <w:p w:rsidR="00AB0589" w:rsidRPr="00974B53" w:rsidRDefault="00FE2D4A">
      <w:pPr>
        <w:pStyle w:val="a5"/>
        <w:numPr>
          <w:ilvl w:val="0"/>
          <w:numId w:val="46"/>
        </w:numPr>
        <w:tabs>
          <w:tab w:val="left" w:pos="1297"/>
        </w:tabs>
        <w:ind w:left="300" w:right="403" w:firstLine="708"/>
        <w:rPr>
          <w:sz w:val="24"/>
        </w:rPr>
      </w:pPr>
      <w:r w:rsidRPr="00974B53">
        <w:rPr>
          <w:sz w:val="24"/>
        </w:rPr>
        <w:t xml:space="preserve">в написании </w:t>
      </w:r>
      <w:r w:rsidRPr="00974B53">
        <w:rPr>
          <w:i/>
          <w:sz w:val="24"/>
        </w:rPr>
        <w:t xml:space="preserve">не </w:t>
      </w:r>
      <w:r w:rsidRPr="00974B53">
        <w:rPr>
          <w:sz w:val="24"/>
        </w:rPr>
        <w:t>с краткими прилагательными и причастиями, если они выступают в роли сказуемого;</w:t>
      </w:r>
    </w:p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4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5"/>
        <w:numPr>
          <w:ilvl w:val="0"/>
          <w:numId w:val="46"/>
        </w:numPr>
        <w:tabs>
          <w:tab w:val="left" w:pos="1269"/>
        </w:tabs>
        <w:spacing w:before="76"/>
        <w:ind w:hanging="261"/>
        <w:rPr>
          <w:sz w:val="24"/>
        </w:rPr>
      </w:pPr>
      <w:r w:rsidRPr="00974B53">
        <w:rPr>
          <w:sz w:val="24"/>
        </w:rPr>
        <w:lastRenderedPageBreak/>
        <w:t xml:space="preserve">в написании </w:t>
      </w:r>
      <w:r w:rsidRPr="00974B53">
        <w:rPr>
          <w:i/>
          <w:sz w:val="24"/>
        </w:rPr>
        <w:t xml:space="preserve">ы </w:t>
      </w:r>
      <w:r w:rsidRPr="00974B53">
        <w:rPr>
          <w:sz w:val="24"/>
        </w:rPr>
        <w:t xml:space="preserve">и </w:t>
      </w:r>
      <w:r w:rsidRPr="00974B53">
        <w:rPr>
          <w:i/>
          <w:sz w:val="24"/>
        </w:rPr>
        <w:t xml:space="preserve">и </w:t>
      </w:r>
      <w:r w:rsidRPr="00974B53">
        <w:rPr>
          <w:sz w:val="24"/>
        </w:rPr>
        <w:t>послеприставок;</w:t>
      </w:r>
    </w:p>
    <w:p w:rsidR="00AB0589" w:rsidRPr="00974B53" w:rsidRDefault="00FE2D4A">
      <w:pPr>
        <w:pStyle w:val="a5"/>
        <w:numPr>
          <w:ilvl w:val="0"/>
          <w:numId w:val="46"/>
        </w:numPr>
        <w:tabs>
          <w:tab w:val="left" w:pos="1269"/>
        </w:tabs>
        <w:ind w:hanging="261"/>
        <w:rPr>
          <w:sz w:val="24"/>
        </w:rPr>
      </w:pPr>
      <w:r w:rsidRPr="00974B53">
        <w:rPr>
          <w:sz w:val="24"/>
        </w:rPr>
        <w:t>в написании собственных имен нерусскогопроисхождения;</w:t>
      </w:r>
    </w:p>
    <w:p w:rsidR="00AB0589" w:rsidRPr="00974B53" w:rsidRDefault="00FE2D4A">
      <w:pPr>
        <w:pStyle w:val="a5"/>
        <w:numPr>
          <w:ilvl w:val="0"/>
          <w:numId w:val="46"/>
        </w:numPr>
        <w:tabs>
          <w:tab w:val="left" w:pos="1269"/>
        </w:tabs>
        <w:ind w:hanging="261"/>
        <w:rPr>
          <w:i/>
          <w:sz w:val="24"/>
        </w:rPr>
      </w:pPr>
      <w:r w:rsidRPr="00974B53">
        <w:rPr>
          <w:sz w:val="24"/>
        </w:rPr>
        <w:t xml:space="preserve">в случаях трудного различения </w:t>
      </w:r>
      <w:r w:rsidRPr="00974B53">
        <w:rPr>
          <w:i/>
          <w:sz w:val="24"/>
        </w:rPr>
        <w:t xml:space="preserve">не </w:t>
      </w:r>
      <w:r w:rsidRPr="00974B53">
        <w:rPr>
          <w:sz w:val="24"/>
        </w:rPr>
        <w:t>и</w:t>
      </w:r>
      <w:r w:rsidRPr="00974B53">
        <w:rPr>
          <w:i/>
          <w:sz w:val="24"/>
        </w:rPr>
        <w:t>ни:</w:t>
      </w:r>
    </w:p>
    <w:p w:rsidR="00AB0589" w:rsidRPr="00974B53" w:rsidRDefault="00FE2D4A">
      <w:pPr>
        <w:pStyle w:val="a3"/>
        <w:ind w:right="407" w:firstLine="708"/>
        <w:jc w:val="both"/>
      </w:pPr>
      <w:r w:rsidRPr="00974B53">
        <w:t>Куда он только не обращался; Куда он только ни обращался, никто ему не мог помочь; Никто иной не...; Не кто иной, как ...; Ничто иное не...; Не что иное, как,…</w:t>
      </w:r>
    </w:p>
    <w:p w:rsidR="00AB0589" w:rsidRPr="00974B53" w:rsidRDefault="00FE2D4A">
      <w:pPr>
        <w:pStyle w:val="51"/>
        <w:spacing w:before="5" w:line="274" w:lineRule="exact"/>
        <w:ind w:left="1008"/>
        <w:jc w:val="both"/>
      </w:pPr>
      <w:r w:rsidRPr="00974B53">
        <w:t>При подсчете одна негрубая ошибка приравнивается к половине ошибки.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t xml:space="preserve">В письменных работах обучающихся могут встретиться </w:t>
      </w:r>
      <w:r w:rsidRPr="00974B53">
        <w:rPr>
          <w:b/>
        </w:rPr>
        <w:t>повторяющиеся и однотипные ошибки</w:t>
      </w:r>
      <w:r w:rsidRPr="00974B53">
        <w:t xml:space="preserve">. Их нужно различать и правильно учитывать при оценке диктанта. </w:t>
      </w:r>
      <w:r w:rsidRPr="00974B53">
        <w:rPr>
          <w:u w:val="single"/>
        </w:rPr>
        <w:t>Если ошибка повторяетсяв одном и том же слове или корне однокоренных слов, она учитывается как одна ошибка</w:t>
      </w:r>
      <w:r w:rsidRPr="00974B53">
        <w:t>.</w:t>
      </w:r>
    </w:p>
    <w:p w:rsidR="00AB0589" w:rsidRPr="00974B53" w:rsidRDefault="00FE2D4A">
      <w:pPr>
        <w:pStyle w:val="a3"/>
        <w:ind w:right="393" w:firstLine="708"/>
        <w:jc w:val="both"/>
      </w:pPr>
      <w:r w:rsidRPr="00974B53">
        <w:rPr>
          <w:b/>
        </w:rPr>
        <w:t>К</w:t>
      </w:r>
      <w:r w:rsidR="00A5649B">
        <w:rPr>
          <w:b/>
        </w:rPr>
        <w:t xml:space="preserve"> </w:t>
      </w:r>
      <w:r w:rsidRPr="00974B53">
        <w:rPr>
          <w:b/>
        </w:rPr>
        <w:t>однотипным</w:t>
      </w:r>
      <w:r w:rsidR="00A5649B">
        <w:rPr>
          <w:b/>
        </w:rPr>
        <w:t xml:space="preserve"> </w:t>
      </w:r>
      <w:r w:rsidRPr="00974B53">
        <w:rPr>
          <w:b/>
        </w:rPr>
        <w:t>относятся</w:t>
      </w:r>
      <w:r w:rsidR="00A5649B">
        <w:rPr>
          <w:b/>
        </w:rPr>
        <w:t xml:space="preserve"> </w:t>
      </w:r>
      <w:r w:rsidRPr="00974B53">
        <w:t>ошибки</w:t>
      </w:r>
      <w:r w:rsidR="00A5649B">
        <w:t xml:space="preserve"> </w:t>
      </w:r>
      <w:r w:rsidRPr="00974B53">
        <w:t>на</w:t>
      </w:r>
      <w:r w:rsidR="00A5649B">
        <w:t xml:space="preserve"> </w:t>
      </w:r>
      <w:r w:rsidRPr="00974B53">
        <w:t>одно</w:t>
      </w:r>
      <w:r w:rsidR="00A5649B">
        <w:t xml:space="preserve"> </w:t>
      </w:r>
      <w:r w:rsidRPr="00974B53">
        <w:t>правило,если</w:t>
      </w:r>
      <w:r w:rsidR="00A5649B">
        <w:t xml:space="preserve"> </w:t>
      </w:r>
      <w:r w:rsidRPr="00974B53">
        <w:t>у</w:t>
      </w:r>
      <w:r w:rsidR="00A5649B">
        <w:t xml:space="preserve"> </w:t>
      </w:r>
      <w:r w:rsidRPr="00974B53">
        <w:t>слов</w:t>
      </w:r>
      <w:r w:rsidR="00A5649B">
        <w:t xml:space="preserve"> </w:t>
      </w:r>
      <w:r w:rsidRPr="00974B53">
        <w:t>и</w:t>
      </w:r>
      <w:r w:rsidR="00A5649B">
        <w:t xml:space="preserve"> </w:t>
      </w:r>
      <w:r w:rsidRPr="00974B53">
        <w:t>я</w:t>
      </w:r>
      <w:r w:rsidR="00A5649B">
        <w:t xml:space="preserve"> </w:t>
      </w:r>
      <w:r w:rsidRPr="00974B53">
        <w:t>выбора</w:t>
      </w:r>
      <w:r w:rsidR="00A5649B">
        <w:t xml:space="preserve"> </w:t>
      </w:r>
      <w:r w:rsidRPr="00974B53">
        <w:t>написания</w:t>
      </w:r>
      <w:r w:rsidR="00A5649B">
        <w:t xml:space="preserve"> </w:t>
      </w:r>
      <w:r w:rsidRPr="00974B53">
        <w:t>связаны</w:t>
      </w:r>
      <w:r w:rsidR="00A5649B">
        <w:t xml:space="preserve"> </w:t>
      </w:r>
      <w:r w:rsidRPr="00974B53">
        <w:t xml:space="preserve">с грамматическими и фонетическими особенностями слова. </w:t>
      </w:r>
      <w:r w:rsidRPr="00974B53">
        <w:rPr>
          <w:b/>
        </w:rPr>
        <w:t xml:space="preserve">Не относятся к однотипным </w:t>
      </w:r>
      <w:r w:rsidRPr="00974B53">
        <w:t>ошибки на правило, применение которого требует подбора опорного слова или формыслова.</w:t>
      </w:r>
    </w:p>
    <w:p w:rsidR="00AB0589" w:rsidRPr="00974B53" w:rsidRDefault="00FE2D4A">
      <w:pPr>
        <w:pStyle w:val="a3"/>
        <w:ind w:right="396" w:firstLine="708"/>
        <w:jc w:val="both"/>
      </w:pPr>
      <w:r w:rsidRPr="00974B53">
        <w:t>Еслиобучающийсядопустилошибкивнаписанииличныхокончанийглаголавсловах</w:t>
      </w:r>
      <w:r w:rsidRPr="00974B53">
        <w:rPr>
          <w:i/>
        </w:rPr>
        <w:t>строят, видят</w:t>
      </w:r>
      <w:r w:rsidRPr="00974B53">
        <w:t>, то это однотипные ошибки, так как они сделаны на одно правило, применение которого основано на анализе грамматических особенностей слова - определения спряженияглагола.</w:t>
      </w:r>
    </w:p>
    <w:p w:rsidR="00AB0589" w:rsidRPr="00974B53" w:rsidRDefault="00FE2D4A">
      <w:pPr>
        <w:pStyle w:val="a3"/>
        <w:ind w:right="398" w:firstLine="708"/>
        <w:jc w:val="both"/>
      </w:pPr>
      <w:r w:rsidRPr="00974B53">
        <w:t>Ошибкивпарах</w:t>
      </w:r>
      <w:r w:rsidRPr="00974B53">
        <w:rPr>
          <w:i/>
        </w:rPr>
        <w:t>поздний,грустный;взглянуть,тянуть</w:t>
      </w:r>
      <w:r w:rsidRPr="00974B53">
        <w:t>неявляютсяоднотипными,таккакприменение правил в данном случае связано с анализом семантики слов; это выражается в подборе одно- коренного (родственного) слова или егоформы.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rPr>
          <w:b/>
        </w:rPr>
        <w:t xml:space="preserve">Описки </w:t>
      </w:r>
      <w:r w:rsidRPr="00974B53">
        <w:t>- это следствие искажения звукового облика слова; они не связаны с правилами орфографии(перестановкабукв,ихпропускит.п.).Опискинеотражаютуровняорфографическойгра</w:t>
      </w:r>
      <w:r w:rsidR="00C06433" w:rsidRPr="00974B53">
        <w:t>мот</w:t>
      </w:r>
      <w:r w:rsidRPr="00974B53">
        <w:t>ностиучащихся.Онисвидетельствуютоневнимательности,несобранностиучащихся.Опискиис</w:t>
      </w:r>
      <w:r w:rsidR="00C06433" w:rsidRPr="00974B53">
        <w:t>прав</w:t>
      </w:r>
      <w:r w:rsidRPr="00974B53">
        <w:t>ляются учителем, но не учитываются при оценке работы вцелом.</w:t>
      </w:r>
    </w:p>
    <w:p w:rsidR="00AB0589" w:rsidRPr="00974B53" w:rsidRDefault="00FE2D4A">
      <w:pPr>
        <w:pStyle w:val="41"/>
        <w:spacing w:before="3"/>
        <w:jc w:val="both"/>
      </w:pPr>
      <w:r w:rsidRPr="00974B53">
        <w:t>Критерии пунктуационной грамотности</w:t>
      </w:r>
    </w:p>
    <w:p w:rsidR="00AB0589" w:rsidRPr="00974B53" w:rsidRDefault="00FE2D4A">
      <w:pPr>
        <w:pStyle w:val="a3"/>
        <w:ind w:right="408" w:firstLine="708"/>
        <w:jc w:val="both"/>
      </w:pPr>
      <w:r w:rsidRPr="00974B53">
        <w:t xml:space="preserve">Все пунктуационные ошибки отражают неправильное выделение смысловых отрезков в предложении и в тексте. Среди пунктуационных ошибок выделяются ошибки </w:t>
      </w:r>
      <w:r w:rsidRPr="00974B53">
        <w:rPr>
          <w:b/>
        </w:rPr>
        <w:t>грубые и негрубые</w:t>
      </w:r>
      <w:r w:rsidRPr="00974B53">
        <w:t>.</w:t>
      </w:r>
    </w:p>
    <w:p w:rsidR="00AB0589" w:rsidRPr="00974B53" w:rsidRDefault="00FE2D4A">
      <w:pPr>
        <w:ind w:left="1008"/>
        <w:jc w:val="both"/>
        <w:rPr>
          <w:sz w:val="24"/>
        </w:rPr>
      </w:pPr>
      <w:r w:rsidRPr="00974B53">
        <w:rPr>
          <w:sz w:val="24"/>
        </w:rPr>
        <w:t xml:space="preserve">К </w:t>
      </w:r>
      <w:r w:rsidRPr="00974B53">
        <w:rPr>
          <w:b/>
          <w:sz w:val="24"/>
        </w:rPr>
        <w:t>негрубым</w:t>
      </w:r>
      <w:r w:rsidR="00974B53" w:rsidRPr="00974B53">
        <w:rPr>
          <w:b/>
          <w:sz w:val="24"/>
        </w:rPr>
        <w:t xml:space="preserve"> </w:t>
      </w:r>
      <w:r w:rsidRPr="00974B53">
        <w:rPr>
          <w:sz w:val="24"/>
        </w:rPr>
        <w:t>относятся:</w:t>
      </w:r>
    </w:p>
    <w:p w:rsidR="00AB0589" w:rsidRPr="00974B53" w:rsidRDefault="00FE2D4A">
      <w:pPr>
        <w:pStyle w:val="a5"/>
        <w:numPr>
          <w:ilvl w:val="0"/>
          <w:numId w:val="45"/>
        </w:numPr>
        <w:tabs>
          <w:tab w:val="left" w:pos="1254"/>
        </w:tabs>
        <w:ind w:right="402" w:firstLine="708"/>
        <w:jc w:val="both"/>
        <w:rPr>
          <w:sz w:val="24"/>
        </w:rPr>
      </w:pPr>
      <w:r w:rsidRPr="00974B53">
        <w:rPr>
          <w:sz w:val="24"/>
        </w:rPr>
        <w:t>ошибкиввыборезнака(употреблениезапятойвместоточкисзапятой,тиревместодвоеточия в бессоюзном сложном предложении и т.п.);</w:t>
      </w:r>
    </w:p>
    <w:p w:rsidR="00AB0589" w:rsidRPr="00974B53" w:rsidRDefault="00FE2D4A">
      <w:pPr>
        <w:pStyle w:val="a5"/>
        <w:numPr>
          <w:ilvl w:val="0"/>
          <w:numId w:val="45"/>
        </w:numPr>
        <w:tabs>
          <w:tab w:val="left" w:pos="1287"/>
        </w:tabs>
        <w:ind w:right="400" w:firstLine="708"/>
        <w:jc w:val="both"/>
        <w:rPr>
          <w:sz w:val="24"/>
        </w:rPr>
      </w:pPr>
      <w:r w:rsidRPr="00974B53">
        <w:rPr>
          <w:sz w:val="24"/>
        </w:rPr>
        <w:t>ошибки, связанные с применением правил, которые ограничивают или уточняют действия основного правила. Так, основное правило регламентирует постановку запятой между частями сложносочиненного предложения с союзом и. Действие этого правила ограничено одним условием: если частисложносочиненногопредложенияимеютобщийвторостепенныйчлен,тозапятаяпередсоюзом и не ставится. Постановка учеником запятой в данном случае квалифицируется как ошибка негрубая, поскольку речь идет об исключении из общегоправила;</w:t>
      </w:r>
    </w:p>
    <w:p w:rsidR="00AB0589" w:rsidRPr="00974B53" w:rsidRDefault="00FE2D4A">
      <w:pPr>
        <w:pStyle w:val="a5"/>
        <w:numPr>
          <w:ilvl w:val="0"/>
          <w:numId w:val="45"/>
        </w:numPr>
        <w:tabs>
          <w:tab w:val="left" w:pos="1263"/>
        </w:tabs>
        <w:ind w:right="394" w:firstLine="708"/>
        <w:jc w:val="both"/>
        <w:rPr>
          <w:sz w:val="24"/>
        </w:rPr>
      </w:pPr>
      <w:r w:rsidRPr="00974B53">
        <w:rPr>
          <w:sz w:val="24"/>
        </w:rPr>
        <w:t>ошибки,связанныеспостановкойсочетающихсязнаковпрепинания:пропускодногоиззнаковвпредложениитипа</w:t>
      </w:r>
      <w:r w:rsidRPr="00974B53">
        <w:rPr>
          <w:i/>
          <w:sz w:val="24"/>
        </w:rPr>
        <w:t>Лес,расположенный</w:t>
      </w:r>
      <w:r w:rsidR="00A5649B">
        <w:rPr>
          <w:i/>
          <w:sz w:val="24"/>
        </w:rPr>
        <w:t xml:space="preserve"> </w:t>
      </w:r>
      <w:r w:rsidRPr="00974B53">
        <w:rPr>
          <w:i/>
          <w:sz w:val="24"/>
        </w:rPr>
        <w:t>за</w:t>
      </w:r>
      <w:r w:rsidR="00A5649B">
        <w:rPr>
          <w:i/>
          <w:sz w:val="24"/>
        </w:rPr>
        <w:t xml:space="preserve"> </w:t>
      </w:r>
      <w:r w:rsidRPr="00974B53">
        <w:rPr>
          <w:i/>
          <w:sz w:val="24"/>
        </w:rPr>
        <w:t>рекой,-самое</w:t>
      </w:r>
      <w:r w:rsidR="00A5649B">
        <w:rPr>
          <w:i/>
          <w:sz w:val="24"/>
        </w:rPr>
        <w:t xml:space="preserve"> </w:t>
      </w:r>
      <w:r w:rsidRPr="00974B53">
        <w:rPr>
          <w:i/>
          <w:sz w:val="24"/>
        </w:rPr>
        <w:t>грибное</w:t>
      </w:r>
      <w:r w:rsidR="00851030">
        <w:rPr>
          <w:i/>
          <w:sz w:val="24"/>
        </w:rPr>
        <w:t xml:space="preserve"> </w:t>
      </w:r>
      <w:r w:rsidRPr="00974B53">
        <w:rPr>
          <w:i/>
          <w:sz w:val="24"/>
        </w:rPr>
        <w:t>место</w:t>
      </w:r>
      <w:r w:rsidR="00A5649B">
        <w:rPr>
          <w:i/>
          <w:sz w:val="24"/>
        </w:rPr>
        <w:t xml:space="preserve"> </w:t>
      </w:r>
      <w:r w:rsidRPr="00974B53">
        <w:rPr>
          <w:i/>
          <w:sz w:val="24"/>
        </w:rPr>
        <w:t>в</w:t>
      </w:r>
      <w:r w:rsidR="00851030">
        <w:rPr>
          <w:i/>
          <w:sz w:val="24"/>
        </w:rPr>
        <w:t xml:space="preserve"> </w:t>
      </w:r>
      <w:r w:rsidRPr="00974B53">
        <w:rPr>
          <w:i/>
          <w:sz w:val="24"/>
        </w:rPr>
        <w:t>округе</w:t>
      </w:r>
      <w:r w:rsidR="00851030">
        <w:rPr>
          <w:i/>
          <w:sz w:val="24"/>
        </w:rPr>
        <w:t xml:space="preserve"> </w:t>
      </w:r>
      <w:r w:rsidRPr="00974B53">
        <w:rPr>
          <w:sz w:val="24"/>
        </w:rPr>
        <w:t>или</w:t>
      </w:r>
      <w:r w:rsidR="00851030">
        <w:rPr>
          <w:sz w:val="24"/>
        </w:rPr>
        <w:t xml:space="preserve"> </w:t>
      </w:r>
      <w:r w:rsidRPr="00974B53">
        <w:rPr>
          <w:sz w:val="24"/>
        </w:rPr>
        <w:t>неправильная последовательность их</w:t>
      </w:r>
      <w:r w:rsidR="00851030">
        <w:rPr>
          <w:sz w:val="24"/>
        </w:rPr>
        <w:t xml:space="preserve"> </w:t>
      </w:r>
      <w:r w:rsidRPr="00974B53">
        <w:rPr>
          <w:sz w:val="24"/>
        </w:rPr>
        <w:t>расположения.</w:t>
      </w:r>
    </w:p>
    <w:p w:rsidR="00AB0589" w:rsidRPr="00974B53" w:rsidRDefault="00FE2D4A">
      <w:pPr>
        <w:spacing w:line="244" w:lineRule="auto"/>
        <w:ind w:left="300" w:right="395" w:firstLine="708"/>
        <w:jc w:val="both"/>
        <w:rPr>
          <w:b/>
          <w:i/>
          <w:sz w:val="24"/>
        </w:rPr>
      </w:pPr>
      <w:r w:rsidRPr="00974B53">
        <w:rPr>
          <w:sz w:val="24"/>
        </w:rPr>
        <w:t>Некоторые</w:t>
      </w:r>
      <w:r w:rsidR="00974B53" w:rsidRPr="00974B53">
        <w:rPr>
          <w:sz w:val="24"/>
        </w:rPr>
        <w:t xml:space="preserve"> </w:t>
      </w:r>
      <w:r w:rsidRPr="00974B53">
        <w:rPr>
          <w:sz w:val="24"/>
        </w:rPr>
        <w:t>пунктуационные</w:t>
      </w:r>
      <w:r w:rsidR="00974B53" w:rsidRPr="00974B53">
        <w:rPr>
          <w:sz w:val="24"/>
        </w:rPr>
        <w:t xml:space="preserve"> </w:t>
      </w:r>
      <w:r w:rsidRPr="00974B53">
        <w:rPr>
          <w:sz w:val="24"/>
        </w:rPr>
        <w:t>ошибки</w:t>
      </w:r>
      <w:r w:rsidR="00974B53" w:rsidRPr="00974B53">
        <w:rPr>
          <w:sz w:val="24"/>
        </w:rPr>
        <w:t xml:space="preserve"> </w:t>
      </w:r>
      <w:r w:rsidRPr="00974B53">
        <w:rPr>
          <w:b/>
          <w:i/>
          <w:sz w:val="24"/>
        </w:rPr>
        <w:t>не</w:t>
      </w:r>
      <w:r w:rsidR="00974B53" w:rsidRPr="00974B53">
        <w:rPr>
          <w:b/>
          <w:i/>
          <w:sz w:val="24"/>
        </w:rPr>
        <w:t xml:space="preserve"> </w:t>
      </w:r>
      <w:r w:rsidRPr="00974B53">
        <w:rPr>
          <w:b/>
          <w:i/>
          <w:sz w:val="24"/>
        </w:rPr>
        <w:t>учитываются</w:t>
      </w:r>
      <w:r w:rsidR="00974B53" w:rsidRPr="00974B53">
        <w:rPr>
          <w:b/>
          <w:i/>
          <w:sz w:val="24"/>
        </w:rPr>
        <w:t xml:space="preserve"> </w:t>
      </w:r>
      <w:r w:rsidRPr="00974B53">
        <w:rPr>
          <w:b/>
          <w:i/>
          <w:sz w:val="24"/>
        </w:rPr>
        <w:t>при</w:t>
      </w:r>
      <w:r w:rsidR="00974B53" w:rsidRPr="00974B53">
        <w:rPr>
          <w:b/>
          <w:i/>
          <w:sz w:val="24"/>
        </w:rPr>
        <w:t xml:space="preserve"> </w:t>
      </w:r>
      <w:r w:rsidRPr="00974B53">
        <w:rPr>
          <w:b/>
          <w:i/>
          <w:sz w:val="24"/>
        </w:rPr>
        <w:t>оценке</w:t>
      </w:r>
      <w:r w:rsidR="00974B53" w:rsidRPr="00974B53">
        <w:rPr>
          <w:b/>
          <w:i/>
          <w:sz w:val="24"/>
        </w:rPr>
        <w:t xml:space="preserve"> </w:t>
      </w:r>
      <w:r w:rsidRPr="00974B53">
        <w:rPr>
          <w:b/>
          <w:i/>
          <w:sz w:val="24"/>
        </w:rPr>
        <w:t>письменных</w:t>
      </w:r>
      <w:r w:rsidR="00974B53" w:rsidRPr="00974B53">
        <w:rPr>
          <w:b/>
          <w:i/>
          <w:sz w:val="24"/>
        </w:rPr>
        <w:t xml:space="preserve"> </w:t>
      </w:r>
      <w:r w:rsidRPr="00974B53">
        <w:rPr>
          <w:b/>
          <w:i/>
          <w:sz w:val="24"/>
        </w:rPr>
        <w:t>работшкольников. Это ошибки в передаче авторской</w:t>
      </w:r>
      <w:r w:rsidR="00974B53" w:rsidRPr="00974B53">
        <w:rPr>
          <w:b/>
          <w:i/>
          <w:sz w:val="24"/>
        </w:rPr>
        <w:t xml:space="preserve"> </w:t>
      </w:r>
      <w:r w:rsidRPr="00974B53">
        <w:rPr>
          <w:b/>
          <w:i/>
          <w:sz w:val="24"/>
        </w:rPr>
        <w:t>пунктуации.</w:t>
      </w:r>
    </w:p>
    <w:p w:rsidR="00AB0589" w:rsidRPr="00974B53" w:rsidRDefault="00FE2D4A">
      <w:pPr>
        <w:ind w:left="300" w:right="396" w:firstLine="708"/>
        <w:jc w:val="both"/>
        <w:rPr>
          <w:sz w:val="24"/>
        </w:rPr>
      </w:pPr>
      <w:r w:rsidRPr="00974B53">
        <w:rPr>
          <w:b/>
          <w:sz w:val="24"/>
        </w:rPr>
        <w:t xml:space="preserve">Среди пунктуационных ошибок не выделяется группа однотипных ошибок. </w:t>
      </w:r>
      <w:r w:rsidRPr="00974B53">
        <w:rPr>
          <w:sz w:val="24"/>
        </w:rPr>
        <w:t>Это объясняется</w:t>
      </w:r>
      <w:r w:rsidR="00851030">
        <w:rPr>
          <w:sz w:val="24"/>
        </w:rPr>
        <w:t xml:space="preserve"> </w:t>
      </w:r>
      <w:r w:rsidRPr="00974B53">
        <w:rPr>
          <w:sz w:val="24"/>
        </w:rPr>
        <w:t>тем,</w:t>
      </w:r>
      <w:r w:rsidR="00851030">
        <w:rPr>
          <w:sz w:val="24"/>
        </w:rPr>
        <w:t xml:space="preserve"> </w:t>
      </w:r>
      <w:r w:rsidRPr="00974B53">
        <w:rPr>
          <w:sz w:val="24"/>
        </w:rPr>
        <w:t>что</w:t>
      </w:r>
      <w:r w:rsidR="00851030">
        <w:rPr>
          <w:sz w:val="24"/>
        </w:rPr>
        <w:t xml:space="preserve"> </w:t>
      </w:r>
      <w:r w:rsidRPr="00974B53">
        <w:rPr>
          <w:sz w:val="24"/>
        </w:rPr>
        <w:t>применение</w:t>
      </w:r>
      <w:r w:rsidR="00851030">
        <w:rPr>
          <w:sz w:val="24"/>
        </w:rPr>
        <w:t xml:space="preserve"> </w:t>
      </w:r>
      <w:r w:rsidRPr="00974B53">
        <w:rPr>
          <w:sz w:val="24"/>
        </w:rPr>
        <w:t>всех</w:t>
      </w:r>
      <w:r w:rsidR="00851030">
        <w:rPr>
          <w:sz w:val="24"/>
        </w:rPr>
        <w:t xml:space="preserve"> </w:t>
      </w:r>
      <w:r w:rsidRPr="00974B53">
        <w:rPr>
          <w:sz w:val="24"/>
        </w:rPr>
        <w:t>пунктуационных</w:t>
      </w:r>
      <w:r w:rsidR="00851030">
        <w:rPr>
          <w:sz w:val="24"/>
        </w:rPr>
        <w:t xml:space="preserve"> </w:t>
      </w:r>
      <w:r w:rsidRPr="00974B53">
        <w:rPr>
          <w:sz w:val="24"/>
        </w:rPr>
        <w:t>правилтакилииначеоснованонасемантическоманализе предложений и его частей. В остальном учет пунктуационных ошибок идет по тем же направлениям, что и учет орфографическихошибок.</w:t>
      </w:r>
    </w:p>
    <w:p w:rsidR="00AB0589" w:rsidRPr="00974B53" w:rsidRDefault="00FE2D4A">
      <w:pPr>
        <w:pStyle w:val="41"/>
        <w:jc w:val="both"/>
      </w:pPr>
      <w:r w:rsidRPr="00974B53">
        <w:t>Критерии и нормативы оценивания ИЗЛОЖЕНИЙ и СОЧИНЕНИЙ</w:t>
      </w:r>
    </w:p>
    <w:p w:rsidR="00AB0589" w:rsidRPr="00974B53" w:rsidRDefault="00FE2D4A">
      <w:pPr>
        <w:ind w:left="300" w:firstLine="708"/>
        <w:rPr>
          <w:sz w:val="24"/>
        </w:rPr>
      </w:pPr>
      <w:r w:rsidRPr="00974B53">
        <w:rPr>
          <w:b/>
          <w:sz w:val="24"/>
        </w:rPr>
        <w:t xml:space="preserve">Критериями оценивания содержания и композиционного оформления </w:t>
      </w:r>
      <w:r w:rsidRPr="00974B53">
        <w:rPr>
          <w:sz w:val="24"/>
        </w:rPr>
        <w:t>изложений и сочи- нений являются:</w:t>
      </w:r>
    </w:p>
    <w:p w:rsidR="00AB0589" w:rsidRPr="00974B53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rPr>
          <w:sz w:val="24"/>
        </w:rPr>
      </w:pPr>
      <w:r w:rsidRPr="00974B53">
        <w:rPr>
          <w:sz w:val="24"/>
        </w:rPr>
        <w:t>соответствие работы теме, наличие и раскрытие основной мысливысказывания;</w:t>
      </w:r>
    </w:p>
    <w:p w:rsidR="00AB0589" w:rsidRPr="00974B53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rPr>
          <w:sz w:val="24"/>
        </w:rPr>
      </w:pPr>
      <w:r w:rsidRPr="00974B53">
        <w:rPr>
          <w:sz w:val="24"/>
        </w:rPr>
        <w:t>полнота раскрытиятемы;</w:t>
      </w:r>
    </w:p>
    <w:p w:rsidR="00AB0589" w:rsidRPr="00974B53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rPr>
          <w:sz w:val="24"/>
        </w:rPr>
      </w:pPr>
      <w:r w:rsidRPr="00974B53">
        <w:rPr>
          <w:sz w:val="24"/>
        </w:rPr>
        <w:t>правильность фактическогоматериала;</w:t>
      </w:r>
    </w:p>
    <w:p w:rsidR="00AB0589" w:rsidRPr="00974B53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 w:rsidRPr="00974B53">
        <w:rPr>
          <w:sz w:val="24"/>
        </w:rPr>
        <w:lastRenderedPageBreak/>
        <w:t>последовательность и логичностьизложения;</w:t>
      </w:r>
    </w:p>
    <w:p w:rsidR="00AB0589" w:rsidRPr="00974B53" w:rsidRDefault="00FE2D4A">
      <w:pPr>
        <w:pStyle w:val="a5"/>
        <w:numPr>
          <w:ilvl w:val="0"/>
          <w:numId w:val="44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 w:rsidRPr="00974B53">
        <w:rPr>
          <w:sz w:val="24"/>
        </w:rPr>
        <w:t>правильное композиционное оформлениеработы.</w:t>
      </w:r>
    </w:p>
    <w:p w:rsidR="00AB0589" w:rsidRPr="00974B53" w:rsidRDefault="00AB0589">
      <w:pPr>
        <w:spacing w:line="275" w:lineRule="exact"/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404" w:firstLine="708"/>
        <w:jc w:val="both"/>
      </w:pPr>
      <w:r w:rsidRPr="00974B53">
        <w:lastRenderedPageBreak/>
        <w:t>Нормативы оценки содержания и композиции изложений и сочинений выражаются в количестве фактических (см. 1-3-й критерии) и логических (см. 4-й и 5-й критерии) ошибок и недочетов.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t xml:space="preserve">Так, </w:t>
      </w:r>
      <w:r w:rsidRPr="00974B53">
        <w:rPr>
          <w:b/>
        </w:rPr>
        <w:t xml:space="preserve">отметка «5» </w:t>
      </w:r>
      <w:r w:rsidRPr="00974B53">
        <w:t xml:space="preserve">ставится при отсутствии каких-либо ошибок, нарушающих перечисленные критерии, а </w:t>
      </w:r>
      <w:r w:rsidRPr="00974B53">
        <w:rPr>
          <w:b/>
        </w:rPr>
        <w:t xml:space="preserve">отметку «4» </w:t>
      </w:r>
      <w:r w:rsidRPr="00974B53">
        <w:t>можно поставить при наличии двух недочетов в содержании.</w:t>
      </w:r>
    </w:p>
    <w:p w:rsidR="00AB0589" w:rsidRPr="00974B53" w:rsidRDefault="00FE2D4A">
      <w:pPr>
        <w:ind w:left="1008" w:right="402"/>
        <w:jc w:val="both"/>
        <w:rPr>
          <w:sz w:val="24"/>
        </w:rPr>
      </w:pPr>
      <w:r w:rsidRPr="00974B53">
        <w:rPr>
          <w:b/>
          <w:sz w:val="24"/>
        </w:rPr>
        <w:t xml:space="preserve">Критерии и нормативы оценивания языкового оформления </w:t>
      </w:r>
      <w:r w:rsidRPr="00974B53">
        <w:rPr>
          <w:sz w:val="24"/>
        </w:rPr>
        <w:t>изложений и сочинений Основнымикачествамихорошейречи,которыележатвосноверечевыхнавыковобучающихся,</w:t>
      </w:r>
    </w:p>
    <w:p w:rsidR="00AB0589" w:rsidRPr="00974B53" w:rsidRDefault="00FE2D4A">
      <w:pPr>
        <w:pStyle w:val="a3"/>
        <w:ind w:right="403"/>
        <w:jc w:val="both"/>
      </w:pPr>
      <w:r w:rsidRPr="00974B53">
        <w:t>принято считать богатство, точность, выразительность речи, ее правильность, уместность употребления языковых средств, поэтому изложения и сочинения оцениваютс</w:t>
      </w:r>
      <w:r w:rsidR="00C06433" w:rsidRPr="00974B53">
        <w:t>я с точки зрения следующих кри</w:t>
      </w:r>
      <w:r w:rsidRPr="00974B53">
        <w:t>териев:</w:t>
      </w:r>
    </w:p>
    <w:p w:rsidR="00AB0589" w:rsidRPr="00974B53" w:rsidRDefault="00FE2D4A">
      <w:pPr>
        <w:pStyle w:val="a5"/>
        <w:numPr>
          <w:ilvl w:val="1"/>
          <w:numId w:val="44"/>
        </w:numPr>
        <w:tabs>
          <w:tab w:val="left" w:pos="1728"/>
          <w:tab w:val="left" w:pos="1729"/>
        </w:tabs>
        <w:ind w:hanging="361"/>
        <w:rPr>
          <w:sz w:val="24"/>
        </w:rPr>
      </w:pPr>
      <w:r w:rsidRPr="00974B53">
        <w:rPr>
          <w:sz w:val="24"/>
        </w:rPr>
        <w:t>богатство (разнообразие) словаря и грамматического строяречи;</w:t>
      </w:r>
    </w:p>
    <w:p w:rsidR="00AB0589" w:rsidRPr="00974B53" w:rsidRDefault="00FE2D4A">
      <w:pPr>
        <w:pStyle w:val="a5"/>
        <w:numPr>
          <w:ilvl w:val="1"/>
          <w:numId w:val="44"/>
        </w:numPr>
        <w:tabs>
          <w:tab w:val="left" w:pos="1728"/>
          <w:tab w:val="left" w:pos="1729"/>
        </w:tabs>
        <w:ind w:hanging="361"/>
        <w:rPr>
          <w:sz w:val="24"/>
        </w:rPr>
      </w:pPr>
      <w:r w:rsidRPr="00974B53">
        <w:rPr>
          <w:sz w:val="24"/>
        </w:rPr>
        <w:t>стилевое единство и выразительностьречи;</w:t>
      </w:r>
    </w:p>
    <w:p w:rsidR="00AB0589" w:rsidRPr="00974B53" w:rsidRDefault="00FE2D4A">
      <w:pPr>
        <w:pStyle w:val="a5"/>
        <w:numPr>
          <w:ilvl w:val="1"/>
          <w:numId w:val="44"/>
        </w:numPr>
        <w:tabs>
          <w:tab w:val="left" w:pos="1728"/>
          <w:tab w:val="left" w:pos="1729"/>
        </w:tabs>
        <w:ind w:hanging="361"/>
        <w:rPr>
          <w:sz w:val="24"/>
        </w:rPr>
      </w:pPr>
      <w:r w:rsidRPr="00974B53">
        <w:rPr>
          <w:sz w:val="24"/>
        </w:rPr>
        <w:t>правильность и уместность употребления языковыхсредств.</w:t>
      </w:r>
    </w:p>
    <w:p w:rsidR="00AB0589" w:rsidRPr="00974B53" w:rsidRDefault="00FE2D4A">
      <w:pPr>
        <w:pStyle w:val="a3"/>
        <w:ind w:right="396" w:firstLine="708"/>
        <w:jc w:val="both"/>
      </w:pPr>
      <w:r w:rsidRPr="00974B53">
        <w:t xml:space="preserve">Показателями </w:t>
      </w:r>
      <w:r w:rsidRPr="00974B53">
        <w:rPr>
          <w:b/>
        </w:rPr>
        <w:t xml:space="preserve">богатства речи </w:t>
      </w:r>
      <w:r w:rsidRPr="00974B53">
        <w:t>являются большой объем активного словаря, развитой грамматическийстрой,разнообразиеграмматическихформиконструкций,использованныхвходеоформлениявысказывания.</w:t>
      </w:r>
    </w:p>
    <w:p w:rsidR="00AB0589" w:rsidRPr="00974B53" w:rsidRDefault="00FE2D4A">
      <w:pPr>
        <w:pStyle w:val="a3"/>
        <w:spacing w:before="1"/>
        <w:ind w:right="399" w:firstLine="708"/>
        <w:jc w:val="both"/>
      </w:pPr>
      <w:r w:rsidRPr="00974B53">
        <w:t xml:space="preserve">Показатель </w:t>
      </w:r>
      <w:r w:rsidRPr="00974B53">
        <w:rPr>
          <w:b/>
        </w:rPr>
        <w:t xml:space="preserve">точности речи </w:t>
      </w:r>
      <w:r w:rsidRPr="00974B53">
        <w:t>- умение пользоваться синонимическими средствами языка и речи, выбратьизрядавозможныхтоязыковоесредство,котороенаиболееуместновданнойречевойситуации. Точность речи, таким образом, прежде всего, зависит от умения учащихся пользоваться со</w:t>
      </w:r>
      <w:r w:rsidR="000F79CD" w:rsidRPr="00974B53">
        <w:t>ни</w:t>
      </w:r>
      <w:r w:rsidRPr="00974B53">
        <w:t>мами,отуменияправильноиспользоватьвозможностилексическойсочетаемостислов,отпонимания различных смысловых оттенков лексических единиц, от правильности и точности использования не- которых грамматических категорий (например, личных и указательных местоимений).</w:t>
      </w:r>
    </w:p>
    <w:p w:rsidR="00AB0589" w:rsidRPr="00974B53" w:rsidRDefault="00FE2D4A">
      <w:pPr>
        <w:pStyle w:val="a3"/>
        <w:ind w:right="396" w:firstLine="708"/>
        <w:jc w:val="both"/>
      </w:pPr>
      <w:r w:rsidRPr="00974B53">
        <w:rPr>
          <w:b/>
        </w:rPr>
        <w:t xml:space="preserve">Выразительность речи </w:t>
      </w:r>
      <w:r w:rsidRPr="00974B53">
        <w:t>предполагает такой отбор языковых средств, которые соответствуют целям, условиям и содержанию речевого общения. Это значит, что пишущий понимает особенности речевой ситуации, специфику условий речи, придает высказыванию соответствующую стилевую окраскуиосознанноотбираетобразные,изобразительныесредства.Так,вхудожественномописании, например,уместныоценочныеслова,тропы,лексическиеиморфологическиекатегории,употребляющиесявпереносномзначении.Здесьнеуместнытермины,конструкциииобороты,свойственныенауч- ному стилюречи.</w:t>
      </w:r>
    </w:p>
    <w:p w:rsidR="00AB0589" w:rsidRPr="00974B53" w:rsidRDefault="00FE2D4A">
      <w:pPr>
        <w:spacing w:before="1"/>
        <w:ind w:left="300" w:right="401" w:firstLine="708"/>
        <w:jc w:val="both"/>
        <w:rPr>
          <w:sz w:val="24"/>
        </w:rPr>
      </w:pPr>
      <w:r w:rsidRPr="00974B53">
        <w:rPr>
          <w:b/>
          <w:i/>
          <w:sz w:val="24"/>
        </w:rPr>
        <w:t>Снижаетвыразительностьсочинений</w:t>
      </w:r>
      <w:r w:rsidRPr="00974B53">
        <w:rPr>
          <w:sz w:val="24"/>
        </w:rPr>
        <w:t>использованиештампов,канцеляризмов,словсосниженной стилистической окраской, неумение пользоваться стилистическимисинонимами.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rPr>
          <w:b/>
          <w:i/>
        </w:rPr>
        <w:t>Правильностьиуместностьязыковогооформления</w:t>
      </w:r>
      <w:r w:rsidRPr="00974B53">
        <w:t>проявляетсявотсутствииошибок,нарушающих литературные нормы - лексические и грамматические (а в устной речи произносительные) - и правила выбора языковых средств в соответствии с разными задачамивысказывания.</w:t>
      </w:r>
    </w:p>
    <w:p w:rsidR="00AB0589" w:rsidRPr="00974B53" w:rsidRDefault="00FE2D4A">
      <w:pPr>
        <w:ind w:left="300" w:right="396" w:firstLine="708"/>
        <w:jc w:val="both"/>
        <w:rPr>
          <w:sz w:val="24"/>
        </w:rPr>
      </w:pPr>
      <w:r w:rsidRPr="00974B53">
        <w:rPr>
          <w:b/>
          <w:sz w:val="24"/>
        </w:rPr>
        <w:t>Изложениеисочинениеоцениваетсядвумяоценками</w:t>
      </w:r>
      <w:r w:rsidRPr="00974B53">
        <w:rPr>
          <w:sz w:val="24"/>
        </w:rPr>
        <w:t>:первая–засодержаниеработыиречь, вторая–заграмотность(вжурналееерекомендуетсяставитьнастранице«Русскийязык»иучитывать при выставлении итоговой оценки по русскомуязыку)</w:t>
      </w:r>
    </w:p>
    <w:p w:rsidR="00AB0589" w:rsidRPr="00974B53" w:rsidRDefault="00FE2D4A">
      <w:pPr>
        <w:ind w:left="300" w:right="397" w:firstLine="708"/>
        <w:jc w:val="both"/>
        <w:rPr>
          <w:sz w:val="24"/>
        </w:rPr>
      </w:pPr>
      <w:r w:rsidRPr="00974B53">
        <w:rPr>
          <w:b/>
          <w:sz w:val="24"/>
        </w:rPr>
        <w:t xml:space="preserve">При выставлении отметки за содержание и речевое оформление </w:t>
      </w:r>
      <w:r w:rsidRPr="00974B53">
        <w:rPr>
          <w:sz w:val="24"/>
        </w:rPr>
        <w:t>согласно установленным нормам необходимо учитывать все требования, предъявляемые к раскрытию темы, а также к соблюдению речевых норм (богатство, выразительность, точность).</w:t>
      </w:r>
    </w:p>
    <w:p w:rsidR="00AB0589" w:rsidRPr="00974B53" w:rsidRDefault="00FE2D4A">
      <w:pPr>
        <w:pStyle w:val="a3"/>
        <w:spacing w:before="1"/>
        <w:ind w:right="401" w:firstLine="708"/>
        <w:jc w:val="both"/>
      </w:pPr>
      <w:r w:rsidRPr="00974B53">
        <w:rPr>
          <w:b/>
        </w:rPr>
        <w:t xml:space="preserve">При выставлении второй отметки учитывается </w:t>
      </w:r>
      <w:r w:rsidRPr="00974B53">
        <w:t>количество орфографических, пунктуационных и грамматических ошибок. Грамматические ошибки, таким образом, не учитываются при оценке языкового оформления сочинений и изложений.</w:t>
      </w:r>
    </w:p>
    <w:p w:rsidR="00AB0589" w:rsidRPr="00974B53" w:rsidRDefault="00FE2D4A">
      <w:pPr>
        <w:pStyle w:val="41"/>
        <w:spacing w:before="4" w:line="240" w:lineRule="auto"/>
        <w:jc w:val="both"/>
      </w:pPr>
      <w:r w:rsidRPr="00974B53">
        <w:t>Основные критерии оценивания изложения и сочинения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173"/>
        <w:gridCol w:w="4239"/>
      </w:tblGrid>
      <w:tr w:rsidR="00AB0589" w:rsidRPr="00974B53">
        <w:trPr>
          <w:trHeight w:val="275"/>
        </w:trPr>
        <w:tc>
          <w:tcPr>
            <w:tcW w:w="1047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Оценка</w:t>
            </w:r>
          </w:p>
        </w:tc>
        <w:tc>
          <w:tcPr>
            <w:tcW w:w="5173" w:type="dxa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Содержание и речь</w:t>
            </w:r>
          </w:p>
        </w:tc>
        <w:tc>
          <w:tcPr>
            <w:tcW w:w="4239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Грамотность</w:t>
            </w:r>
          </w:p>
        </w:tc>
      </w:tr>
      <w:tr w:rsidR="00AB0589" w:rsidRPr="00974B53">
        <w:trPr>
          <w:trHeight w:val="1932"/>
        </w:trPr>
        <w:tc>
          <w:tcPr>
            <w:tcW w:w="1047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lastRenderedPageBreak/>
              <w:t>«5»</w:t>
            </w:r>
          </w:p>
        </w:tc>
        <w:tc>
          <w:tcPr>
            <w:tcW w:w="517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40" w:lineRule="auto"/>
              <w:ind w:right="103" w:firstLine="0"/>
              <w:rPr>
                <w:sz w:val="24"/>
              </w:rPr>
            </w:pPr>
            <w:r w:rsidRPr="00974B53">
              <w:rPr>
                <w:sz w:val="24"/>
              </w:rPr>
              <w:t>Содержание работы полностью соответствует теме.</w:t>
            </w:r>
          </w:p>
          <w:p w:rsidR="00AB0589" w:rsidRPr="00974B53" w:rsidRDefault="00FE2D4A" w:rsidP="000F79CD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40" w:lineRule="auto"/>
              <w:ind w:right="102" w:firstLine="0"/>
              <w:rPr>
                <w:sz w:val="24"/>
              </w:rPr>
            </w:pPr>
            <w:r w:rsidRPr="00974B53">
              <w:rPr>
                <w:sz w:val="24"/>
              </w:rPr>
              <w:t>Фактические ошибки отсутствуют. 3.Содержание излагается последовательно. 4.Работа отличается богатством словаря, разнообразием используемых синтаксическихконструкций, точностью словоупотребления.</w:t>
            </w:r>
          </w:p>
        </w:tc>
        <w:tc>
          <w:tcPr>
            <w:tcW w:w="423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Допускаются:</w:t>
            </w:r>
          </w:p>
          <w:p w:rsidR="00AB0589" w:rsidRPr="00974B53" w:rsidRDefault="00FE2D4A" w:rsidP="000F79CD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I орфографическая, или I пунктуационная, или 1 грамматическая ошибки</w:t>
            </w:r>
          </w:p>
        </w:tc>
      </w:tr>
    </w:tbl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5173"/>
        <w:gridCol w:w="4239"/>
      </w:tblGrid>
      <w:tr w:rsidR="00AB0589" w:rsidRPr="00974B53">
        <w:trPr>
          <w:trHeight w:val="1104"/>
        </w:trPr>
        <w:tc>
          <w:tcPr>
            <w:tcW w:w="1047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5173" w:type="dxa"/>
          </w:tcPr>
          <w:p w:rsidR="00AB0589" w:rsidRPr="00974B53" w:rsidRDefault="00FE2D4A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 w:rsidRPr="00974B53">
              <w:rPr>
                <w:sz w:val="24"/>
              </w:rPr>
              <w:t>5.Достигнуты стилевое единство и выразительность текста.</w:t>
            </w:r>
          </w:p>
          <w:p w:rsidR="00AB0589" w:rsidRPr="00974B53" w:rsidRDefault="00FE2D4A" w:rsidP="000F79CD">
            <w:pPr>
              <w:pStyle w:val="TableParagraph"/>
              <w:spacing w:line="276" w:lineRule="exact"/>
              <w:ind w:left="105" w:right="31"/>
              <w:rPr>
                <w:sz w:val="24"/>
              </w:rPr>
            </w:pPr>
            <w:r w:rsidRPr="00974B53">
              <w:rPr>
                <w:sz w:val="24"/>
              </w:rPr>
              <w:t>В целом в работе допускается 1 недочет в содержании 1-2 речевых недочета.</w:t>
            </w:r>
          </w:p>
        </w:tc>
        <w:tc>
          <w:tcPr>
            <w:tcW w:w="4239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</w:tr>
      <w:tr w:rsidR="00AB0589" w:rsidRPr="00974B53">
        <w:trPr>
          <w:trHeight w:val="3864"/>
        </w:trPr>
        <w:tc>
          <w:tcPr>
            <w:tcW w:w="1047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517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4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Содержание в основном достоверно, но имеются единичные фактическиенеточности.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Имеются незначительные нарушенияпоследовательности в изложениимыслей.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Лексическийиграмматическийстройречидостаточноразнообразен.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40" w:lineRule="auto"/>
              <w:ind w:right="101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Стиль работы отличается единством и достаточнойвыразительностью.</w:t>
            </w:r>
          </w:p>
          <w:p w:rsidR="00AB0589" w:rsidRPr="00974B53" w:rsidRDefault="00FE2D4A" w:rsidP="000F79CD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 w:rsidRPr="00974B53">
              <w:rPr>
                <w:sz w:val="24"/>
              </w:rPr>
              <w:t>Вцеломвработедопускаетсянеболее2недочетов в содержании и не более 3-4 речевых но- четов.</w:t>
            </w:r>
          </w:p>
        </w:tc>
        <w:tc>
          <w:tcPr>
            <w:tcW w:w="4239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Допускаются: 2 орфографические и 2 пунктуационные ошибки, или 1 </w:t>
            </w:r>
            <w:r w:rsidR="000F79CD" w:rsidRPr="00974B53">
              <w:rPr>
                <w:sz w:val="24"/>
              </w:rPr>
              <w:t>орфографическая</w:t>
            </w:r>
            <w:r w:rsidRPr="00974B53">
              <w:rPr>
                <w:sz w:val="24"/>
              </w:rPr>
              <w:t xml:space="preserve"> и 3 пунктуационные ошибки, или 4 пунктуационные ошиб</w:t>
            </w:r>
            <w:r w:rsidR="000F79CD" w:rsidRPr="00974B53">
              <w:rPr>
                <w:sz w:val="24"/>
              </w:rPr>
              <w:t>ки при отсутствии орфографиче</w:t>
            </w:r>
            <w:r w:rsidRPr="00974B53">
              <w:rPr>
                <w:sz w:val="24"/>
              </w:rPr>
              <w:t>ских ошибок, а также 2 гра</w:t>
            </w:r>
            <w:r w:rsidR="000F79CD" w:rsidRPr="00974B53">
              <w:rPr>
                <w:sz w:val="24"/>
              </w:rPr>
              <w:t>мматиче</w:t>
            </w:r>
            <w:r w:rsidRPr="00974B53">
              <w:rPr>
                <w:sz w:val="24"/>
              </w:rPr>
              <w:t>ские ошибки</w:t>
            </w:r>
          </w:p>
        </w:tc>
      </w:tr>
      <w:tr w:rsidR="00AB0589" w:rsidRPr="00974B53">
        <w:trPr>
          <w:trHeight w:val="3311"/>
        </w:trPr>
        <w:tc>
          <w:tcPr>
            <w:tcW w:w="1047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5173" w:type="dxa"/>
          </w:tcPr>
          <w:p w:rsidR="00AB0589" w:rsidRPr="00974B53" w:rsidRDefault="00FE2D4A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 w:rsidRPr="00974B53">
              <w:rPr>
                <w:sz w:val="24"/>
              </w:rPr>
              <w:t>1.В работе допущены существенныеотклонения 2.Работа достоверна в главном, но в ней имеются отдельные фактическиенеточности.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40" w:lineRule="auto"/>
              <w:ind w:right="102" w:firstLine="0"/>
              <w:rPr>
                <w:sz w:val="24"/>
              </w:rPr>
            </w:pPr>
            <w:r w:rsidRPr="00974B53">
              <w:rPr>
                <w:sz w:val="24"/>
              </w:rPr>
              <w:t>Допущены отдельные нарушения последовательностиизложения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40" w:lineRule="auto"/>
              <w:ind w:right="190" w:firstLine="0"/>
              <w:rPr>
                <w:sz w:val="24"/>
              </w:rPr>
            </w:pPr>
            <w:r w:rsidRPr="00974B53">
              <w:rPr>
                <w:sz w:val="24"/>
              </w:rPr>
              <w:t>Беден словарь и однообразныупотребляемые синтаксические конструкции, встречается неправильноесловоупотребление.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40" w:lineRule="auto"/>
              <w:ind w:right="258" w:firstLine="0"/>
              <w:rPr>
                <w:sz w:val="24"/>
              </w:rPr>
            </w:pPr>
            <w:r w:rsidRPr="00974B53">
              <w:rPr>
                <w:sz w:val="24"/>
              </w:rPr>
              <w:t>Стиль работы не отличается единством,речь недостаточновыразительна.</w:t>
            </w:r>
          </w:p>
          <w:p w:rsidR="00AB0589" w:rsidRPr="00974B53" w:rsidRDefault="00FE2D4A" w:rsidP="000F79C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423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Допускаются:</w:t>
            </w:r>
          </w:p>
          <w:p w:rsidR="00AB0589" w:rsidRPr="00974B53" w:rsidRDefault="00FE2D4A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4 орфографические и</w:t>
            </w:r>
          </w:p>
          <w:p w:rsidR="00AB0589" w:rsidRPr="00974B53" w:rsidRDefault="00FE2D4A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4 пунктуационные ошибки,</w:t>
            </w:r>
          </w:p>
          <w:p w:rsidR="00AB0589" w:rsidRPr="00974B53" w:rsidRDefault="00FE2D4A">
            <w:pPr>
              <w:pStyle w:val="TableParagraph"/>
              <w:spacing w:line="240" w:lineRule="auto"/>
              <w:ind w:right="1611"/>
              <w:rPr>
                <w:sz w:val="24"/>
              </w:rPr>
            </w:pPr>
            <w:r w:rsidRPr="00974B53">
              <w:rPr>
                <w:sz w:val="24"/>
              </w:rPr>
              <w:t>или 3 орф. и 5 пунк.,или 7 пунк. при отсутствии</w:t>
            </w:r>
          </w:p>
          <w:p w:rsidR="00AB0589" w:rsidRPr="00974B53" w:rsidRDefault="00FE2D4A">
            <w:pPr>
              <w:pStyle w:val="TableParagraph"/>
              <w:spacing w:line="240" w:lineRule="auto"/>
              <w:ind w:right="1409"/>
              <w:rPr>
                <w:sz w:val="24"/>
              </w:rPr>
            </w:pPr>
            <w:r w:rsidRPr="00974B53">
              <w:rPr>
                <w:sz w:val="24"/>
              </w:rPr>
              <w:t>орфографических (в 5 кл.- 5 орф. и 4 пунк., а также</w:t>
            </w:r>
          </w:p>
          <w:p w:rsidR="00AB0589" w:rsidRPr="00974B53" w:rsidRDefault="00FE2D4A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4 грамматических ошибки</w:t>
            </w:r>
          </w:p>
        </w:tc>
      </w:tr>
      <w:tr w:rsidR="00AB0589" w:rsidRPr="00974B53">
        <w:trPr>
          <w:trHeight w:val="3036"/>
        </w:trPr>
        <w:tc>
          <w:tcPr>
            <w:tcW w:w="1047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5173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 w:rsidRPr="00974B53">
              <w:rPr>
                <w:sz w:val="24"/>
              </w:rPr>
              <w:t>Работа не соответствует теме. Допущено много фактическихнеточностей.Нарушенапоследовательность мыслей во всех частях работы, от- ствует связь между ними, работа не соответствует плану. Крайне беден словарь, работа написана короткими однотипными</w:t>
            </w:r>
            <w:r w:rsidR="000F79CD" w:rsidRPr="00974B53">
              <w:rPr>
                <w:sz w:val="24"/>
              </w:rPr>
              <w:t>предложени</w:t>
            </w:r>
            <w:r w:rsidRPr="00974B53">
              <w:rPr>
                <w:sz w:val="24"/>
              </w:rPr>
              <w:t>ями со слабо выраженной связью между ними, часты случат неправильного словоупотребления. Нарушено стилевое единство текста. Вцелом в работе до</w:t>
            </w:r>
            <w:r w:rsidR="000F79CD" w:rsidRPr="00974B53">
              <w:rPr>
                <w:sz w:val="24"/>
              </w:rPr>
              <w:t>пущено 6 недочетов и до 7 рече</w:t>
            </w:r>
            <w:r w:rsidRPr="00974B53">
              <w:rPr>
                <w:sz w:val="24"/>
              </w:rPr>
              <w:t>вых недочетов</w:t>
            </w:r>
          </w:p>
        </w:tc>
        <w:tc>
          <w:tcPr>
            <w:tcW w:w="423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Допускаются:</w:t>
            </w:r>
          </w:p>
          <w:p w:rsidR="00AB0589" w:rsidRPr="00974B53" w:rsidRDefault="00FE2D4A">
            <w:pPr>
              <w:pStyle w:val="TableParagraph"/>
              <w:spacing w:line="240" w:lineRule="auto"/>
              <w:ind w:right="1147"/>
              <w:rPr>
                <w:sz w:val="24"/>
              </w:rPr>
            </w:pPr>
            <w:r w:rsidRPr="00974B53">
              <w:rPr>
                <w:sz w:val="24"/>
              </w:rPr>
              <w:t xml:space="preserve">7 орф. и 7 пунк. ошибок, </w:t>
            </w:r>
            <w:r w:rsidRPr="00974B53">
              <w:rPr>
                <w:spacing w:val="-4"/>
                <w:sz w:val="24"/>
              </w:rPr>
              <w:t xml:space="preserve">или </w:t>
            </w:r>
            <w:r w:rsidRPr="00974B53">
              <w:rPr>
                <w:sz w:val="24"/>
              </w:rPr>
              <w:t>6 орф. и 8 пунк.,или</w:t>
            </w:r>
          </w:p>
          <w:p w:rsidR="00AB0589" w:rsidRPr="00974B53" w:rsidRDefault="00FE2D4A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5 орф. и 9 пунк.,или</w:t>
            </w:r>
          </w:p>
          <w:p w:rsidR="00AB0589" w:rsidRPr="00974B53" w:rsidRDefault="00FE2D4A">
            <w:pPr>
              <w:pStyle w:val="TableParagraph"/>
              <w:spacing w:line="240" w:lineRule="auto"/>
              <w:ind w:right="1067"/>
              <w:rPr>
                <w:sz w:val="24"/>
              </w:rPr>
            </w:pPr>
            <w:r w:rsidRPr="00974B53">
              <w:rPr>
                <w:sz w:val="24"/>
              </w:rPr>
              <w:t>9 пунк., или 8 орф. и 5 пунк., а также 7 грамматических ошибок</w:t>
            </w:r>
          </w:p>
        </w:tc>
      </w:tr>
    </w:tbl>
    <w:p w:rsidR="00AB0589" w:rsidRPr="00974B53" w:rsidRDefault="00FE2D4A">
      <w:pPr>
        <w:spacing w:line="273" w:lineRule="exact"/>
        <w:ind w:left="1008"/>
        <w:rPr>
          <w:b/>
          <w:sz w:val="24"/>
        </w:rPr>
      </w:pPr>
      <w:r w:rsidRPr="00974B53">
        <w:rPr>
          <w:b/>
          <w:sz w:val="24"/>
        </w:rPr>
        <w:t>Оценивание обучающих работ</w:t>
      </w:r>
    </w:p>
    <w:p w:rsidR="00AB0589" w:rsidRPr="00974B53" w:rsidRDefault="00FE2D4A">
      <w:pPr>
        <w:pStyle w:val="a3"/>
        <w:ind w:right="399" w:firstLine="708"/>
      </w:pPr>
      <w:r w:rsidRPr="00974B53">
        <w:rPr>
          <w:b/>
        </w:rPr>
        <w:t xml:space="preserve">Обучающие работы </w:t>
      </w:r>
      <w:r w:rsidRPr="00974B53">
        <w:t>(различные упражнения и диктанты неконтрольного характера) оцениваются более строго, чем контрольные работы.</w:t>
      </w:r>
    </w:p>
    <w:p w:rsidR="00AB0589" w:rsidRPr="00974B53" w:rsidRDefault="00FE2D4A">
      <w:pPr>
        <w:pStyle w:val="41"/>
        <w:spacing w:before="2"/>
      </w:pPr>
      <w:r w:rsidRPr="00974B53">
        <w:t>При оценивании обучающих работ учитываются:</w:t>
      </w:r>
    </w:p>
    <w:p w:rsidR="00AB0589" w:rsidRPr="00974B53" w:rsidRDefault="00FE2D4A">
      <w:pPr>
        <w:pStyle w:val="a5"/>
        <w:numPr>
          <w:ilvl w:val="0"/>
          <w:numId w:val="40"/>
        </w:numPr>
        <w:tabs>
          <w:tab w:val="left" w:pos="1269"/>
        </w:tabs>
        <w:spacing w:line="274" w:lineRule="exact"/>
        <w:ind w:hanging="261"/>
        <w:rPr>
          <w:sz w:val="24"/>
        </w:rPr>
      </w:pPr>
      <w:r w:rsidRPr="00974B53">
        <w:rPr>
          <w:sz w:val="24"/>
        </w:rPr>
        <w:t>степень самостоятельностиучащегося;</w:t>
      </w:r>
    </w:p>
    <w:p w:rsidR="00AB0589" w:rsidRPr="00974B53" w:rsidRDefault="00FE2D4A">
      <w:pPr>
        <w:pStyle w:val="a5"/>
        <w:numPr>
          <w:ilvl w:val="0"/>
          <w:numId w:val="40"/>
        </w:numPr>
        <w:tabs>
          <w:tab w:val="left" w:pos="1269"/>
        </w:tabs>
        <w:ind w:hanging="261"/>
        <w:rPr>
          <w:sz w:val="24"/>
        </w:rPr>
      </w:pPr>
      <w:r w:rsidRPr="00974B53">
        <w:rPr>
          <w:sz w:val="24"/>
        </w:rPr>
        <w:t>этапобучения;</w:t>
      </w:r>
    </w:p>
    <w:p w:rsidR="00AB0589" w:rsidRPr="00974B53" w:rsidRDefault="00FE2D4A">
      <w:pPr>
        <w:pStyle w:val="a5"/>
        <w:numPr>
          <w:ilvl w:val="0"/>
          <w:numId w:val="40"/>
        </w:numPr>
        <w:tabs>
          <w:tab w:val="left" w:pos="1269"/>
        </w:tabs>
        <w:ind w:hanging="261"/>
        <w:rPr>
          <w:sz w:val="24"/>
        </w:rPr>
      </w:pPr>
      <w:r w:rsidRPr="00974B53">
        <w:rPr>
          <w:sz w:val="24"/>
        </w:rPr>
        <w:t>объемработы;</w:t>
      </w:r>
    </w:p>
    <w:p w:rsidR="00AB0589" w:rsidRPr="00974B53" w:rsidRDefault="00FE2D4A">
      <w:pPr>
        <w:pStyle w:val="a5"/>
        <w:numPr>
          <w:ilvl w:val="0"/>
          <w:numId w:val="40"/>
        </w:numPr>
        <w:tabs>
          <w:tab w:val="left" w:pos="1269"/>
        </w:tabs>
        <w:ind w:hanging="261"/>
        <w:rPr>
          <w:sz w:val="24"/>
        </w:rPr>
      </w:pPr>
      <w:r w:rsidRPr="00974B53">
        <w:rPr>
          <w:sz w:val="24"/>
        </w:rPr>
        <w:t>четкость, аккуратность, каллиграфическая правильностьписьма.</w:t>
      </w:r>
    </w:p>
    <w:p w:rsidR="00AB0589" w:rsidRPr="00974B53" w:rsidRDefault="00FE2D4A">
      <w:pPr>
        <w:pStyle w:val="a3"/>
        <w:ind w:right="391" w:firstLine="708"/>
      </w:pPr>
      <w:r w:rsidRPr="00974B53">
        <w:t>Есливозможныеошибкибылипредупрежденывходеработы,</w:t>
      </w:r>
      <w:r w:rsidRPr="00974B53">
        <w:rPr>
          <w:u w:val="single"/>
        </w:rPr>
        <w:t>оценки«5»и«4»ставятсятольков том случае, когда ученик не допустил ошибок или допустил, но исправил ошибку</w:t>
      </w:r>
      <w:r w:rsidRPr="00974B53">
        <w:t>. При этомвыбор</w:t>
      </w:r>
    </w:p>
    <w:p w:rsidR="00AB0589" w:rsidRPr="00974B53" w:rsidRDefault="00AB0589">
      <w:pPr>
        <w:sectPr w:rsidR="00AB0589" w:rsidRPr="00974B53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396"/>
        <w:jc w:val="both"/>
      </w:pPr>
      <w:r w:rsidRPr="00974B53">
        <w:lastRenderedPageBreak/>
        <w:t xml:space="preserve">одной из оценок при одинаковом уровне грамотности и содержания </w:t>
      </w:r>
      <w:r w:rsidRPr="00974B53">
        <w:rPr>
          <w:u w:val="single"/>
        </w:rPr>
        <w:t>определяется степенью аккурат-ности записи, подчеркиваний и других особенностей оформления, а также наличием или отсутствиемописок</w:t>
      </w:r>
      <w:r w:rsidRPr="00974B53">
        <w:t>.Вработе,превышающейпоколичествусловобъемдиктантовдля данногокласса,дляоценки</w:t>
      </w:r>
    </w:p>
    <w:p w:rsidR="00AB0589" w:rsidRPr="00974B53" w:rsidRDefault="00FE2D4A">
      <w:pPr>
        <w:pStyle w:val="a3"/>
        <w:jc w:val="both"/>
      </w:pPr>
      <w:r w:rsidRPr="00974B53">
        <w:t>«4» допустимо и 2 исправления ошибок.</w:t>
      </w:r>
    </w:p>
    <w:p w:rsidR="00AB0589" w:rsidRPr="00974B53" w:rsidRDefault="00FE2D4A">
      <w:pPr>
        <w:pStyle w:val="a3"/>
        <w:ind w:right="335" w:firstLine="708"/>
      </w:pPr>
      <w:r w:rsidRPr="00974B53">
        <w:rPr>
          <w:u w:val="single"/>
        </w:rPr>
        <w:t>Первая и вторая работа</w:t>
      </w:r>
      <w:r w:rsidRPr="00974B53">
        <w:t xml:space="preserve">, как классная, так и домашняя, </w:t>
      </w:r>
      <w:r w:rsidRPr="00974B53">
        <w:rPr>
          <w:u w:val="single"/>
        </w:rPr>
        <w:t>при закреплении определенного уменияили навыка проверяется, но по усмотрению учителя может не оцениваться</w:t>
      </w:r>
      <w:r w:rsidRPr="00974B53">
        <w:t>.</w:t>
      </w:r>
    </w:p>
    <w:p w:rsidR="00AB0589" w:rsidRPr="00974B53" w:rsidRDefault="00FE2D4A">
      <w:pPr>
        <w:pStyle w:val="a3"/>
        <w:ind w:firstLine="708"/>
      </w:pPr>
      <w:r w:rsidRPr="00974B53">
        <w:rPr>
          <w:u w:val="single"/>
        </w:rPr>
        <w:t>Самостоятельные работы</w:t>
      </w:r>
      <w:r w:rsidRPr="00974B53">
        <w:t>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AB0589" w:rsidRPr="00974B53" w:rsidRDefault="00FE2D4A">
      <w:pPr>
        <w:pStyle w:val="41"/>
        <w:spacing w:line="240" w:lineRule="auto"/>
      </w:pPr>
      <w:r w:rsidRPr="00974B53">
        <w:t>Оценивание тестовых работ</w:t>
      </w:r>
    </w:p>
    <w:p w:rsidR="00AB0589" w:rsidRPr="00974B53" w:rsidRDefault="00FE2D4A">
      <w:pPr>
        <w:spacing w:line="276" w:lineRule="exact"/>
        <w:ind w:left="1008"/>
        <w:rPr>
          <w:sz w:val="24"/>
        </w:rPr>
      </w:pPr>
      <w:r w:rsidRPr="00974B53">
        <w:rPr>
          <w:b/>
          <w:sz w:val="24"/>
        </w:rPr>
        <w:t xml:space="preserve">При проведении тестовых работ </w:t>
      </w:r>
      <w:r w:rsidRPr="00974B53">
        <w:rPr>
          <w:sz w:val="24"/>
        </w:rPr>
        <w:t>по русскому языку критерии оценивания следующие:</w:t>
      </w:r>
    </w:p>
    <w:p w:rsidR="00AB0589" w:rsidRPr="00974B53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«5» </w:t>
      </w:r>
      <w:r w:rsidRPr="00974B53">
        <w:rPr>
          <w:sz w:val="24"/>
        </w:rPr>
        <w:t>— 90 – 100%;</w:t>
      </w:r>
    </w:p>
    <w:p w:rsidR="00AB0589" w:rsidRPr="00974B53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«4» </w:t>
      </w:r>
      <w:r w:rsidRPr="00974B53">
        <w:rPr>
          <w:sz w:val="24"/>
        </w:rPr>
        <w:t>— 70 – 89%;</w:t>
      </w:r>
    </w:p>
    <w:p w:rsidR="00AB0589" w:rsidRPr="00974B53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«3» </w:t>
      </w:r>
      <w:r w:rsidRPr="00974B53">
        <w:rPr>
          <w:sz w:val="24"/>
        </w:rPr>
        <w:t>— 50 –69%;</w:t>
      </w:r>
    </w:p>
    <w:p w:rsidR="00AB0589" w:rsidRPr="00974B53" w:rsidRDefault="00FE2D4A">
      <w:pPr>
        <w:tabs>
          <w:tab w:val="left" w:pos="1716"/>
        </w:tabs>
        <w:spacing w:line="293" w:lineRule="exact"/>
        <w:ind w:left="1008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«2» </w:t>
      </w:r>
      <w:r w:rsidRPr="00974B53">
        <w:rPr>
          <w:sz w:val="24"/>
        </w:rPr>
        <w:t>— 49 - 30%.</w:t>
      </w:r>
    </w:p>
    <w:p w:rsidR="00AB0589" w:rsidRPr="00974B53" w:rsidRDefault="00FE2D4A">
      <w:pPr>
        <w:tabs>
          <w:tab w:val="left" w:pos="1716"/>
        </w:tabs>
        <w:spacing w:before="1"/>
        <w:ind w:left="1008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«1» </w:t>
      </w:r>
      <w:r w:rsidRPr="00974B53">
        <w:rPr>
          <w:sz w:val="24"/>
        </w:rPr>
        <w:t>— 29 – 0 %</w:t>
      </w:r>
    </w:p>
    <w:p w:rsidR="00AB0589" w:rsidRPr="00974B53" w:rsidRDefault="00FE2D4A">
      <w:pPr>
        <w:pStyle w:val="41"/>
        <w:spacing w:before="5" w:line="240" w:lineRule="auto"/>
        <w:ind w:left="300" w:right="435" w:firstLine="708"/>
      </w:pPr>
      <w:r w:rsidRPr="00974B53">
        <w:t>Система оценки достижения планируемых результатов освоения учебного предмета русский язык (10-11 классы)</w:t>
      </w:r>
    </w:p>
    <w:p w:rsidR="00AB0589" w:rsidRPr="00974B53" w:rsidRDefault="00FE2D4A">
      <w:pPr>
        <w:pStyle w:val="a3"/>
        <w:ind w:firstLine="708"/>
      </w:pPr>
      <w:r w:rsidRPr="00974B53">
        <w:t>Система оценки достижения планируемых результатов включает внешний контроль (итоговая аттестация в 11 классе, городские контрольные работы) и внутришкольный мониторинг.</w:t>
      </w:r>
    </w:p>
    <w:p w:rsidR="00AB0589" w:rsidRPr="00974B53" w:rsidRDefault="00FE2D4A">
      <w:pPr>
        <w:pStyle w:val="a3"/>
        <w:ind w:right="393" w:firstLine="708"/>
      </w:pPr>
      <w:r w:rsidRPr="00974B53">
        <w:t>Обязательными составляющими системы внутришкольного мониторинга образовательных достижений являются материалы:</w:t>
      </w:r>
    </w:p>
    <w:p w:rsidR="00AB0589" w:rsidRPr="00974B53" w:rsidRDefault="00FE2D4A">
      <w:pPr>
        <w:pStyle w:val="a5"/>
        <w:numPr>
          <w:ilvl w:val="0"/>
          <w:numId w:val="39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стартовой диагностики (входнойконтроль)</w:t>
      </w:r>
    </w:p>
    <w:p w:rsidR="00AB0589" w:rsidRPr="00974B53" w:rsidRDefault="00FE2D4A">
      <w:pPr>
        <w:pStyle w:val="a5"/>
        <w:numPr>
          <w:ilvl w:val="0"/>
          <w:numId w:val="39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тематических и итоговых контрольныхработ</w:t>
      </w:r>
    </w:p>
    <w:p w:rsidR="00AB0589" w:rsidRPr="00974B53" w:rsidRDefault="00FE2D4A">
      <w:pPr>
        <w:pStyle w:val="41"/>
        <w:ind w:left="1068"/>
      </w:pPr>
      <w:r w:rsidRPr="00974B53">
        <w:t>Принципы и критерии оценки планируемых результатов освоения учебного предмета</w:t>
      </w:r>
    </w:p>
    <w:p w:rsidR="00AB0589" w:rsidRPr="00974B53" w:rsidRDefault="00FE2D4A">
      <w:pPr>
        <w:pStyle w:val="a5"/>
        <w:numPr>
          <w:ilvl w:val="0"/>
          <w:numId w:val="38"/>
        </w:numPr>
        <w:tabs>
          <w:tab w:val="left" w:pos="533"/>
        </w:tabs>
        <w:spacing w:after="3"/>
        <w:ind w:right="397" w:firstLine="0"/>
        <w:rPr>
          <w:sz w:val="24"/>
        </w:rPr>
      </w:pPr>
      <w:r w:rsidRPr="00974B53">
        <w:rPr>
          <w:b/>
          <w:sz w:val="24"/>
        </w:rPr>
        <w:t>Оцениваниеустныхответовучащихся</w:t>
      </w:r>
      <w:r w:rsidRPr="00974B53">
        <w:rPr>
          <w:sz w:val="24"/>
        </w:rPr>
        <w:t>(учитываетсяполнотаиправильностьответа,степеньосознанности, понимания изученного, языковое оформлениеответа).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2552"/>
        <w:gridCol w:w="4258"/>
        <w:gridCol w:w="2602"/>
      </w:tblGrid>
      <w:tr w:rsidR="00AB0589" w:rsidRPr="00974B53">
        <w:trPr>
          <w:trHeight w:val="331"/>
        </w:trPr>
        <w:tc>
          <w:tcPr>
            <w:tcW w:w="1047" w:type="dxa"/>
            <w:vMerge w:val="restart"/>
          </w:tcPr>
          <w:p w:rsidR="00AB0589" w:rsidRPr="00974B53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Pr="00974B53" w:rsidRDefault="00FE2D4A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Оценка</w:t>
            </w:r>
          </w:p>
        </w:tc>
        <w:tc>
          <w:tcPr>
            <w:tcW w:w="9412" w:type="dxa"/>
            <w:gridSpan w:val="3"/>
          </w:tcPr>
          <w:p w:rsidR="00AB0589" w:rsidRPr="00974B53" w:rsidRDefault="00FE2D4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Требования по основным критериям</w:t>
            </w:r>
          </w:p>
        </w:tc>
      </w:tr>
      <w:tr w:rsidR="00AB0589" w:rsidRPr="00974B53">
        <w:trPr>
          <w:trHeight w:val="585"/>
        </w:trPr>
        <w:tc>
          <w:tcPr>
            <w:tcW w:w="1047" w:type="dxa"/>
            <w:vMerge/>
            <w:tcBorders>
              <w:top w:val="nil"/>
            </w:tcBorders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Полнота и правильность ответа</w:t>
            </w:r>
          </w:p>
        </w:tc>
        <w:tc>
          <w:tcPr>
            <w:tcW w:w="4258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Степень осознанности, понимания</w:t>
            </w:r>
          </w:p>
        </w:tc>
        <w:tc>
          <w:tcPr>
            <w:tcW w:w="2602" w:type="dxa"/>
          </w:tcPr>
          <w:p w:rsidR="00AB0589" w:rsidRPr="00974B53" w:rsidRDefault="00FE2D4A" w:rsidP="000F79CD">
            <w:pPr>
              <w:pStyle w:val="TableParagraph"/>
              <w:tabs>
                <w:tab w:val="left" w:pos="1466"/>
              </w:tabs>
              <w:spacing w:line="240" w:lineRule="auto"/>
              <w:ind w:right="10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Языковое</w:t>
            </w:r>
            <w:r w:rsidRPr="00974B53">
              <w:rPr>
                <w:b/>
                <w:sz w:val="24"/>
              </w:rPr>
              <w:tab/>
            </w:r>
            <w:r w:rsidRPr="00974B53">
              <w:rPr>
                <w:b/>
                <w:spacing w:val="-3"/>
                <w:sz w:val="24"/>
              </w:rPr>
              <w:t>оформле</w:t>
            </w:r>
            <w:r w:rsidRPr="00974B53">
              <w:rPr>
                <w:b/>
                <w:sz w:val="24"/>
              </w:rPr>
              <w:t>ниеответа</w:t>
            </w:r>
          </w:p>
        </w:tc>
      </w:tr>
      <w:tr w:rsidR="00AB0589" w:rsidRPr="00974B53">
        <w:trPr>
          <w:trHeight w:val="1655"/>
        </w:trPr>
        <w:tc>
          <w:tcPr>
            <w:tcW w:w="1047" w:type="dxa"/>
          </w:tcPr>
          <w:p w:rsidR="00AB0589" w:rsidRPr="00974B53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Pr="00974B53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2552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left="105" w:right="97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Ученик полно излагает изученный </w:t>
            </w:r>
            <w:r w:rsidRPr="00974B53">
              <w:rPr>
                <w:spacing w:val="-4"/>
                <w:sz w:val="24"/>
              </w:rPr>
              <w:t xml:space="preserve">мате- </w:t>
            </w:r>
            <w:r w:rsidRPr="00974B53">
              <w:rPr>
                <w:sz w:val="24"/>
              </w:rPr>
              <w:t>риал, дает правильное определениеязыковых понятий.</w:t>
            </w:r>
          </w:p>
        </w:tc>
        <w:tc>
          <w:tcPr>
            <w:tcW w:w="4258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Обнаруживает понимание материала, может обосновать свои суждения, применить знания на практике, привести необходимые примеры не только изучебника, но и самостоятельно состав- ленные.</w:t>
            </w:r>
          </w:p>
        </w:tc>
        <w:tc>
          <w:tcPr>
            <w:tcW w:w="2602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974B53">
              <w:rPr>
                <w:sz w:val="24"/>
              </w:rPr>
              <w:t>Излагает материал последовательно и правильно с точки зрения норм литературного языка.</w:t>
            </w:r>
          </w:p>
        </w:tc>
      </w:tr>
      <w:tr w:rsidR="00AB0589" w:rsidRPr="00974B53">
        <w:trPr>
          <w:trHeight w:val="828"/>
        </w:trPr>
        <w:tc>
          <w:tcPr>
            <w:tcW w:w="1047" w:type="dxa"/>
          </w:tcPr>
          <w:p w:rsidR="00AB0589" w:rsidRPr="00974B53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Pr="00974B53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9412" w:type="dxa"/>
            <w:gridSpan w:val="3"/>
          </w:tcPr>
          <w:p w:rsidR="00AB0589" w:rsidRPr="00974B53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Ученик дает ответ, удовлетворяющий тем же требованиям, что и для отметки «5», но до-</w:t>
            </w:r>
          </w:p>
          <w:p w:rsidR="00AB0589" w:rsidRPr="00974B53" w:rsidRDefault="00FE2D4A">
            <w:pPr>
              <w:pStyle w:val="TableParagraph"/>
              <w:spacing w:line="270" w:lineRule="atLeast"/>
              <w:ind w:left="105" w:right="77"/>
              <w:rPr>
                <w:sz w:val="24"/>
              </w:rPr>
            </w:pPr>
            <w:r w:rsidRPr="00974B53">
              <w:rPr>
                <w:sz w:val="24"/>
              </w:rPr>
              <w:t>пускает 1 - 2 ошибки, которые сам же исправляет, и 1 - 2 недочета в последовательности и языковом оформлении излагаемого.</w:t>
            </w:r>
          </w:p>
        </w:tc>
      </w:tr>
      <w:tr w:rsidR="00AB0589" w:rsidRPr="00974B53">
        <w:trPr>
          <w:trHeight w:val="1655"/>
        </w:trPr>
        <w:tc>
          <w:tcPr>
            <w:tcW w:w="1047" w:type="dxa"/>
          </w:tcPr>
          <w:p w:rsidR="00AB0589" w:rsidRPr="00974B53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Pr="00974B53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2552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 w:rsidRPr="00974B53">
              <w:rPr>
                <w:sz w:val="24"/>
              </w:rPr>
              <w:t>Излагает материал не- полно и допускает не- точности в определении понятий или формулировке правил.</w:t>
            </w:r>
          </w:p>
        </w:tc>
        <w:tc>
          <w:tcPr>
            <w:tcW w:w="4258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Не умеет достаточно глубоко и доказательно обосновать свои суждения и привести свои примеры.</w:t>
            </w:r>
          </w:p>
        </w:tc>
        <w:tc>
          <w:tcPr>
            <w:tcW w:w="2602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974B53">
              <w:rPr>
                <w:sz w:val="24"/>
              </w:rPr>
              <w:t>Излагает материал непоследовательно и до- пускает ошибки в языковом оформлении излагаемого.</w:t>
            </w:r>
          </w:p>
        </w:tc>
      </w:tr>
      <w:tr w:rsidR="00AB0589" w:rsidRPr="00974B53">
        <w:trPr>
          <w:trHeight w:val="1382"/>
        </w:trPr>
        <w:tc>
          <w:tcPr>
            <w:tcW w:w="1047" w:type="dxa"/>
          </w:tcPr>
          <w:p w:rsidR="00AB0589" w:rsidRPr="00974B53" w:rsidRDefault="00AB0589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AB0589" w:rsidRPr="00974B53" w:rsidRDefault="00FE2D4A">
            <w:pPr>
              <w:pStyle w:val="TableParagraph"/>
              <w:spacing w:line="240" w:lineRule="auto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9412" w:type="dxa"/>
            <w:gridSpan w:val="3"/>
          </w:tcPr>
          <w:p w:rsidR="00AB0589" w:rsidRPr="00974B53" w:rsidRDefault="00FE2D4A">
            <w:pPr>
              <w:pStyle w:val="TableParagraph"/>
              <w:spacing w:line="240" w:lineRule="auto"/>
              <w:ind w:left="105" w:right="99"/>
              <w:jc w:val="both"/>
              <w:rPr>
                <w:sz w:val="24"/>
              </w:rPr>
            </w:pPr>
            <w:r w:rsidRPr="00974B53">
              <w:rPr>
                <w:sz w:val="24"/>
              </w:rPr>
              <w:t>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</w:t>
            </w:r>
          </w:p>
          <w:p w:rsidR="00AB0589" w:rsidRPr="00974B53" w:rsidRDefault="00FE2D4A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овладению последующим материалом.</w:t>
            </w:r>
          </w:p>
        </w:tc>
      </w:tr>
    </w:tbl>
    <w:p w:rsidR="00AB0589" w:rsidRPr="00974B53" w:rsidRDefault="00FE2D4A" w:rsidP="000F79CD">
      <w:pPr>
        <w:pStyle w:val="a3"/>
        <w:ind w:firstLine="708"/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  <w:r w:rsidRPr="00974B53">
        <w:t>Отметка(«5»,</w:t>
      </w:r>
      <w:r w:rsidRPr="00974B53">
        <w:rPr>
          <w:spacing w:val="-3"/>
        </w:rPr>
        <w:t>«4»,</w:t>
      </w:r>
      <w:r w:rsidRPr="00974B53">
        <w:t>«3»)можетставитьсянетолькозаединовременныйответ(когданапроверку подго</w:t>
      </w:r>
      <w:r w:rsidRPr="00974B53">
        <w:lastRenderedPageBreak/>
        <w:t>товки ученика отводится определенное время), но и за рассредоточенный во времени, т.е.за</w:t>
      </w:r>
    </w:p>
    <w:p w:rsidR="00AB0589" w:rsidRPr="00974B53" w:rsidRDefault="00FE2D4A">
      <w:pPr>
        <w:pStyle w:val="a3"/>
        <w:spacing w:before="76"/>
        <w:ind w:right="393"/>
        <w:jc w:val="both"/>
      </w:pPr>
      <w:r w:rsidRPr="00974B53">
        <w:lastRenderedPageBreak/>
        <w:t>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AB0589" w:rsidRPr="00974B53" w:rsidRDefault="00FE2D4A">
      <w:pPr>
        <w:pStyle w:val="41"/>
        <w:numPr>
          <w:ilvl w:val="0"/>
          <w:numId w:val="38"/>
        </w:numPr>
        <w:tabs>
          <w:tab w:val="left" w:pos="540"/>
        </w:tabs>
        <w:spacing w:before="5" w:line="240" w:lineRule="auto"/>
        <w:ind w:left="540" w:hanging="240"/>
        <w:jc w:val="both"/>
      </w:pPr>
      <w:r w:rsidRPr="00974B53">
        <w:t>Оценивание диктантов (учитывается орфографическая и пунктуационнаяграмотность).</w:t>
      </w:r>
    </w:p>
    <w:p w:rsidR="00AB0589" w:rsidRPr="00974B53" w:rsidRDefault="00FE2D4A">
      <w:pPr>
        <w:pStyle w:val="a5"/>
        <w:numPr>
          <w:ilvl w:val="1"/>
          <w:numId w:val="38"/>
        </w:numPr>
        <w:tabs>
          <w:tab w:val="left" w:pos="1429"/>
        </w:tabs>
        <w:spacing w:line="274" w:lineRule="exact"/>
        <w:ind w:hanging="421"/>
        <w:rPr>
          <w:b/>
          <w:sz w:val="24"/>
        </w:rPr>
      </w:pPr>
      <w:r w:rsidRPr="00974B53">
        <w:rPr>
          <w:b/>
          <w:sz w:val="24"/>
        </w:rPr>
        <w:t>Оценивание контрольного словарногодиктанта</w:t>
      </w:r>
    </w:p>
    <w:p w:rsidR="00AB0589" w:rsidRPr="00974B53" w:rsidRDefault="00FE2D4A">
      <w:pPr>
        <w:spacing w:line="274" w:lineRule="exact"/>
        <w:ind w:left="1008"/>
        <w:rPr>
          <w:sz w:val="24"/>
        </w:rPr>
      </w:pPr>
      <w:r w:rsidRPr="00974B53">
        <w:rPr>
          <w:b/>
          <w:sz w:val="24"/>
        </w:rPr>
        <w:t xml:space="preserve">«5» - </w:t>
      </w:r>
      <w:r w:rsidRPr="00974B53">
        <w:rPr>
          <w:sz w:val="24"/>
        </w:rPr>
        <w:t>ошибки отсутствуют.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b/>
          <w:sz w:val="24"/>
        </w:rPr>
        <w:t xml:space="preserve">«4» - </w:t>
      </w:r>
      <w:r w:rsidRPr="00974B53">
        <w:rPr>
          <w:sz w:val="24"/>
        </w:rPr>
        <w:t>1-2ошибки.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b/>
          <w:sz w:val="24"/>
        </w:rPr>
        <w:t xml:space="preserve">«3» </w:t>
      </w:r>
      <w:r w:rsidRPr="00974B53">
        <w:rPr>
          <w:sz w:val="24"/>
        </w:rPr>
        <w:t>- 3-4ошибки.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b/>
          <w:sz w:val="24"/>
        </w:rPr>
        <w:t xml:space="preserve">«2» - </w:t>
      </w:r>
      <w:r w:rsidRPr="00974B53">
        <w:rPr>
          <w:sz w:val="24"/>
        </w:rPr>
        <w:t>5 и более ошибок.</w:t>
      </w:r>
    </w:p>
    <w:p w:rsidR="00AB0589" w:rsidRPr="00974B53" w:rsidRDefault="00FE2D4A">
      <w:pPr>
        <w:pStyle w:val="41"/>
        <w:numPr>
          <w:ilvl w:val="1"/>
          <w:numId w:val="38"/>
        </w:numPr>
        <w:tabs>
          <w:tab w:val="left" w:pos="1429"/>
        </w:tabs>
        <w:spacing w:before="5"/>
        <w:ind w:hanging="421"/>
      </w:pPr>
      <w:r w:rsidRPr="00974B53">
        <w:t>Оценивание других видовдиктантов.</w:t>
      </w:r>
    </w:p>
    <w:p w:rsidR="00AB0589" w:rsidRPr="00974B53" w:rsidRDefault="00FE2D4A">
      <w:pPr>
        <w:pStyle w:val="a3"/>
        <w:ind w:right="400" w:firstLine="708"/>
        <w:jc w:val="both"/>
      </w:pPr>
      <w:r w:rsidRPr="00974B53">
        <w:t>Приоценкедиктантовважноучитыватьхарактерошибки.Средиошибокследуетвыделять</w:t>
      </w:r>
      <w:r w:rsidRPr="00974B53">
        <w:rPr>
          <w:b/>
        </w:rPr>
        <w:t>негрубые</w:t>
      </w:r>
      <w:r w:rsidRPr="00974B53">
        <w:t>, т.е. не имеющие существенного значения для характеристики грамотности. При подсчёте ошибок две негрубые считаются заодну.</w:t>
      </w:r>
    </w:p>
    <w:p w:rsidR="00AB0589" w:rsidRPr="00974B53" w:rsidRDefault="00FE2D4A">
      <w:pPr>
        <w:ind w:left="300" w:right="393" w:firstLine="708"/>
        <w:jc w:val="both"/>
        <w:rPr>
          <w:sz w:val="24"/>
        </w:rPr>
      </w:pPr>
      <w:r w:rsidRPr="00974B53">
        <w:rPr>
          <w:sz w:val="24"/>
        </w:rPr>
        <w:t xml:space="preserve">Необходимо учитывать также </w:t>
      </w:r>
      <w:r w:rsidRPr="00974B53">
        <w:rPr>
          <w:b/>
          <w:sz w:val="24"/>
        </w:rPr>
        <w:t xml:space="preserve">повторяемость и однотипность ошибок. </w:t>
      </w:r>
      <w:r w:rsidRPr="00974B53">
        <w:rPr>
          <w:sz w:val="24"/>
        </w:rPr>
        <w:t>Если ошибка повторяется в одном и том же слове или в корне однокоренных слов, то она считается за одну ошибку.</w:t>
      </w:r>
    </w:p>
    <w:p w:rsidR="00AB0589" w:rsidRPr="00974B53" w:rsidRDefault="00FE2D4A">
      <w:pPr>
        <w:pStyle w:val="a3"/>
        <w:ind w:right="396" w:firstLine="708"/>
        <w:jc w:val="both"/>
      </w:pPr>
      <w:r w:rsidRPr="00974B53">
        <w:t>Приналичиивконтрольномдиктанте</w:t>
      </w:r>
      <w:r w:rsidRPr="00974B53">
        <w:rPr>
          <w:b/>
        </w:rPr>
        <w:t>более5поправок</w:t>
      </w:r>
      <w:r w:rsidRPr="00974B53">
        <w:t>(исправлениеневерногонаписанияна верное) оценка снижается на один балл. Отличная оценка не выставляется при наличии трёх и более исправлений.</w:t>
      </w:r>
    </w:p>
    <w:p w:rsidR="00AB0589" w:rsidRPr="00974B53" w:rsidRDefault="00FE2D4A">
      <w:pPr>
        <w:pStyle w:val="a3"/>
        <w:ind w:left="1008"/>
        <w:jc w:val="both"/>
      </w:pPr>
      <w:r w:rsidRPr="00974B53">
        <w:t>Диктант оценивается одной оценкой.</w:t>
      </w:r>
    </w:p>
    <w:p w:rsidR="00AB0589" w:rsidRPr="00974B53" w:rsidRDefault="00FE2D4A">
      <w:pPr>
        <w:pStyle w:val="41"/>
        <w:spacing w:before="3" w:line="240" w:lineRule="auto"/>
        <w:ind w:left="300"/>
        <w:jc w:val="both"/>
        <w:rPr>
          <w:i/>
        </w:rPr>
      </w:pPr>
      <w:r w:rsidRPr="00974B53">
        <w:t>Нормы оценивания диктанта</w:t>
      </w:r>
      <w:r w:rsidRPr="00974B53">
        <w:rPr>
          <w:i/>
        </w:rPr>
        <w:t>.</w:t>
      </w: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7516"/>
      </w:tblGrid>
      <w:tr w:rsidR="00AB0589" w:rsidRPr="00974B53">
        <w:trPr>
          <w:trHeight w:val="275"/>
        </w:trPr>
        <w:tc>
          <w:tcPr>
            <w:tcW w:w="1976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Отметка</w:t>
            </w:r>
          </w:p>
        </w:tc>
        <w:tc>
          <w:tcPr>
            <w:tcW w:w="7516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Число ошибок (орфографических и пунктуационных)</w:t>
            </w:r>
          </w:p>
        </w:tc>
      </w:tr>
      <w:tr w:rsidR="00AB0589" w:rsidRPr="00974B53">
        <w:trPr>
          <w:trHeight w:val="275"/>
        </w:trPr>
        <w:tc>
          <w:tcPr>
            <w:tcW w:w="1976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7516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0/0, 0/1, 1/0 (негрубая ошибка)</w:t>
            </w:r>
          </w:p>
        </w:tc>
      </w:tr>
      <w:tr w:rsidR="00AB0589" w:rsidRPr="00974B53">
        <w:trPr>
          <w:trHeight w:val="275"/>
        </w:trPr>
        <w:tc>
          <w:tcPr>
            <w:tcW w:w="1976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7516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2/2, 1/3, 0/4, 3/0, 3/1 (если ошибки однотипные)</w:t>
            </w:r>
          </w:p>
        </w:tc>
      </w:tr>
      <w:tr w:rsidR="00AB0589" w:rsidRPr="00974B53">
        <w:trPr>
          <w:trHeight w:val="275"/>
        </w:trPr>
        <w:tc>
          <w:tcPr>
            <w:tcW w:w="1976" w:type="dxa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7516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4/4, 3/5, 0/7, 5/4, 6/6 (если есть ошибки однотипные и негрубые)</w:t>
            </w:r>
          </w:p>
        </w:tc>
      </w:tr>
      <w:tr w:rsidR="00AB0589" w:rsidRPr="00974B53">
        <w:trPr>
          <w:trHeight w:val="277"/>
        </w:trPr>
        <w:tc>
          <w:tcPr>
            <w:tcW w:w="1976" w:type="dxa"/>
          </w:tcPr>
          <w:p w:rsidR="00AB0589" w:rsidRPr="00974B53" w:rsidRDefault="00FE2D4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7516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7/7, 6/8, 5/9, 8/6.</w:t>
            </w:r>
          </w:p>
        </w:tc>
      </w:tr>
    </w:tbl>
    <w:p w:rsidR="00AB0589" w:rsidRPr="00974B53" w:rsidRDefault="00AB0589">
      <w:pPr>
        <w:pStyle w:val="a3"/>
        <w:spacing w:before="6"/>
        <w:ind w:left="0"/>
        <w:rPr>
          <w:b/>
          <w:i/>
          <w:sz w:val="23"/>
        </w:rPr>
      </w:pPr>
    </w:p>
    <w:p w:rsidR="00AB0589" w:rsidRPr="00974B53" w:rsidRDefault="00FE2D4A">
      <w:pPr>
        <w:pStyle w:val="a5"/>
        <w:numPr>
          <w:ilvl w:val="0"/>
          <w:numId w:val="38"/>
        </w:numPr>
        <w:tabs>
          <w:tab w:val="left" w:pos="545"/>
        </w:tabs>
        <w:ind w:right="401" w:firstLine="0"/>
        <w:jc w:val="both"/>
        <w:rPr>
          <w:sz w:val="24"/>
        </w:rPr>
      </w:pPr>
      <w:r w:rsidRPr="00974B53">
        <w:rPr>
          <w:b/>
          <w:sz w:val="24"/>
        </w:rPr>
        <w:t xml:space="preserve">Оценивание комплексной контрольной работы, </w:t>
      </w:r>
      <w:r w:rsidRPr="00974B53">
        <w:rPr>
          <w:sz w:val="24"/>
        </w:rPr>
        <w:t>состоящей из диктанта и дополнительного (фонетического, лексического, орфографического, грамматического и т.п.) задания. Выставляются две оценки (за диктант и за дополнительноезадание).</w:t>
      </w:r>
    </w:p>
    <w:p w:rsidR="00AB0589" w:rsidRPr="00974B53" w:rsidRDefault="00FE2D4A">
      <w:pPr>
        <w:pStyle w:val="41"/>
        <w:spacing w:before="5"/>
      </w:pPr>
      <w:r w:rsidRPr="00974B53">
        <w:t>Оценивание выполнения дополнительных заданий:</w:t>
      </w:r>
    </w:p>
    <w:p w:rsidR="00AB0589" w:rsidRPr="00974B53" w:rsidRDefault="00FE2D4A">
      <w:pPr>
        <w:pStyle w:val="a3"/>
        <w:spacing w:line="274" w:lineRule="exact"/>
        <w:ind w:left="1008"/>
      </w:pPr>
      <w:r w:rsidRPr="00974B53">
        <w:rPr>
          <w:b/>
        </w:rPr>
        <w:t xml:space="preserve">«5» - </w:t>
      </w:r>
      <w:r w:rsidRPr="00974B53">
        <w:t>ученик выполнил все задания верно,</w:t>
      </w:r>
    </w:p>
    <w:p w:rsidR="00AB0589" w:rsidRPr="00974B53" w:rsidRDefault="00FE2D4A">
      <w:pPr>
        <w:pStyle w:val="a3"/>
        <w:ind w:left="1008"/>
      </w:pPr>
      <w:r w:rsidRPr="00974B53">
        <w:rPr>
          <w:b/>
        </w:rPr>
        <w:t xml:space="preserve">«4» - </w:t>
      </w:r>
      <w:r w:rsidRPr="00974B53">
        <w:t>ученик выполнил правильно не менее 3/4 заданий,</w:t>
      </w:r>
    </w:p>
    <w:p w:rsidR="00AB0589" w:rsidRPr="00974B53" w:rsidRDefault="00FE2D4A">
      <w:pPr>
        <w:pStyle w:val="a3"/>
        <w:ind w:left="1008"/>
      </w:pPr>
      <w:r w:rsidRPr="00974B53">
        <w:rPr>
          <w:b/>
        </w:rPr>
        <w:t xml:space="preserve">«3» - </w:t>
      </w:r>
      <w:r w:rsidRPr="00974B53">
        <w:t>выполнено не менее половины заданий,</w:t>
      </w:r>
    </w:p>
    <w:p w:rsidR="00AB0589" w:rsidRPr="00974B53" w:rsidRDefault="00FE2D4A">
      <w:pPr>
        <w:pStyle w:val="a3"/>
        <w:ind w:left="1008"/>
      </w:pPr>
      <w:r w:rsidRPr="00974B53">
        <w:rPr>
          <w:b/>
        </w:rPr>
        <w:t xml:space="preserve">«2» - </w:t>
      </w:r>
      <w:r w:rsidRPr="00974B53">
        <w:t>выполнено менее половины заданий.</w:t>
      </w:r>
    </w:p>
    <w:p w:rsidR="00AB0589" w:rsidRPr="00974B53" w:rsidRDefault="00FE2D4A">
      <w:pPr>
        <w:pStyle w:val="a5"/>
        <w:numPr>
          <w:ilvl w:val="0"/>
          <w:numId w:val="38"/>
        </w:numPr>
        <w:tabs>
          <w:tab w:val="left" w:pos="545"/>
        </w:tabs>
        <w:spacing w:after="6"/>
        <w:ind w:right="403" w:firstLine="0"/>
        <w:rPr>
          <w:sz w:val="24"/>
        </w:rPr>
      </w:pPr>
      <w:r w:rsidRPr="00974B53">
        <w:rPr>
          <w:b/>
          <w:sz w:val="24"/>
        </w:rPr>
        <w:t xml:space="preserve">Оценивание тестовой работы. </w:t>
      </w:r>
      <w:r w:rsidRPr="00974B53">
        <w:rPr>
          <w:sz w:val="24"/>
        </w:rPr>
        <w:t>При использовании тестовой формы диагностики уровня предметных результатов оценка выставляется следующимобразом:</w:t>
      </w: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439"/>
      </w:tblGrid>
      <w:tr w:rsidR="00AB0589" w:rsidRPr="00974B53">
        <w:trPr>
          <w:trHeight w:val="551"/>
        </w:trPr>
        <w:tc>
          <w:tcPr>
            <w:tcW w:w="1949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«5»</w:t>
            </w:r>
          </w:p>
        </w:tc>
        <w:tc>
          <w:tcPr>
            <w:tcW w:w="743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если учащийся набрал от 91 до 100% от максимального количества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баллов за работу</w:t>
            </w:r>
          </w:p>
        </w:tc>
      </w:tr>
      <w:tr w:rsidR="00AB0589" w:rsidRPr="00974B53">
        <w:trPr>
          <w:trHeight w:val="552"/>
        </w:trPr>
        <w:tc>
          <w:tcPr>
            <w:tcW w:w="1949" w:type="dxa"/>
          </w:tcPr>
          <w:p w:rsidR="00AB0589" w:rsidRPr="00974B53" w:rsidRDefault="00FE2D4A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«4»</w:t>
            </w:r>
          </w:p>
        </w:tc>
        <w:tc>
          <w:tcPr>
            <w:tcW w:w="7439" w:type="dxa"/>
          </w:tcPr>
          <w:p w:rsidR="00AB0589" w:rsidRPr="00974B53" w:rsidRDefault="00FE2D4A">
            <w:pPr>
              <w:pStyle w:val="TableParagraph"/>
              <w:spacing w:line="271" w:lineRule="exact"/>
              <w:rPr>
                <w:sz w:val="24"/>
              </w:rPr>
            </w:pPr>
            <w:r w:rsidRPr="00974B53">
              <w:rPr>
                <w:sz w:val="24"/>
              </w:rPr>
              <w:t>если учащийся набрал от 71 до 90% от максимального количества бал-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лов за работу</w:t>
            </w:r>
          </w:p>
        </w:tc>
      </w:tr>
      <w:tr w:rsidR="00AB0589" w:rsidRPr="00974B53">
        <w:trPr>
          <w:trHeight w:val="551"/>
        </w:trPr>
        <w:tc>
          <w:tcPr>
            <w:tcW w:w="1949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«3»</w:t>
            </w:r>
          </w:p>
        </w:tc>
        <w:tc>
          <w:tcPr>
            <w:tcW w:w="743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если учащийся набрал от 51 до 70% от максимального количества бал-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лов за работу</w:t>
            </w:r>
          </w:p>
        </w:tc>
      </w:tr>
      <w:tr w:rsidR="00AB0589" w:rsidRPr="00974B53">
        <w:trPr>
          <w:trHeight w:val="551"/>
        </w:trPr>
        <w:tc>
          <w:tcPr>
            <w:tcW w:w="1949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«2»</w:t>
            </w:r>
          </w:p>
        </w:tc>
        <w:tc>
          <w:tcPr>
            <w:tcW w:w="743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если учащийся набрал от 25 до 50% от максимального количества бал-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лов за работу</w:t>
            </w:r>
          </w:p>
        </w:tc>
      </w:tr>
      <w:tr w:rsidR="00AB0589" w:rsidRPr="00974B53">
        <w:trPr>
          <w:trHeight w:val="553"/>
        </w:trPr>
        <w:tc>
          <w:tcPr>
            <w:tcW w:w="1949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«1</w:t>
            </w:r>
          </w:p>
        </w:tc>
        <w:tc>
          <w:tcPr>
            <w:tcW w:w="743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если учащийся набрал от 0 до 24% от максимального количества бал-</w:t>
            </w:r>
          </w:p>
          <w:p w:rsidR="00AB0589" w:rsidRPr="00974B53" w:rsidRDefault="00FE2D4A">
            <w:pPr>
              <w:pStyle w:val="TableParagraph"/>
              <w:spacing w:line="264" w:lineRule="exact"/>
              <w:rPr>
                <w:sz w:val="24"/>
              </w:rPr>
            </w:pPr>
            <w:r w:rsidRPr="00974B53">
              <w:rPr>
                <w:sz w:val="24"/>
              </w:rPr>
              <w:t>лов за работу</w:t>
            </w:r>
          </w:p>
        </w:tc>
      </w:tr>
    </w:tbl>
    <w:p w:rsidR="00AB0589" w:rsidRPr="00974B53" w:rsidRDefault="00FE2D4A">
      <w:pPr>
        <w:pStyle w:val="a5"/>
        <w:numPr>
          <w:ilvl w:val="0"/>
          <w:numId w:val="38"/>
        </w:numPr>
        <w:tabs>
          <w:tab w:val="left" w:pos="533"/>
        </w:tabs>
        <w:ind w:right="395" w:firstLine="0"/>
        <w:jc w:val="both"/>
        <w:rPr>
          <w:sz w:val="24"/>
        </w:rPr>
      </w:pPr>
      <w:r w:rsidRPr="00974B53">
        <w:rPr>
          <w:b/>
          <w:sz w:val="24"/>
        </w:rPr>
        <w:t>Оцениваниеизложенийисочинений</w:t>
      </w:r>
      <w:r w:rsidRPr="00974B53">
        <w:rPr>
          <w:sz w:val="24"/>
        </w:rPr>
        <w:t>(учитываетсяумениераскрыватьтему;умениеиспользовать языковые средства в соответствии со стилем, темой и задачей высказывания; соблюдение языковых норм и правилправописания).</w:t>
      </w:r>
    </w:p>
    <w:p w:rsidR="00AB0589" w:rsidRPr="00974B53" w:rsidRDefault="00FE2D4A">
      <w:pPr>
        <w:pStyle w:val="a3"/>
        <w:ind w:right="405" w:firstLine="708"/>
        <w:jc w:val="both"/>
      </w:pPr>
      <w:r w:rsidRPr="00974B53">
        <w:t>Любое сочинение и изложение оценивается двумя отметками первая ставится за содержание и речевое оформление, вторая – за грамотность, т.е. за соблюдение орфографических, пунктуационных</w:t>
      </w:r>
    </w:p>
    <w:p w:rsidR="00AB0589" w:rsidRPr="00974B53" w:rsidRDefault="00AB0589">
      <w:pPr>
        <w:jc w:val="both"/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401"/>
        <w:jc w:val="both"/>
      </w:pPr>
      <w:r w:rsidRPr="00974B53">
        <w:lastRenderedPageBreak/>
        <w:t>иязыковыхнорм.Обеоценкисчитаютсяоценкамипорусскомуязыку,заисключениемслучаев,когда проводится работа, проверяющая знания учащихся по литературе. В этом случае первая оценка (за содержание и речь) считается оценкой политературе.</w:t>
      </w:r>
    </w:p>
    <w:p w:rsidR="00AB0589" w:rsidRPr="00974B53" w:rsidRDefault="00FE2D4A">
      <w:pPr>
        <w:pStyle w:val="41"/>
        <w:spacing w:line="240" w:lineRule="auto"/>
        <w:jc w:val="both"/>
        <w:rPr>
          <w:b w:val="0"/>
          <w:i/>
        </w:rPr>
      </w:pPr>
      <w:r w:rsidRPr="00974B53">
        <w:t>Содержание сочинения и изложения оценивается по следующим критериям</w:t>
      </w:r>
      <w:r w:rsidRPr="00974B53">
        <w:rPr>
          <w:b w:val="0"/>
          <w:i/>
        </w:rPr>
        <w:t>:</w:t>
      </w:r>
    </w:p>
    <w:p w:rsidR="00AB0589" w:rsidRPr="00974B53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 w:rsidRPr="00974B53">
        <w:rPr>
          <w:sz w:val="24"/>
        </w:rPr>
        <w:t>соответствие работы теме, наличие и раскрытие основноймысли;</w:t>
      </w:r>
    </w:p>
    <w:p w:rsidR="00AB0589" w:rsidRPr="00974B53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 w:rsidRPr="00974B53">
        <w:rPr>
          <w:sz w:val="24"/>
        </w:rPr>
        <w:t>полнота раскрытиятемы;</w:t>
      </w:r>
    </w:p>
    <w:p w:rsidR="00AB0589" w:rsidRPr="00974B53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 w:rsidRPr="00974B53">
        <w:rPr>
          <w:sz w:val="24"/>
        </w:rPr>
        <w:t>правильность фактическогоматериала;</w:t>
      </w:r>
    </w:p>
    <w:p w:rsidR="00AB0589" w:rsidRPr="00974B53" w:rsidRDefault="00FE2D4A">
      <w:pPr>
        <w:pStyle w:val="a5"/>
        <w:numPr>
          <w:ilvl w:val="0"/>
          <w:numId w:val="37"/>
        </w:numPr>
        <w:tabs>
          <w:tab w:val="left" w:pos="1021"/>
        </w:tabs>
        <w:rPr>
          <w:sz w:val="24"/>
        </w:rPr>
      </w:pPr>
      <w:r w:rsidRPr="00974B53">
        <w:rPr>
          <w:sz w:val="24"/>
        </w:rPr>
        <w:t>последовательность и логичностьизложения.</w:t>
      </w:r>
    </w:p>
    <w:p w:rsidR="00AB0589" w:rsidRPr="00974B53" w:rsidRDefault="00FE2D4A">
      <w:pPr>
        <w:pStyle w:val="41"/>
        <w:spacing w:before="5"/>
      </w:pPr>
      <w:r w:rsidRPr="00974B53">
        <w:t>При оценке речевого оформления сочинений и изложений учитывается:</w:t>
      </w:r>
    </w:p>
    <w:p w:rsidR="00AB0589" w:rsidRPr="00974B53" w:rsidRDefault="00FE2D4A">
      <w:pPr>
        <w:pStyle w:val="a5"/>
        <w:numPr>
          <w:ilvl w:val="0"/>
          <w:numId w:val="36"/>
        </w:numPr>
        <w:tabs>
          <w:tab w:val="left" w:pos="1021"/>
        </w:tabs>
        <w:spacing w:line="274" w:lineRule="exact"/>
        <w:rPr>
          <w:sz w:val="24"/>
        </w:rPr>
      </w:pPr>
      <w:r w:rsidRPr="00974B53">
        <w:rPr>
          <w:sz w:val="24"/>
        </w:rPr>
        <w:t>разнообразие словаря и грамматического строяречи;</w:t>
      </w:r>
    </w:p>
    <w:p w:rsidR="00AB0589" w:rsidRPr="00974B53" w:rsidRDefault="00FE2D4A">
      <w:pPr>
        <w:pStyle w:val="a5"/>
        <w:numPr>
          <w:ilvl w:val="0"/>
          <w:numId w:val="36"/>
        </w:numPr>
        <w:tabs>
          <w:tab w:val="left" w:pos="1021"/>
        </w:tabs>
        <w:rPr>
          <w:sz w:val="24"/>
        </w:rPr>
      </w:pPr>
      <w:r w:rsidRPr="00974B53">
        <w:rPr>
          <w:sz w:val="24"/>
        </w:rPr>
        <w:t>стилевое единство и выразительностьречи;</w:t>
      </w:r>
    </w:p>
    <w:p w:rsidR="00AB0589" w:rsidRPr="00974B53" w:rsidRDefault="00FE2D4A">
      <w:pPr>
        <w:pStyle w:val="a5"/>
        <w:numPr>
          <w:ilvl w:val="0"/>
          <w:numId w:val="36"/>
        </w:numPr>
        <w:tabs>
          <w:tab w:val="left" w:pos="1021"/>
        </w:tabs>
        <w:rPr>
          <w:sz w:val="24"/>
        </w:rPr>
      </w:pPr>
      <w:r w:rsidRPr="00974B53">
        <w:rPr>
          <w:sz w:val="24"/>
        </w:rPr>
        <w:t>число речевыхнедочётов.</w:t>
      </w:r>
    </w:p>
    <w:p w:rsidR="00AB0589" w:rsidRPr="00974B53" w:rsidRDefault="00FE2D4A">
      <w:pPr>
        <w:pStyle w:val="a3"/>
        <w:spacing w:after="6"/>
        <w:ind w:left="1008"/>
      </w:pPr>
      <w:r w:rsidRPr="00974B53">
        <w:rPr>
          <w:b/>
        </w:rPr>
        <w:t xml:space="preserve">Грамотность </w:t>
      </w:r>
      <w:r w:rsidRPr="00974B53">
        <w:t>оценивается по числу допущенных учеником ошибок – орфографических, пунктуационных и грамматических.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6793"/>
        <w:gridCol w:w="2689"/>
      </w:tblGrid>
      <w:tr w:rsidR="00AB0589" w:rsidRPr="00974B53">
        <w:trPr>
          <w:trHeight w:val="391"/>
        </w:trPr>
        <w:tc>
          <w:tcPr>
            <w:tcW w:w="977" w:type="dxa"/>
            <w:vMerge w:val="restart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Оценка</w:t>
            </w:r>
          </w:p>
        </w:tc>
        <w:tc>
          <w:tcPr>
            <w:tcW w:w="9482" w:type="dxa"/>
            <w:gridSpan w:val="2"/>
          </w:tcPr>
          <w:p w:rsidR="00AB0589" w:rsidRPr="00974B53" w:rsidRDefault="00FE2D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974B53">
              <w:rPr>
                <w:sz w:val="24"/>
              </w:rPr>
              <w:t>Основные критерии оценки</w:t>
            </w:r>
          </w:p>
        </w:tc>
      </w:tr>
      <w:tr w:rsidR="00AB0589" w:rsidRPr="00974B53">
        <w:trPr>
          <w:trHeight w:val="275"/>
        </w:trPr>
        <w:tc>
          <w:tcPr>
            <w:tcW w:w="977" w:type="dxa"/>
            <w:vMerge/>
            <w:tcBorders>
              <w:top w:val="nil"/>
            </w:tcBorders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6793" w:type="dxa"/>
          </w:tcPr>
          <w:p w:rsidR="00AB0589" w:rsidRPr="00974B53" w:rsidRDefault="00FE2D4A">
            <w:pPr>
              <w:pStyle w:val="TableParagraph"/>
              <w:ind w:left="108"/>
              <w:rPr>
                <w:sz w:val="24"/>
              </w:rPr>
            </w:pPr>
            <w:r w:rsidRPr="00974B53">
              <w:rPr>
                <w:sz w:val="24"/>
              </w:rPr>
              <w:t>Содержание и речь</w:t>
            </w:r>
          </w:p>
        </w:tc>
        <w:tc>
          <w:tcPr>
            <w:tcW w:w="2689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Грамотность</w:t>
            </w:r>
          </w:p>
        </w:tc>
      </w:tr>
      <w:tr w:rsidR="00AB0589" w:rsidRPr="00974B53">
        <w:trPr>
          <w:trHeight w:val="2483"/>
        </w:trPr>
        <w:tc>
          <w:tcPr>
            <w:tcW w:w="977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679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 w:rsidRPr="00974B53">
              <w:rPr>
                <w:sz w:val="24"/>
              </w:rPr>
              <w:t>Содержание работы полностью соответствуеттеме.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40" w:lineRule="auto"/>
              <w:ind w:hanging="241"/>
              <w:rPr>
                <w:sz w:val="24"/>
              </w:rPr>
            </w:pPr>
            <w:r w:rsidRPr="00974B53">
              <w:rPr>
                <w:sz w:val="24"/>
              </w:rPr>
              <w:t>Фактические ошибкиотсутствуют.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40" w:lineRule="auto"/>
              <w:ind w:hanging="241"/>
              <w:rPr>
                <w:sz w:val="24"/>
              </w:rPr>
            </w:pPr>
            <w:r w:rsidRPr="00974B53">
              <w:rPr>
                <w:sz w:val="24"/>
              </w:rPr>
              <w:t>Содержание излагаетсяпоследовательно.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40" w:lineRule="auto"/>
              <w:ind w:left="108" w:right="94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работаотличаетсябогатствомсловаря,разнообразиемиспользуемых синтаксических конструкций, точностью словоупотребления.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40" w:lineRule="auto"/>
              <w:ind w:hanging="241"/>
              <w:jc w:val="both"/>
              <w:rPr>
                <w:sz w:val="24"/>
              </w:rPr>
            </w:pPr>
            <w:r w:rsidRPr="00974B53">
              <w:rPr>
                <w:sz w:val="24"/>
              </w:rPr>
              <w:t>достигнуто стилевое единство и выразительностьтекста.</w:t>
            </w:r>
          </w:p>
          <w:p w:rsidR="00AB0589" w:rsidRPr="00974B53" w:rsidRDefault="00FE2D4A" w:rsidP="000F79CD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 w:rsidRPr="00974B53">
              <w:rPr>
                <w:sz w:val="24"/>
              </w:rPr>
              <w:t>В целом в работе допускается 1 недочёт в содержании и 1-2 речевых недочёта</w:t>
            </w:r>
          </w:p>
        </w:tc>
        <w:tc>
          <w:tcPr>
            <w:tcW w:w="268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Допускается:</w:t>
            </w:r>
          </w:p>
          <w:p w:rsidR="00AB0589" w:rsidRPr="00974B53" w:rsidRDefault="00FE2D4A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1 орфографическая, или</w:t>
            </w:r>
          </w:p>
          <w:p w:rsidR="00AB0589" w:rsidRPr="00974B53" w:rsidRDefault="00FE2D4A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1 пунктуационная, или</w:t>
            </w:r>
          </w:p>
          <w:p w:rsidR="00AB0589" w:rsidRPr="00974B53" w:rsidRDefault="00FE2D4A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1 грамматическая</w:t>
            </w:r>
          </w:p>
        </w:tc>
      </w:tr>
      <w:tr w:rsidR="00AB0589" w:rsidRPr="00974B53">
        <w:trPr>
          <w:trHeight w:val="3311"/>
        </w:trPr>
        <w:tc>
          <w:tcPr>
            <w:tcW w:w="977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79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spacing w:line="240" w:lineRule="auto"/>
              <w:ind w:right="99" w:firstLine="0"/>
              <w:rPr>
                <w:sz w:val="24"/>
              </w:rPr>
            </w:pPr>
            <w:r w:rsidRPr="00974B53">
              <w:rPr>
                <w:sz w:val="24"/>
              </w:rPr>
              <w:t>Содержание работы в основном соответствует теме (имеются незначительные отклонения оттемы).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line="240" w:lineRule="auto"/>
              <w:ind w:right="98" w:firstLine="0"/>
              <w:rPr>
                <w:sz w:val="24"/>
              </w:rPr>
            </w:pPr>
            <w:r w:rsidRPr="00974B53">
              <w:rPr>
                <w:sz w:val="24"/>
              </w:rPr>
              <w:t>Содержание в основном достоверно, но имеются единичные фактическиенеточности.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40" w:lineRule="auto"/>
              <w:ind w:right="98" w:firstLine="0"/>
              <w:rPr>
                <w:sz w:val="24"/>
              </w:rPr>
            </w:pPr>
            <w:r w:rsidRPr="00974B53">
              <w:rPr>
                <w:sz w:val="24"/>
              </w:rPr>
              <w:t>Имеются незначительные нарушения последовательности изложении мыслей.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46"/>
              </w:tabs>
              <w:spacing w:line="240" w:lineRule="auto"/>
              <w:ind w:right="99" w:firstLine="0"/>
              <w:rPr>
                <w:sz w:val="24"/>
              </w:rPr>
            </w:pPr>
            <w:r w:rsidRPr="00974B53">
              <w:rPr>
                <w:sz w:val="24"/>
              </w:rPr>
              <w:t>Лексический и грамматический строй речи достаточноразнообразен.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4"/>
              </w:numPr>
              <w:tabs>
                <w:tab w:val="left" w:pos="394"/>
              </w:tabs>
              <w:spacing w:line="240" w:lineRule="auto"/>
              <w:ind w:right="98" w:firstLine="0"/>
              <w:rPr>
                <w:sz w:val="24"/>
              </w:rPr>
            </w:pPr>
            <w:r w:rsidRPr="00974B53">
              <w:rPr>
                <w:sz w:val="24"/>
              </w:rPr>
              <w:t>Стиль работы отличается единством и остаточной выразительностью.</w:t>
            </w:r>
          </w:p>
          <w:p w:rsidR="00AB0589" w:rsidRPr="00974B53" w:rsidRDefault="00FE2D4A" w:rsidP="000F79CD">
            <w:pPr>
              <w:pStyle w:val="TableParagraph"/>
              <w:spacing w:line="270" w:lineRule="atLeast"/>
              <w:ind w:left="108" w:firstLine="299"/>
              <w:rPr>
                <w:sz w:val="24"/>
              </w:rPr>
            </w:pPr>
            <w:r w:rsidRPr="00974B53">
              <w:rPr>
                <w:sz w:val="24"/>
              </w:rPr>
              <w:t>В целом в работе допускается не более 2 недочётов в содержании и не более 3-4 речевых недочётов</w:t>
            </w:r>
          </w:p>
        </w:tc>
        <w:tc>
          <w:tcPr>
            <w:tcW w:w="2689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rPr>
                <w:sz w:val="24"/>
              </w:rPr>
            </w:pPr>
            <w:r w:rsidRPr="00974B53">
              <w:rPr>
                <w:sz w:val="24"/>
              </w:rPr>
              <w:t>Допускаются ошибки: 2/2, или 1/3, или 0/4, а также две грамматические</w:t>
            </w:r>
          </w:p>
        </w:tc>
      </w:tr>
      <w:tr w:rsidR="00AB0589" w:rsidRPr="00974B53">
        <w:trPr>
          <w:trHeight w:val="3036"/>
        </w:trPr>
        <w:tc>
          <w:tcPr>
            <w:tcW w:w="977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79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 w:rsidRPr="00974B53">
              <w:rPr>
                <w:sz w:val="24"/>
              </w:rPr>
              <w:t>В работе допущены существенные отклонения оттемы.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line="240" w:lineRule="auto"/>
              <w:ind w:left="108" w:right="101" w:firstLine="0"/>
              <w:rPr>
                <w:sz w:val="24"/>
              </w:rPr>
            </w:pPr>
            <w:r w:rsidRPr="00974B53">
              <w:rPr>
                <w:sz w:val="24"/>
              </w:rPr>
              <w:t>Работа достоверна в главном, но в ней имеются отдельные фактическиенеточности.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spacing w:line="240" w:lineRule="auto"/>
              <w:ind w:left="108" w:right="93" w:firstLine="0"/>
              <w:rPr>
                <w:sz w:val="24"/>
              </w:rPr>
            </w:pPr>
            <w:r w:rsidRPr="00974B53">
              <w:rPr>
                <w:sz w:val="24"/>
              </w:rPr>
              <w:t>Допущены отдельные нарушения последовательности изложения.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44"/>
              </w:tabs>
              <w:spacing w:line="240" w:lineRule="auto"/>
              <w:ind w:left="108" w:right="99" w:firstLine="0"/>
              <w:rPr>
                <w:sz w:val="24"/>
              </w:rPr>
            </w:pPr>
            <w:r w:rsidRPr="00974B53">
              <w:rPr>
                <w:sz w:val="24"/>
              </w:rPr>
              <w:t>Беден словарь и однообразны употребляемыесинтаксические конструкции, встречается неправильноесловоупотребление.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3"/>
              </w:numPr>
              <w:tabs>
                <w:tab w:val="left" w:pos="387"/>
              </w:tabs>
              <w:spacing w:line="240" w:lineRule="auto"/>
              <w:ind w:left="108" w:right="101" w:firstLine="0"/>
              <w:rPr>
                <w:sz w:val="24"/>
              </w:rPr>
            </w:pPr>
            <w:r w:rsidRPr="00974B53">
              <w:rPr>
                <w:sz w:val="24"/>
              </w:rPr>
              <w:t>Стиль работы не отличается единством, речь недостаточно выразительна.</w:t>
            </w:r>
          </w:p>
          <w:p w:rsidR="00AB0589" w:rsidRPr="00974B53" w:rsidRDefault="00FE2D4A" w:rsidP="000F79CD">
            <w:pPr>
              <w:pStyle w:val="TableParagraph"/>
              <w:spacing w:before="1" w:line="270" w:lineRule="atLeast"/>
              <w:ind w:left="108" w:firstLine="299"/>
              <w:rPr>
                <w:sz w:val="24"/>
              </w:rPr>
            </w:pPr>
            <w:r w:rsidRPr="00974B53">
              <w:rPr>
                <w:sz w:val="24"/>
              </w:rPr>
              <w:t>В целом в работе допускается не более 4 недочётов в содержании и 5 речевых недочётов</w:t>
            </w:r>
          </w:p>
        </w:tc>
        <w:tc>
          <w:tcPr>
            <w:tcW w:w="2689" w:type="dxa"/>
          </w:tcPr>
          <w:p w:rsidR="00AB0589" w:rsidRPr="00974B53" w:rsidRDefault="00FE2D4A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 w:rsidRPr="00974B53">
              <w:rPr>
                <w:sz w:val="24"/>
              </w:rPr>
              <w:t>Допускаются ошибки: 4/4, или 3/5, или 0/7</w:t>
            </w:r>
          </w:p>
        </w:tc>
      </w:tr>
      <w:tr w:rsidR="00AB0589" w:rsidRPr="00974B53">
        <w:trPr>
          <w:trHeight w:val="551"/>
        </w:trPr>
        <w:tc>
          <w:tcPr>
            <w:tcW w:w="977" w:type="dxa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679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 w:rsidRPr="00974B53">
              <w:rPr>
                <w:sz w:val="24"/>
              </w:rPr>
              <w:t>Работа не соответствуеттеме.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61" w:lineRule="exact"/>
              <w:ind w:hanging="241"/>
              <w:rPr>
                <w:sz w:val="24"/>
              </w:rPr>
            </w:pPr>
            <w:r w:rsidRPr="00974B53">
              <w:rPr>
                <w:sz w:val="24"/>
              </w:rPr>
              <w:t>Допущено много фактических неточностей.</w:t>
            </w:r>
          </w:p>
        </w:tc>
        <w:tc>
          <w:tcPr>
            <w:tcW w:w="2689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Допускаются ошибки:</w:t>
            </w:r>
          </w:p>
        </w:tc>
      </w:tr>
    </w:tbl>
    <w:p w:rsidR="00AB0589" w:rsidRPr="00974B53" w:rsidRDefault="00AB0589">
      <w:pPr>
        <w:spacing w:line="270" w:lineRule="exact"/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6793"/>
        <w:gridCol w:w="2689"/>
      </w:tblGrid>
      <w:tr w:rsidR="00AB0589" w:rsidRPr="00974B53">
        <w:trPr>
          <w:trHeight w:val="2483"/>
        </w:trPr>
        <w:tc>
          <w:tcPr>
            <w:tcW w:w="977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</w:pPr>
          </w:p>
        </w:tc>
        <w:tc>
          <w:tcPr>
            <w:tcW w:w="6793" w:type="dxa"/>
          </w:tcPr>
          <w:p w:rsidR="00AB0589" w:rsidRPr="00974B53" w:rsidRDefault="00FE2D4A">
            <w:pPr>
              <w:pStyle w:val="TableParagraph"/>
              <w:numPr>
                <w:ilvl w:val="0"/>
                <w:numId w:val="31"/>
              </w:numPr>
              <w:tabs>
                <w:tab w:val="left" w:pos="356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нарушена последовательность изложения мыслей во всех частях работы, отсутствует связь между ними, часты случаи не- правильногословоупотребления.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неправильногословоупотребления.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31"/>
              </w:numPr>
              <w:tabs>
                <w:tab w:val="left" w:pos="349"/>
              </w:tabs>
              <w:spacing w:line="240" w:lineRule="auto"/>
              <w:ind w:left="348" w:hanging="241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Нарушено стилевое единствотекста.</w:t>
            </w:r>
          </w:p>
          <w:p w:rsidR="00AB0589" w:rsidRPr="00974B53" w:rsidRDefault="00FE2D4A" w:rsidP="000F79C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 w:rsidRPr="00974B53">
              <w:rPr>
                <w:sz w:val="24"/>
              </w:rPr>
              <w:t>В целом в работе допущено 6 недочётов в содержании и до 7 речевых недочётов</w:t>
            </w:r>
          </w:p>
        </w:tc>
        <w:tc>
          <w:tcPr>
            <w:tcW w:w="2689" w:type="dxa"/>
          </w:tcPr>
          <w:p w:rsidR="00AB0589" w:rsidRPr="00974B53" w:rsidRDefault="00FE2D4A" w:rsidP="000F79CD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 w:rsidRPr="00974B53">
              <w:rPr>
                <w:sz w:val="24"/>
              </w:rPr>
              <w:t>7/7,или6/8,или5/9,</w:t>
            </w:r>
            <w:r w:rsidRPr="00974B53">
              <w:rPr>
                <w:spacing w:val="-5"/>
                <w:sz w:val="24"/>
              </w:rPr>
              <w:t xml:space="preserve">или </w:t>
            </w:r>
            <w:r w:rsidRPr="00974B53">
              <w:rPr>
                <w:sz w:val="24"/>
              </w:rPr>
              <w:t xml:space="preserve">8/6, а также 7 </w:t>
            </w:r>
            <w:r w:rsidRPr="00974B53">
              <w:rPr>
                <w:spacing w:val="-3"/>
                <w:sz w:val="24"/>
              </w:rPr>
              <w:t>граммати</w:t>
            </w:r>
            <w:r w:rsidRPr="00974B53">
              <w:rPr>
                <w:sz w:val="24"/>
              </w:rPr>
              <w:t>ческих</w:t>
            </w:r>
          </w:p>
        </w:tc>
      </w:tr>
    </w:tbl>
    <w:p w:rsidR="00AB0589" w:rsidRPr="00974B53" w:rsidRDefault="00FE2D4A">
      <w:pPr>
        <w:pStyle w:val="a3"/>
        <w:ind w:right="403" w:firstLine="708"/>
        <w:jc w:val="both"/>
      </w:pPr>
      <w:r w:rsidRPr="00974B53">
        <w:t>Приоцениваниисочиненияучитываетсясамостоятельность,оригинальностьзамыслаученического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одинбалл.</w:t>
      </w:r>
    </w:p>
    <w:p w:rsidR="00AB0589" w:rsidRPr="00974B53" w:rsidRDefault="00FE2D4A">
      <w:pPr>
        <w:pStyle w:val="a3"/>
        <w:ind w:right="393" w:firstLine="708"/>
        <w:jc w:val="both"/>
      </w:pPr>
      <w:r w:rsidRPr="00974B53">
        <w:t>Если объём сочинения в полтора-два раза больше указанного выше, то при оценке работы следуетисходитьизнормативов,увеличенныхдляотметки«4»наодну,адляотметки«3»надвеединицы (повышениеколичестводопустимыхоценокнауказанноечислоединиц).Привыставленииотметки</w:t>
      </w:r>
    </w:p>
    <w:p w:rsidR="00AB0589" w:rsidRPr="00974B53" w:rsidRDefault="00FE2D4A">
      <w:pPr>
        <w:pStyle w:val="a3"/>
        <w:jc w:val="both"/>
      </w:pPr>
      <w:r w:rsidRPr="00974B53">
        <w:t>«5» превышение объёма сочинения не принимается во внимание.</w:t>
      </w:r>
    </w:p>
    <w:p w:rsidR="00AB0589" w:rsidRPr="00974B53" w:rsidRDefault="00FE2D4A">
      <w:pPr>
        <w:pStyle w:val="a3"/>
        <w:ind w:right="406" w:firstLine="708"/>
        <w:jc w:val="both"/>
      </w:pPr>
      <w:r w:rsidRPr="00974B53">
        <w:t>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AB0589" w:rsidRPr="00974B53" w:rsidRDefault="00FE2D4A">
      <w:pPr>
        <w:pStyle w:val="310"/>
        <w:numPr>
          <w:ilvl w:val="2"/>
          <w:numId w:val="51"/>
        </w:numPr>
        <w:tabs>
          <w:tab w:val="left" w:pos="1083"/>
        </w:tabs>
        <w:spacing w:line="276" w:lineRule="auto"/>
        <w:ind w:right="396"/>
        <w:jc w:val="both"/>
        <w:rPr>
          <w:sz w:val="24"/>
        </w:rPr>
      </w:pPr>
      <w:bookmarkStart w:id="21" w:name="_bookmark20"/>
      <w:bookmarkEnd w:id="21"/>
      <w:r w:rsidRPr="00974B53">
        <w:t xml:space="preserve">Критерии и нормы оценивания предметных результатов, обучающихся </w:t>
      </w:r>
      <w:r w:rsidRPr="00974B53">
        <w:rPr>
          <w:sz w:val="24"/>
        </w:rPr>
        <w:t>по литературе</w:t>
      </w:r>
    </w:p>
    <w:p w:rsidR="00AB0589" w:rsidRPr="00974B53" w:rsidRDefault="00FE2D4A">
      <w:pPr>
        <w:pStyle w:val="41"/>
        <w:spacing w:before="1" w:line="240" w:lineRule="auto"/>
        <w:ind w:left="300" w:right="683" w:firstLine="708"/>
        <w:jc w:val="both"/>
      </w:pPr>
      <w:r w:rsidRPr="00974B53">
        <w:t>Система оценки достижения планируемых результатов освоения курса литературы на уровне основного общего образования</w:t>
      </w:r>
    </w:p>
    <w:p w:rsidR="00AB0589" w:rsidRPr="00974B53" w:rsidRDefault="00FE2D4A">
      <w:pPr>
        <w:spacing w:before="2" w:line="237" w:lineRule="auto"/>
        <w:ind w:left="300" w:right="401" w:firstLine="708"/>
        <w:jc w:val="both"/>
        <w:rPr>
          <w:sz w:val="24"/>
        </w:rPr>
      </w:pPr>
      <w:r w:rsidRPr="00974B53">
        <w:rPr>
          <w:b/>
          <w:sz w:val="24"/>
        </w:rPr>
        <w:t xml:space="preserve">Проверка и оценка знаний проходит в ходе текущих занятий в устной или письменной форме. </w:t>
      </w:r>
      <w:r w:rsidRPr="00974B53">
        <w:rPr>
          <w:sz w:val="24"/>
        </w:rPr>
        <w:t>Письменные работы проводятся по значимым вопросам темы или раздела курса литературы. Контрольные письменные работы проводятся после изучения разделов, может использоваться зачетная форма проверки знаний.</w:t>
      </w:r>
    </w:p>
    <w:p w:rsidR="00AB0589" w:rsidRPr="00974B53" w:rsidRDefault="00FE2D4A">
      <w:pPr>
        <w:spacing w:before="5"/>
        <w:ind w:left="300" w:right="397" w:firstLine="708"/>
        <w:jc w:val="both"/>
        <w:rPr>
          <w:sz w:val="24"/>
        </w:rPr>
      </w:pPr>
      <w:r w:rsidRPr="00974B53">
        <w:rPr>
          <w:b/>
          <w:sz w:val="24"/>
        </w:rPr>
        <w:t xml:space="preserve">Для контроля знаний по литературе используются </w:t>
      </w:r>
      <w:r w:rsidRPr="00974B53">
        <w:rPr>
          <w:sz w:val="24"/>
        </w:rPr>
        <w:t>различные виды работ: тесты, экспресс- опросы, проверочные, устный ответ, выразительное чтение и чтение наизусть, различные сочинения ианализы.</w:t>
      </w:r>
    </w:p>
    <w:p w:rsidR="00AB0589" w:rsidRPr="00974B53" w:rsidRDefault="00FE2D4A">
      <w:pPr>
        <w:pStyle w:val="41"/>
        <w:spacing w:line="240" w:lineRule="auto"/>
        <w:jc w:val="both"/>
      </w:pPr>
      <w:r w:rsidRPr="00974B53">
        <w:t>При оценивании устных ответов учитывается: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584"/>
        </w:tabs>
        <w:ind w:left="583" w:hanging="284"/>
        <w:rPr>
          <w:rFonts w:ascii="Wingdings" w:hAnsi="Wingdings"/>
          <w:sz w:val="24"/>
        </w:rPr>
      </w:pPr>
      <w:r w:rsidRPr="00974B53">
        <w:rPr>
          <w:sz w:val="24"/>
        </w:rPr>
        <w:t>знание текста и понимание идейно-художественного содержания изученногопроизведения;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584"/>
        </w:tabs>
        <w:ind w:left="583" w:hanging="284"/>
        <w:rPr>
          <w:rFonts w:ascii="Wingdings" w:hAnsi="Wingdings"/>
          <w:sz w:val="24"/>
        </w:rPr>
      </w:pPr>
      <w:r w:rsidRPr="00974B53">
        <w:rPr>
          <w:sz w:val="24"/>
        </w:rPr>
        <w:t>умение объяснить взаимосвязь событий, характер и поступкигероев;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584"/>
        </w:tabs>
        <w:ind w:left="300" w:right="400" w:firstLine="0"/>
        <w:rPr>
          <w:rFonts w:ascii="Wingdings" w:hAnsi="Wingdings"/>
          <w:sz w:val="24"/>
        </w:rPr>
      </w:pPr>
      <w:r w:rsidRPr="00974B53">
        <w:rPr>
          <w:sz w:val="24"/>
        </w:rPr>
        <w:t>понимание роли художественных средств в раскрытии идейно-эстетического содержания изученногопроизведения;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584"/>
        </w:tabs>
        <w:spacing w:before="2" w:line="237" w:lineRule="auto"/>
        <w:ind w:left="300" w:right="406" w:firstLine="0"/>
        <w:rPr>
          <w:rFonts w:ascii="Wingdings" w:hAnsi="Wingdings"/>
          <w:sz w:val="24"/>
        </w:rPr>
      </w:pPr>
      <w:r w:rsidRPr="00974B53">
        <w:rPr>
          <w:sz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584"/>
        </w:tabs>
        <w:spacing w:before="1"/>
        <w:ind w:left="583" w:hanging="284"/>
        <w:rPr>
          <w:rFonts w:ascii="Wingdings" w:hAnsi="Wingdings"/>
          <w:sz w:val="24"/>
        </w:rPr>
      </w:pPr>
      <w:r w:rsidRPr="00974B53">
        <w:rPr>
          <w:sz w:val="24"/>
        </w:rPr>
        <w:t>умение анализировать художественное произведение в соответствии с ведущими идеямиэпохи;</w:t>
      </w:r>
    </w:p>
    <w:p w:rsidR="00AB0589" w:rsidRPr="00974B53" w:rsidRDefault="00FE2D4A">
      <w:pPr>
        <w:pStyle w:val="a5"/>
        <w:numPr>
          <w:ilvl w:val="0"/>
          <w:numId w:val="63"/>
        </w:numPr>
        <w:tabs>
          <w:tab w:val="left" w:pos="584"/>
        </w:tabs>
        <w:ind w:left="300" w:right="404" w:firstLine="0"/>
        <w:rPr>
          <w:rFonts w:ascii="Wingdings" w:hAnsi="Wingdings"/>
          <w:sz w:val="24"/>
        </w:rPr>
      </w:pPr>
      <w:r w:rsidRPr="00974B53">
        <w:rPr>
          <w:sz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художественныйтекст.</w:t>
      </w:r>
    </w:p>
    <w:p w:rsidR="00AB0589" w:rsidRPr="00974B53" w:rsidRDefault="00FE2D4A">
      <w:pPr>
        <w:spacing w:before="1"/>
        <w:ind w:left="300" w:right="396" w:firstLine="708"/>
        <w:jc w:val="both"/>
        <w:rPr>
          <w:sz w:val="24"/>
        </w:rPr>
      </w:pPr>
      <w:r w:rsidRPr="00974B53">
        <w:rPr>
          <w:b/>
          <w:sz w:val="24"/>
        </w:rPr>
        <w:t xml:space="preserve">При оценке устных ответов </w:t>
      </w:r>
      <w:r w:rsidRPr="00974B53">
        <w:rPr>
          <w:sz w:val="24"/>
        </w:rPr>
        <w:t xml:space="preserve">следует руководствоваться следующими </w:t>
      </w:r>
      <w:r w:rsidRPr="00974B53">
        <w:rPr>
          <w:b/>
          <w:sz w:val="24"/>
        </w:rPr>
        <w:t xml:space="preserve">основными критериями </w:t>
      </w:r>
      <w:r w:rsidRPr="00974B53">
        <w:rPr>
          <w:sz w:val="24"/>
        </w:rPr>
        <w:t>в пределах программы.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  <w:i/>
        </w:rPr>
        <w:t xml:space="preserve">Оценкой «5» </w:t>
      </w:r>
      <w:r w:rsidRPr="00974B53">
        <w:t>оценивается ответ, обнаруживающий прочные знания и глубокое понимание тек</w:t>
      </w:r>
      <w:r w:rsidR="000F79CD" w:rsidRPr="00974B53">
        <w:t>с</w:t>
      </w:r>
      <w:r w:rsidRPr="00974B53">
        <w:t>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(8-9 кл.); свободное владение монологической литературной речью.</w:t>
      </w:r>
    </w:p>
    <w:p w:rsidR="00AB0589" w:rsidRPr="00974B53" w:rsidRDefault="00FE2D4A">
      <w:pPr>
        <w:pStyle w:val="a3"/>
        <w:ind w:right="398" w:firstLine="768"/>
        <w:jc w:val="both"/>
      </w:pPr>
      <w:r w:rsidRPr="00974B53">
        <w:rPr>
          <w:b/>
          <w:i/>
        </w:rPr>
        <w:t xml:space="preserve">Оценкой «4» </w:t>
      </w:r>
      <w:r w:rsidRPr="00974B53">
        <w:t>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</w:t>
      </w:r>
    </w:p>
    <w:p w:rsidR="00AB0589" w:rsidRPr="00974B53" w:rsidRDefault="00AB0589">
      <w:pPr>
        <w:jc w:val="both"/>
        <w:sectPr w:rsidR="00AB0589" w:rsidRPr="00974B53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403"/>
        <w:jc w:val="both"/>
      </w:pPr>
      <w:r w:rsidRPr="00974B53">
        <w:lastRenderedPageBreak/>
        <w:t>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rPr>
          <w:b/>
          <w:i/>
        </w:rPr>
        <w:t xml:space="preserve">Оценкой «3» </w:t>
      </w:r>
      <w:r w:rsidRPr="00974B53">
        <w:t>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героевирольважнейшиххудожественныхсредстввраскрытииидейно-художественногосодержания произведения;знанияосновныхвопросовтеории,ненедостаточнымумениемпользоватьсяэтимизнаниямиприанализепроизведений;ограниченныхнавыковразбораинедостаточномумениипривлекать текст произведений для подтверждения своих выводов. Допускается несколько ошибок всодержании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данногокласса.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rPr>
          <w:b/>
          <w:i/>
        </w:rPr>
        <w:t xml:space="preserve">Оценкой «2» </w:t>
      </w:r>
      <w:r w:rsidRPr="00974B53">
        <w:t>оценивается ответ, обнаруживающий незнание существенных вопросовсодержания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</w:t>
      </w:r>
      <w:r w:rsidR="000F79CD" w:rsidRPr="00974B53">
        <w:t>ние эле</w:t>
      </w:r>
      <w:r w:rsidRPr="00974B53">
        <w:t>ментарных теоретико-литературных понятий; слабое владение монологической литературной речью и техникой чтения, бедность выразительных средствязыка.</w:t>
      </w:r>
    </w:p>
    <w:p w:rsidR="00AB0589" w:rsidRPr="00974B53" w:rsidRDefault="00FE2D4A">
      <w:pPr>
        <w:pStyle w:val="41"/>
        <w:spacing w:before="6"/>
        <w:jc w:val="both"/>
      </w:pPr>
      <w:r w:rsidRPr="00974B53">
        <w:t>Оценка сочинений</w:t>
      </w:r>
    </w:p>
    <w:p w:rsidR="00AB0589" w:rsidRPr="00974B53" w:rsidRDefault="00FE2D4A">
      <w:pPr>
        <w:spacing w:line="244" w:lineRule="auto"/>
        <w:ind w:left="300" w:right="394" w:firstLine="708"/>
        <w:jc w:val="both"/>
        <w:rPr>
          <w:b/>
          <w:sz w:val="24"/>
        </w:rPr>
      </w:pPr>
      <w:r w:rsidRPr="00974B53">
        <w:rPr>
          <w:b/>
          <w:sz w:val="24"/>
        </w:rPr>
        <w:t xml:space="preserve">В основу оценки сочинений </w:t>
      </w:r>
      <w:r w:rsidRPr="00974B53">
        <w:rPr>
          <w:sz w:val="24"/>
        </w:rPr>
        <w:t xml:space="preserve">по литературе должны быть положены следующие главные </w:t>
      </w:r>
      <w:r w:rsidRPr="00974B53">
        <w:rPr>
          <w:b/>
          <w:sz w:val="24"/>
        </w:rPr>
        <w:t>критерии: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584"/>
        </w:tabs>
        <w:spacing w:line="282" w:lineRule="exact"/>
        <w:ind w:left="583" w:hanging="284"/>
        <w:jc w:val="both"/>
        <w:rPr>
          <w:rFonts w:ascii="Symbol" w:hAnsi="Symbol"/>
          <w:sz w:val="24"/>
        </w:rPr>
      </w:pPr>
      <w:r w:rsidRPr="00974B53">
        <w:rPr>
          <w:sz w:val="24"/>
        </w:rPr>
        <w:t>правильное пониманиетемы;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584"/>
        </w:tabs>
        <w:ind w:left="300" w:right="402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глубина и полнота её раскрытия, верная передача фактов, правильное объяснение событий и поведения героев исходя из идейно-тематического содержанияпроизведения;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584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584"/>
        </w:tabs>
        <w:spacing w:line="292" w:lineRule="exact"/>
        <w:ind w:left="583" w:hanging="284"/>
        <w:jc w:val="both"/>
        <w:rPr>
          <w:rFonts w:ascii="Symbol" w:hAnsi="Symbol"/>
          <w:sz w:val="24"/>
        </w:rPr>
      </w:pPr>
      <w:r w:rsidRPr="00974B53">
        <w:rPr>
          <w:sz w:val="24"/>
        </w:rPr>
        <w:t>наличие плана в обучающихсочинениях;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584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соразмерностьчастейсочинения,логичностьсвязейипереходовмеждуними;точностьибогатство лексики, умение пользоваться изобразительными средствамиязыка.</w:t>
      </w:r>
    </w:p>
    <w:p w:rsidR="00AB0589" w:rsidRPr="00974B53" w:rsidRDefault="00FE2D4A">
      <w:pPr>
        <w:ind w:left="300" w:right="396" w:firstLine="708"/>
        <w:jc w:val="both"/>
        <w:rPr>
          <w:sz w:val="24"/>
        </w:rPr>
      </w:pPr>
      <w:r w:rsidRPr="00974B53">
        <w:rPr>
          <w:b/>
          <w:sz w:val="24"/>
        </w:rPr>
        <w:t xml:space="preserve">Оценка за грамотность сочинения </w:t>
      </w:r>
      <w:r w:rsidRPr="00974B53">
        <w:rPr>
          <w:sz w:val="24"/>
        </w:rPr>
        <w:t>выставляется в соответствии с «Нормами оценки знаний, умений и навыков учащихся по русскому языку».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rPr>
          <w:b/>
          <w:i/>
        </w:rPr>
        <w:t>Отметка«5»</w:t>
      </w:r>
      <w:r w:rsidRPr="00974B53">
        <w:t>ставитсязасочинение:глубокоиаргументированнораскрывающеетему,свидетельствующее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 стройное    по    композиции,    логичное    и     последовательное     в     изложении     мыслей;    написанное правильным литературным языком и стилистически соответствующее содержанию. До- пускается незначительная неточность в содержании, один-два речевыхнедочёта.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  <w:i/>
        </w:rPr>
        <w:t xml:space="preserve">Отметка «4» </w:t>
      </w:r>
      <w:r w:rsidRPr="00974B53">
        <w:t>ставится за сочинение: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 логичное и последовательное изложение содержания; написанное правильным литературным языком, стилистически соответствующее содержанию. Допускаются две-три неточности в содержании,незначительные отклонения от темы, а также не более трёх-четырёх речевыхнедочётов.</w:t>
      </w:r>
    </w:p>
    <w:p w:rsidR="00AB0589" w:rsidRPr="00974B53" w:rsidRDefault="00FE2D4A">
      <w:pPr>
        <w:pStyle w:val="a3"/>
        <w:ind w:right="393" w:firstLine="708"/>
        <w:jc w:val="both"/>
      </w:pPr>
      <w:r w:rsidRPr="00974B53">
        <w:rPr>
          <w:b/>
          <w:i/>
        </w:rPr>
        <w:t xml:space="preserve">Отметка «3» </w:t>
      </w:r>
      <w:r w:rsidRPr="00974B53">
        <w:t>ставится за сочинение, в котором: в главном и основном раскрывается тема, в целомданверный,ноодностороннийилинедостаточнополныйответнатему,допущеныотклонения от неё или отдельные ошибки в изложении фактического материала; обнаруживается недостаточное умениеделатьвыводыиобобщения;материализлагаетсядостаточнологично,ноимеютсяотдельные нарушениявпоследовательностивыражениямыслей;обнаруживаетсявладениеосновамиписьменной речи; в работе имеется не более четырёх недочётов в содержании и пяти речевыхнедочётов.</w:t>
      </w:r>
    </w:p>
    <w:p w:rsidR="00AB0589" w:rsidRPr="00974B53" w:rsidRDefault="00FE2D4A" w:rsidP="000F79CD">
      <w:pPr>
        <w:pStyle w:val="a3"/>
        <w:ind w:right="403" w:firstLine="708"/>
        <w:jc w:val="both"/>
      </w:pPr>
      <w:r w:rsidRPr="00974B53">
        <w:rPr>
          <w:b/>
          <w:i/>
        </w:rPr>
        <w:t xml:space="preserve">Отметка «2» </w:t>
      </w:r>
      <w:r w:rsidRPr="00974B53">
        <w:t xml:space="preserve">ставится за сочинение, которое: не раскрывает тему, не соответствует плану, свидетельствуетоповерхностномзнаниитекстапроизведения,состоитизпутаногопересказаотдельных </w:t>
      </w:r>
      <w:r w:rsidRPr="00974B53">
        <w:lastRenderedPageBreak/>
        <w:t xml:space="preserve">событий, без выводов и обобщений, или из общих положений, </w:t>
      </w:r>
      <w:r w:rsidR="000F79CD" w:rsidRPr="00974B53">
        <w:t>не опирающихся на текст; харак</w:t>
      </w:r>
      <w:r w:rsidRPr="00974B53">
        <w:t>теризуется случайным расположением материала, отсутствием связи между частями; отличает</w:t>
      </w:r>
      <w:r w:rsidR="000F79CD" w:rsidRPr="00974B53">
        <w:t>ся бед</w:t>
      </w:r>
      <w:r w:rsidRPr="00974B53">
        <w:t>ностью словаря, наличием грубых речевых ошибок.</w:t>
      </w:r>
    </w:p>
    <w:p w:rsidR="00AB0589" w:rsidRPr="00974B53" w:rsidRDefault="00FE2D4A">
      <w:pPr>
        <w:pStyle w:val="41"/>
        <w:spacing w:line="240" w:lineRule="auto"/>
        <w:jc w:val="both"/>
      </w:pPr>
      <w:r w:rsidRPr="00974B53">
        <w:t>Оценка тестовых работ</w:t>
      </w:r>
    </w:p>
    <w:p w:rsidR="00AB0589" w:rsidRPr="00974B53" w:rsidRDefault="00FE2D4A">
      <w:pPr>
        <w:spacing w:line="276" w:lineRule="exact"/>
        <w:ind w:left="1008"/>
        <w:jc w:val="both"/>
        <w:rPr>
          <w:sz w:val="24"/>
        </w:rPr>
      </w:pPr>
      <w:r w:rsidRPr="00974B53">
        <w:rPr>
          <w:b/>
          <w:sz w:val="24"/>
        </w:rPr>
        <w:t xml:space="preserve">При проведении тестовых работ </w:t>
      </w:r>
      <w:r w:rsidRPr="00974B53">
        <w:rPr>
          <w:sz w:val="24"/>
        </w:rPr>
        <w:t>по литературе критерии оценок следующие:</w:t>
      </w:r>
    </w:p>
    <w:p w:rsidR="00AB0589" w:rsidRPr="00974B53" w:rsidRDefault="00FE2D4A">
      <w:pPr>
        <w:tabs>
          <w:tab w:val="left" w:pos="1008"/>
        </w:tabs>
        <w:spacing w:line="293" w:lineRule="exact"/>
        <w:ind w:left="300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«5» </w:t>
      </w:r>
      <w:r w:rsidRPr="00974B53">
        <w:rPr>
          <w:sz w:val="24"/>
        </w:rPr>
        <w:t>— 90 – 100%;</w:t>
      </w:r>
    </w:p>
    <w:p w:rsidR="00AB0589" w:rsidRPr="00974B53" w:rsidRDefault="00FE2D4A">
      <w:pPr>
        <w:tabs>
          <w:tab w:val="left" w:pos="1068"/>
        </w:tabs>
        <w:spacing w:line="293" w:lineRule="exact"/>
        <w:ind w:left="300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«4» </w:t>
      </w:r>
      <w:r w:rsidRPr="00974B53">
        <w:rPr>
          <w:sz w:val="24"/>
        </w:rPr>
        <w:t>— 70 – 89%;</w:t>
      </w:r>
    </w:p>
    <w:p w:rsidR="00AB0589" w:rsidRPr="00974B53" w:rsidRDefault="00FE2D4A">
      <w:pPr>
        <w:tabs>
          <w:tab w:val="left" w:pos="1068"/>
        </w:tabs>
        <w:spacing w:line="293" w:lineRule="exact"/>
        <w:ind w:left="300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«3» </w:t>
      </w:r>
      <w:r w:rsidRPr="00974B53">
        <w:rPr>
          <w:sz w:val="24"/>
        </w:rPr>
        <w:t>— 50 –69%;</w:t>
      </w:r>
    </w:p>
    <w:p w:rsidR="00AB0589" w:rsidRPr="00974B53" w:rsidRDefault="00FE2D4A">
      <w:pPr>
        <w:tabs>
          <w:tab w:val="left" w:pos="1068"/>
        </w:tabs>
        <w:spacing w:line="293" w:lineRule="exact"/>
        <w:ind w:left="300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«2» </w:t>
      </w:r>
      <w:r w:rsidRPr="00974B53">
        <w:rPr>
          <w:sz w:val="24"/>
        </w:rPr>
        <w:t>— 49 –30%;</w:t>
      </w:r>
    </w:p>
    <w:p w:rsidR="00AB0589" w:rsidRPr="00974B53" w:rsidRDefault="00FE2D4A">
      <w:pPr>
        <w:tabs>
          <w:tab w:val="left" w:pos="1068"/>
        </w:tabs>
        <w:spacing w:before="1"/>
        <w:ind w:left="300"/>
        <w:rPr>
          <w:sz w:val="24"/>
        </w:rPr>
      </w:pPr>
      <w:r w:rsidRPr="00974B53">
        <w:rPr>
          <w:rFonts w:ascii="Symbol" w:hAnsi="Symbol"/>
          <w:sz w:val="24"/>
        </w:rPr>
        <w:t></w:t>
      </w:r>
      <w:r w:rsidRPr="00974B53">
        <w:rPr>
          <w:sz w:val="24"/>
        </w:rPr>
        <w:tab/>
      </w:r>
      <w:r w:rsidRPr="00974B53">
        <w:rPr>
          <w:b/>
          <w:sz w:val="24"/>
        </w:rPr>
        <w:t xml:space="preserve">«1» </w:t>
      </w:r>
      <w:r w:rsidRPr="00974B53">
        <w:rPr>
          <w:sz w:val="24"/>
        </w:rPr>
        <w:t>— 29 – 0%.</w:t>
      </w:r>
    </w:p>
    <w:p w:rsidR="00AB0589" w:rsidRPr="00974B53" w:rsidRDefault="00FE2D4A">
      <w:pPr>
        <w:pStyle w:val="41"/>
        <w:spacing w:before="4" w:line="240" w:lineRule="auto"/>
        <w:ind w:left="300" w:firstLine="708"/>
      </w:pPr>
      <w:r w:rsidRPr="00974B53">
        <w:t>Система оценки достижения планируемых результатов</w:t>
      </w:r>
      <w:r w:rsidR="000F79CD" w:rsidRPr="00974B53">
        <w:t xml:space="preserve"> освоения учебного предмета ли</w:t>
      </w:r>
      <w:r w:rsidRPr="00974B53">
        <w:t>ература на уровне среднего общего образования</w:t>
      </w:r>
    </w:p>
    <w:p w:rsidR="00AB0589" w:rsidRPr="00974B53" w:rsidRDefault="00FE2D4A">
      <w:pPr>
        <w:ind w:left="1008" w:right="711"/>
        <w:rPr>
          <w:b/>
          <w:sz w:val="24"/>
        </w:rPr>
      </w:pPr>
      <w:r w:rsidRPr="00974B53">
        <w:rPr>
          <w:b/>
          <w:sz w:val="24"/>
        </w:rPr>
        <w:t>Принципы и критерии оценки планируемых результатов освоения учебного предмета Оценивание устных ответов учащихся.</w:t>
      </w:r>
    </w:p>
    <w:p w:rsidR="00AB0589" w:rsidRPr="00974B53" w:rsidRDefault="00FE2D4A">
      <w:pPr>
        <w:pStyle w:val="a3"/>
        <w:ind w:right="398" w:firstLine="708"/>
        <w:jc w:val="both"/>
      </w:pPr>
      <w:r w:rsidRPr="00974B53">
        <w:rPr>
          <w:b/>
        </w:rPr>
        <w:t>У</w:t>
      </w:r>
      <w:r w:rsidRPr="00974B53">
        <w:t>читывается знание текста, и понимание идейно-художественного содержания изученного произведения; умение объяснять взаимосвязь событий, характер и поступки героев; понимание роли художественных средств в раскрытия идейно-эстетического содержания изученного произведения;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 речевая грамотность, логичность и последовательность ответа, техника и выразительность чтения).</w:t>
      </w:r>
    </w:p>
    <w:p w:rsidR="00AB0589" w:rsidRPr="00974B53" w:rsidRDefault="00FE2D4A">
      <w:pPr>
        <w:pStyle w:val="a3"/>
        <w:ind w:right="398" w:firstLine="708"/>
        <w:jc w:val="both"/>
      </w:pPr>
      <w:r w:rsidRPr="00974B53">
        <w:rPr>
          <w:b/>
        </w:rPr>
        <w:t xml:space="preserve">«5» </w:t>
      </w:r>
      <w:r w:rsidRPr="00974B53">
        <w:t>- за ответ,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произведения, умение пользоваться теоретико-литературнымизнаниямиинавыкамиразбораприанализехудожественногопроизведения, привлечение текста для аргументации своих выводов; хорошее владение литературнойречью.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rPr>
          <w:b/>
        </w:rPr>
        <w:t xml:space="preserve">«4» </w:t>
      </w:r>
      <w:r w:rsidRPr="00974B53">
        <w:t>- за ответ, который, показывает прочное знание и достаточно глубокое понимание текста изучаемого произведения; умение объяснять взаимосвязь событий, характерные поступки героев и роль основных художественных средств в раскрытии идейно-эстетического содержания произведения, умение пользоваться основными теоретико-литературными знаниями и навыками разбора при анализе прочитанных произведений, умение привлекать текст произведения для обоснования своих выводов, владение литературной речью. Однако по одному, двум из этих компонентов ответа, могут быть допущены неточности.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>«3»</w:t>
      </w:r>
      <w:r w:rsidRPr="00974B53">
        <w:t>-заответ,свидетельствующийознанииипониманиитекстаизучаемогопроизведения;умении объяснять взаимосвязь основных событий, характерные поступк</w:t>
      </w:r>
      <w:r w:rsidR="000F79CD" w:rsidRPr="00974B53">
        <w:t>и главных героев и роль важней</w:t>
      </w:r>
      <w:r w:rsidRPr="00974B53">
        <w:t>ших художественных средств в раскрытии идейно-художественного содержания произведе</w:t>
      </w:r>
      <w:r w:rsidR="000F79CD" w:rsidRPr="00974B53">
        <w:t>ния; зна</w:t>
      </w:r>
      <w:r w:rsidRPr="00974B53">
        <w:t>ние основных вопросов теории, но недостаточное умение пользоваться этими знаниями при анализе произведения, ограниченность навыка разбора и недостаточное уме</w:t>
      </w:r>
      <w:r w:rsidR="000F79CD" w:rsidRPr="00974B53">
        <w:t>ние привлекать текст произведе</w:t>
      </w:r>
      <w:r w:rsidRPr="00974B53">
        <w:t>ниядляподтверждениясвоихвыводов.Допускаетсянеболеедвух-трехошибоквсодержанииответа, а также ряд недостатков в его композиции иязыке.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rPr>
          <w:b/>
        </w:rPr>
        <w:t xml:space="preserve">«2» </w:t>
      </w:r>
      <w:r w:rsidRPr="00974B53">
        <w:t>- за ответ, обнаруживающий незнание содержания произведения в целом, неумение объяснять поведение,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 и слабое владение литературной речью.</w:t>
      </w:r>
    </w:p>
    <w:p w:rsidR="00AB0589" w:rsidRPr="00974B53" w:rsidRDefault="00FE2D4A">
      <w:pPr>
        <w:pStyle w:val="41"/>
        <w:jc w:val="both"/>
      </w:pPr>
      <w:r w:rsidRPr="00974B53">
        <w:t>Оценивание сочинений</w:t>
      </w:r>
    </w:p>
    <w:p w:rsidR="00AB0589" w:rsidRPr="00974B53" w:rsidRDefault="00FE2D4A" w:rsidP="000F79CD">
      <w:pPr>
        <w:pStyle w:val="a3"/>
        <w:ind w:right="396" w:firstLine="888"/>
        <w:jc w:val="both"/>
      </w:pPr>
      <w:r w:rsidRPr="00974B53">
        <w:rPr>
          <w:b/>
        </w:rPr>
        <w:t>У</w:t>
      </w:r>
      <w:r w:rsidRPr="00974B53">
        <w:t>читываетсяправильноепониманиетемы,глубина,иполнотаеераскрытия,вернаяпередача фактов, правильное объяснение событий и поведения героев, исходя из идейно-эстетического содержанияпроизведения,доказательностьосновныхположении,привлечениематериала,важногоисущественного для раскрытия темы, умение делать выводы и обобщения, точность в цитатах и умение включать их в текст сочинения, соразмерность частей сочинения, логичность связей и переходов между ними, точность и богатство лексики, умение пользоваться изобразительными средствами языка).</w:t>
      </w:r>
    </w:p>
    <w:p w:rsidR="00AB0589" w:rsidRPr="00974B53" w:rsidRDefault="00FE2D4A" w:rsidP="000F79CD">
      <w:pPr>
        <w:pStyle w:val="a3"/>
        <w:ind w:left="1008"/>
      </w:pPr>
      <w:r w:rsidRPr="00974B53">
        <w:rPr>
          <w:b/>
        </w:rPr>
        <w:t xml:space="preserve">«5» </w:t>
      </w:r>
      <w:r w:rsidRPr="00974B53">
        <w:t>- ставится за сочинение:</w:t>
      </w:r>
    </w:p>
    <w:p w:rsidR="00AB0589" w:rsidRPr="00974B53" w:rsidRDefault="00FE2D4A" w:rsidP="000F79CD">
      <w:pPr>
        <w:pStyle w:val="a3"/>
      </w:pPr>
      <w:r w:rsidRPr="00974B53">
        <w:lastRenderedPageBreak/>
        <w:t>̶глубоко и аргументировано раскрывающее тему, свидетельствующее об отличном знании текста про- изведения и других материалов, необходимых для ее раскрытия, умение делать выводы и обобщения;</w:t>
      </w:r>
    </w:p>
    <w:p w:rsidR="00AB0589" w:rsidRPr="00974B53" w:rsidRDefault="00FE2D4A" w:rsidP="000F79CD">
      <w:pPr>
        <w:pStyle w:val="a3"/>
      </w:pPr>
      <w:r w:rsidRPr="00974B53">
        <w:t>̶стройное по композиции, логическое и последовательное в изложении мыслей;</w:t>
      </w:r>
    </w:p>
    <w:p w:rsidR="00AB0589" w:rsidRPr="00974B53" w:rsidRDefault="00FE2D4A" w:rsidP="000F79CD">
      <w:pPr>
        <w:pStyle w:val="a3"/>
      </w:pPr>
      <w:r w:rsidRPr="00974B53">
        <w:t>̶написанное правильным литературным языком и стилистически соответствующее содержанию;</w:t>
      </w:r>
    </w:p>
    <w:p w:rsidR="00AB0589" w:rsidRPr="00974B53" w:rsidRDefault="00FE2D4A" w:rsidP="000F79CD">
      <w:pPr>
        <w:pStyle w:val="a3"/>
      </w:pPr>
      <w:r w:rsidRPr="00974B53">
        <w:t>̶допускается одна - две неточности в содержании.</w:t>
      </w:r>
    </w:p>
    <w:p w:rsidR="00AB0589" w:rsidRPr="00974B53" w:rsidRDefault="00FE2D4A" w:rsidP="000F79CD">
      <w:pPr>
        <w:pStyle w:val="a3"/>
        <w:ind w:left="1008"/>
      </w:pPr>
      <w:r w:rsidRPr="00974B53">
        <w:rPr>
          <w:b/>
        </w:rPr>
        <w:t xml:space="preserve">«4» </w:t>
      </w:r>
      <w:r w:rsidRPr="00974B53">
        <w:t>- ставится за сочинение:</w:t>
      </w:r>
    </w:p>
    <w:p w:rsidR="00AB0589" w:rsidRPr="00974B53" w:rsidRDefault="00FE2D4A" w:rsidP="000F79CD">
      <w:pPr>
        <w:pStyle w:val="a3"/>
        <w:ind w:right="391"/>
        <w:jc w:val="both"/>
      </w:pPr>
      <w:r w:rsidRPr="00974B53">
        <w:t>̶достаточно полно и убедительно раскрывающее тему с незначительными отклонениями от нее; обнаруживающее хорошее знание литературного материала, и других источников по теме сочинения и умение пользоваться ими для обоснования своих мыслей, а также делать выводы и обобщения; логическое и последовательное в изложении содержания;</w:t>
      </w:r>
    </w:p>
    <w:p w:rsidR="00AB0589" w:rsidRPr="00974B53" w:rsidRDefault="00FE2D4A" w:rsidP="000F79CD">
      <w:pPr>
        <w:pStyle w:val="a3"/>
        <w:jc w:val="both"/>
      </w:pPr>
      <w:r w:rsidRPr="00974B53">
        <w:t>̶написанное правильным литературным языком, стилистически соответствующее содержанию;</w:t>
      </w:r>
    </w:p>
    <w:p w:rsidR="00AB0589" w:rsidRPr="00974B53" w:rsidRDefault="00FE2D4A" w:rsidP="000F79CD">
      <w:pPr>
        <w:pStyle w:val="a3"/>
        <w:jc w:val="both"/>
      </w:pPr>
      <w:r w:rsidRPr="00974B53">
        <w:t>̶допускаются две - три неточности: в содержании, а также не более трех-четырех речевых недочетов.</w:t>
      </w:r>
    </w:p>
    <w:p w:rsidR="00AB0589" w:rsidRPr="00974B53" w:rsidRDefault="00FE2D4A" w:rsidP="00172383">
      <w:pPr>
        <w:pStyle w:val="a3"/>
        <w:ind w:right="335" w:firstLine="708"/>
        <w:jc w:val="both"/>
      </w:pPr>
      <w:r w:rsidRPr="00974B53">
        <w:rPr>
          <w:b/>
        </w:rPr>
        <w:t xml:space="preserve">«3» </w:t>
      </w:r>
      <w:r w:rsidRPr="00974B53">
        <w:t xml:space="preserve">- ставится за сочинение, в котором: </w:t>
      </w:r>
      <w:r w:rsidRPr="00974B53">
        <w:rPr>
          <w:spacing w:val="-57"/>
        </w:rPr>
        <w:t xml:space="preserve">в̶ </w:t>
      </w:r>
      <w:r w:rsidRPr="00974B53">
        <w:t>главном и основном раскрывается тема, в целом дан верный, но односторонний или недостаточно полный ответ на тему; допущены отклонения от нее илиотдельные ошибки в изложении фактического материала; обнаруживается недостаточное умение делать выводы и обобщения;</w:t>
      </w:r>
    </w:p>
    <w:p w:rsidR="00AB0589" w:rsidRPr="00974B53" w:rsidRDefault="00FE2D4A" w:rsidP="00172383">
      <w:pPr>
        <w:pStyle w:val="a3"/>
        <w:spacing w:before="1"/>
        <w:jc w:val="both"/>
      </w:pPr>
      <w:r w:rsidRPr="00974B53">
        <w:t>̶материал излагается достаточно логично, но имеются отдельные н</w:t>
      </w:r>
      <w:r w:rsidR="000F79CD" w:rsidRPr="00974B53">
        <w:t>арушения последовательности вы</w:t>
      </w:r>
      <w:r w:rsidRPr="00974B53">
        <w:t>ражениямыслей;</w:t>
      </w:r>
    </w:p>
    <w:p w:rsidR="00AB0589" w:rsidRPr="00974B53" w:rsidRDefault="00FE2D4A" w:rsidP="00172383">
      <w:pPr>
        <w:pStyle w:val="a3"/>
        <w:jc w:val="both"/>
      </w:pPr>
      <w:r w:rsidRPr="00974B53">
        <w:t>̶материал излагается достаточно логично, но имеются отдельные н</w:t>
      </w:r>
      <w:r w:rsidR="00172383" w:rsidRPr="00974B53">
        <w:t>арушения последовательности вы</w:t>
      </w:r>
      <w:r w:rsidRPr="00974B53">
        <w:t>ражениямыслей;</w:t>
      </w:r>
    </w:p>
    <w:p w:rsidR="00AB0589" w:rsidRPr="00974B53" w:rsidRDefault="00FE2D4A" w:rsidP="00172383">
      <w:pPr>
        <w:pStyle w:val="a3"/>
        <w:jc w:val="both"/>
      </w:pPr>
      <w:r w:rsidRPr="00974B53">
        <w:t>обнаруживается владение основами письменной речи;</w:t>
      </w:r>
    </w:p>
    <w:p w:rsidR="00AB0589" w:rsidRPr="00974B53" w:rsidRDefault="00FE2D4A" w:rsidP="00172383">
      <w:pPr>
        <w:pStyle w:val="a3"/>
        <w:ind w:right="255"/>
        <w:jc w:val="both"/>
      </w:pPr>
      <w:r w:rsidRPr="00974B53">
        <w:rPr>
          <w:w w:val="90"/>
        </w:rPr>
        <w:t xml:space="preserve">̶в </w:t>
      </w:r>
      <w:r w:rsidRPr="00974B53">
        <w:t>работе имеется не более 4-5 речевых недочетов.</w:t>
      </w:r>
    </w:p>
    <w:p w:rsidR="00AB0589" w:rsidRPr="00974B53" w:rsidRDefault="00FE2D4A">
      <w:pPr>
        <w:pStyle w:val="a3"/>
        <w:ind w:left="1008"/>
      </w:pPr>
      <w:r w:rsidRPr="00974B53">
        <w:rPr>
          <w:b/>
        </w:rPr>
        <w:t xml:space="preserve">«2» </w:t>
      </w:r>
      <w:r w:rsidRPr="00974B53">
        <w:t>- ставится за сочинение, которое:</w:t>
      </w:r>
    </w:p>
    <w:p w:rsidR="00AB0589" w:rsidRPr="00974B53" w:rsidRDefault="00FE2D4A">
      <w:pPr>
        <w:pStyle w:val="a3"/>
        <w:ind w:right="396"/>
        <w:jc w:val="both"/>
      </w:pPr>
      <w:r w:rsidRPr="00974B53">
        <w:t>̶не раскрывает тему, свидетельствует о поверхностном знании текста произведения, состоит из путаного пересказа отдельных событий без вывода и обобщений или из общих положений, не опирающихся на текст произведения;</w:t>
      </w:r>
    </w:p>
    <w:p w:rsidR="00AB0589" w:rsidRPr="00974B53" w:rsidRDefault="00FE2D4A">
      <w:pPr>
        <w:pStyle w:val="a3"/>
        <w:spacing w:before="1"/>
        <w:jc w:val="both"/>
      </w:pPr>
      <w:r w:rsidRPr="00974B53">
        <w:t>̶характеризуется случайным расположением материала, отсутствием связи между частями;</w:t>
      </w:r>
    </w:p>
    <w:p w:rsidR="00AB0589" w:rsidRPr="00974B53" w:rsidRDefault="00FE2D4A">
      <w:pPr>
        <w:pStyle w:val="a3"/>
        <w:jc w:val="both"/>
      </w:pPr>
      <w:r w:rsidRPr="00974B53">
        <w:t>̶отличается бедностью словаря, наличием грубых речевых ошибок.</w:t>
      </w:r>
    </w:p>
    <w:p w:rsidR="00AB0589" w:rsidRPr="00974B53" w:rsidRDefault="00172383" w:rsidP="00172383">
      <w:pPr>
        <w:pStyle w:val="310"/>
        <w:numPr>
          <w:ilvl w:val="2"/>
          <w:numId w:val="51"/>
        </w:numPr>
        <w:tabs>
          <w:tab w:val="left" w:pos="1059"/>
          <w:tab w:val="left" w:pos="10492"/>
        </w:tabs>
        <w:spacing w:line="276" w:lineRule="auto"/>
        <w:ind w:right="398"/>
        <w:jc w:val="center"/>
      </w:pPr>
      <w:bookmarkStart w:id="22" w:name="_bookmark21"/>
      <w:bookmarkEnd w:id="22"/>
      <w:r w:rsidRPr="00974B53">
        <w:t xml:space="preserve">2.2.3. </w:t>
      </w:r>
      <w:r w:rsidR="00FE2D4A" w:rsidRPr="00974B53">
        <w:t>Критерии   и   нормы   оценивания   предметныхрезультатов, обучающихся</w:t>
      </w:r>
      <w:r w:rsidR="00FE2D4A" w:rsidRPr="00974B53">
        <w:tab/>
      </w:r>
      <w:r w:rsidR="00FE2D4A" w:rsidRPr="00974B53">
        <w:rPr>
          <w:spacing w:val="-9"/>
        </w:rPr>
        <w:t xml:space="preserve">по </w:t>
      </w:r>
      <w:r w:rsidR="00FE2D4A" w:rsidRPr="00974B53">
        <w:t>английскомуязыку</w:t>
      </w:r>
    </w:p>
    <w:p w:rsidR="00AB0589" w:rsidRPr="00974B53" w:rsidRDefault="00172383" w:rsidP="00172383">
      <w:pPr>
        <w:pStyle w:val="41"/>
        <w:tabs>
          <w:tab w:val="left" w:pos="1113"/>
        </w:tabs>
        <w:spacing w:line="272" w:lineRule="exact"/>
        <w:ind w:left="1112"/>
        <w:jc w:val="center"/>
      </w:pPr>
      <w:r w:rsidRPr="00974B53">
        <w:t>1.</w:t>
      </w:r>
      <w:r w:rsidR="00FE2D4A" w:rsidRPr="00974B53">
        <w:t>Критерии оценивания письменныхработ.</w:t>
      </w:r>
    </w:p>
    <w:p w:rsidR="00AB0589" w:rsidRPr="00974B53" w:rsidRDefault="00FE2D4A">
      <w:pPr>
        <w:pStyle w:val="a3"/>
        <w:ind w:left="871"/>
      </w:pPr>
      <w:r w:rsidRPr="00974B53">
        <w:t>За письменные работы (контрольные работы, тестовые работы, словарные диктанты) отметка вычисляется</w:t>
      </w:r>
    </w:p>
    <w:p w:rsidR="00AB0589" w:rsidRPr="00974B53" w:rsidRDefault="00FE2D4A">
      <w:pPr>
        <w:pStyle w:val="a3"/>
        <w:ind w:left="290"/>
      </w:pPr>
      <w:r w:rsidRPr="00974B53">
        <w:t>исходя из процента правильных ответов:</w:t>
      </w:r>
    </w:p>
    <w:p w:rsidR="00AB0589" w:rsidRPr="00974B53" w:rsidRDefault="00AB0589">
      <w:pPr>
        <w:pStyle w:val="a3"/>
        <w:spacing w:before="3"/>
        <w:ind w:left="0"/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494"/>
        <w:gridCol w:w="4256"/>
      </w:tblGrid>
      <w:tr w:rsidR="00AB0589" w:rsidRPr="00974B53">
        <w:trPr>
          <w:trHeight w:val="583"/>
        </w:trPr>
        <w:tc>
          <w:tcPr>
            <w:tcW w:w="2069" w:type="dxa"/>
          </w:tcPr>
          <w:p w:rsidR="00AB0589" w:rsidRPr="00974B53" w:rsidRDefault="00FE2D4A" w:rsidP="00172383">
            <w:pPr>
              <w:pStyle w:val="TableParagraph"/>
              <w:tabs>
                <w:tab w:val="left" w:pos="1128"/>
              </w:tabs>
              <w:spacing w:before="25" w:line="270" w:lineRule="atLeast"/>
              <w:ind w:left="277" w:right="105"/>
              <w:rPr>
                <w:sz w:val="24"/>
              </w:rPr>
            </w:pPr>
            <w:r w:rsidRPr="00974B53">
              <w:rPr>
                <w:sz w:val="24"/>
              </w:rPr>
              <w:t>Виды</w:t>
            </w:r>
            <w:r w:rsidRPr="00974B53">
              <w:rPr>
                <w:sz w:val="24"/>
              </w:rPr>
              <w:tab/>
            </w:r>
            <w:r w:rsidRPr="00974B53">
              <w:rPr>
                <w:spacing w:val="-7"/>
                <w:sz w:val="24"/>
              </w:rPr>
              <w:t>ра</w:t>
            </w:r>
            <w:r w:rsidRPr="00974B53">
              <w:rPr>
                <w:sz w:val="24"/>
              </w:rPr>
              <w:t>бот</w:t>
            </w:r>
          </w:p>
        </w:tc>
        <w:tc>
          <w:tcPr>
            <w:tcW w:w="2494" w:type="dxa"/>
          </w:tcPr>
          <w:p w:rsidR="00AB0589" w:rsidRPr="00974B53" w:rsidRDefault="00FE2D4A" w:rsidP="00172383">
            <w:pPr>
              <w:pStyle w:val="TableParagraph"/>
              <w:spacing w:before="25" w:line="270" w:lineRule="atLeast"/>
              <w:ind w:left="109" w:right="33" w:firstLine="84"/>
              <w:rPr>
                <w:sz w:val="24"/>
              </w:rPr>
            </w:pPr>
            <w:r w:rsidRPr="00974B53">
              <w:rPr>
                <w:sz w:val="24"/>
              </w:rPr>
              <w:t>Контрольные р</w:t>
            </w:r>
            <w:r w:rsidR="00172383" w:rsidRPr="00974B53">
              <w:rPr>
                <w:sz w:val="24"/>
              </w:rPr>
              <w:t>а</w:t>
            </w:r>
            <w:r w:rsidRPr="00974B53">
              <w:rPr>
                <w:sz w:val="24"/>
              </w:rPr>
              <w:t>боты</w:t>
            </w:r>
          </w:p>
        </w:tc>
        <w:tc>
          <w:tcPr>
            <w:tcW w:w="4256" w:type="dxa"/>
          </w:tcPr>
          <w:p w:rsidR="00AB0589" w:rsidRPr="00974B53" w:rsidRDefault="00FE2D4A" w:rsidP="00172383">
            <w:pPr>
              <w:pStyle w:val="TableParagraph"/>
              <w:spacing w:before="25" w:line="270" w:lineRule="atLeast"/>
              <w:ind w:left="109"/>
              <w:rPr>
                <w:sz w:val="24"/>
              </w:rPr>
            </w:pPr>
            <w:r w:rsidRPr="00974B53">
              <w:rPr>
                <w:sz w:val="24"/>
              </w:rPr>
              <w:t>Тестовые работы, словарные диктанты</w:t>
            </w:r>
          </w:p>
        </w:tc>
      </w:tr>
      <w:tr w:rsidR="00AB0589" w:rsidRPr="00974B53">
        <w:trPr>
          <w:trHeight w:val="306"/>
        </w:trPr>
        <w:tc>
          <w:tcPr>
            <w:tcW w:w="2069" w:type="dxa"/>
          </w:tcPr>
          <w:p w:rsidR="00AB0589" w:rsidRPr="00974B53" w:rsidRDefault="00FE2D4A">
            <w:pPr>
              <w:pStyle w:val="TableParagraph"/>
              <w:spacing w:before="23" w:line="264" w:lineRule="exact"/>
              <w:ind w:left="261"/>
              <w:rPr>
                <w:sz w:val="24"/>
              </w:rPr>
            </w:pPr>
            <w:r w:rsidRPr="00974B53">
              <w:rPr>
                <w:sz w:val="24"/>
              </w:rPr>
              <w:t>Отметка 2</w:t>
            </w:r>
          </w:p>
        </w:tc>
        <w:tc>
          <w:tcPr>
            <w:tcW w:w="2494" w:type="dxa"/>
          </w:tcPr>
          <w:p w:rsidR="00AB0589" w:rsidRPr="00974B53" w:rsidRDefault="00FE2D4A">
            <w:pPr>
              <w:pStyle w:val="TableParagraph"/>
              <w:spacing w:before="23" w:line="264" w:lineRule="exact"/>
              <w:ind w:left="109"/>
              <w:rPr>
                <w:sz w:val="24"/>
              </w:rPr>
            </w:pPr>
            <w:r w:rsidRPr="00974B53">
              <w:rPr>
                <w:sz w:val="24"/>
              </w:rPr>
              <w:t>49% и менее</w:t>
            </w:r>
          </w:p>
        </w:tc>
        <w:tc>
          <w:tcPr>
            <w:tcW w:w="4256" w:type="dxa"/>
          </w:tcPr>
          <w:p w:rsidR="00AB0589" w:rsidRPr="00974B53" w:rsidRDefault="00FE2D4A">
            <w:pPr>
              <w:pStyle w:val="TableParagraph"/>
              <w:spacing w:before="23" w:line="264" w:lineRule="exact"/>
              <w:ind w:left="676"/>
              <w:rPr>
                <w:sz w:val="24"/>
              </w:rPr>
            </w:pPr>
            <w:r w:rsidRPr="00974B53">
              <w:rPr>
                <w:sz w:val="24"/>
              </w:rPr>
              <w:t>59% и менее</w:t>
            </w:r>
          </w:p>
        </w:tc>
      </w:tr>
      <w:tr w:rsidR="00AB0589" w:rsidRPr="00974B53">
        <w:trPr>
          <w:trHeight w:val="309"/>
        </w:trPr>
        <w:tc>
          <w:tcPr>
            <w:tcW w:w="2069" w:type="dxa"/>
          </w:tcPr>
          <w:p w:rsidR="00AB0589" w:rsidRPr="00974B53" w:rsidRDefault="00FE2D4A">
            <w:pPr>
              <w:pStyle w:val="TableParagraph"/>
              <w:spacing w:before="25" w:line="264" w:lineRule="exact"/>
              <w:ind w:left="261"/>
              <w:rPr>
                <w:sz w:val="24"/>
              </w:rPr>
            </w:pPr>
            <w:r w:rsidRPr="00974B53">
              <w:rPr>
                <w:sz w:val="24"/>
              </w:rPr>
              <w:t>Отметка 3</w:t>
            </w:r>
          </w:p>
        </w:tc>
        <w:tc>
          <w:tcPr>
            <w:tcW w:w="2494" w:type="dxa"/>
          </w:tcPr>
          <w:p w:rsidR="00AB0589" w:rsidRPr="00974B53" w:rsidRDefault="00FE2D4A">
            <w:pPr>
              <w:pStyle w:val="TableParagraph"/>
              <w:spacing w:before="25" w:line="264" w:lineRule="exact"/>
              <w:ind w:left="676"/>
              <w:rPr>
                <w:sz w:val="24"/>
              </w:rPr>
            </w:pPr>
            <w:r w:rsidRPr="00974B53">
              <w:rPr>
                <w:sz w:val="24"/>
              </w:rPr>
              <w:t>От 50% до 64%</w:t>
            </w:r>
          </w:p>
        </w:tc>
        <w:tc>
          <w:tcPr>
            <w:tcW w:w="4256" w:type="dxa"/>
          </w:tcPr>
          <w:p w:rsidR="00AB0589" w:rsidRPr="00974B53" w:rsidRDefault="00FE2D4A">
            <w:pPr>
              <w:pStyle w:val="TableParagraph"/>
              <w:spacing w:before="25" w:line="264" w:lineRule="exact"/>
              <w:ind w:left="676"/>
              <w:rPr>
                <w:sz w:val="24"/>
              </w:rPr>
            </w:pPr>
            <w:r w:rsidRPr="00974B53">
              <w:rPr>
                <w:sz w:val="24"/>
              </w:rPr>
              <w:t>От 60% до 74%</w:t>
            </w:r>
          </w:p>
        </w:tc>
      </w:tr>
      <w:tr w:rsidR="00AB0589" w:rsidRPr="00974B53">
        <w:trPr>
          <w:trHeight w:val="304"/>
        </w:trPr>
        <w:tc>
          <w:tcPr>
            <w:tcW w:w="2069" w:type="dxa"/>
          </w:tcPr>
          <w:p w:rsidR="00AB0589" w:rsidRPr="00974B53" w:rsidRDefault="00FE2D4A">
            <w:pPr>
              <w:pStyle w:val="TableParagraph"/>
              <w:spacing w:before="23" w:line="261" w:lineRule="exact"/>
              <w:ind w:left="261"/>
              <w:rPr>
                <w:sz w:val="24"/>
              </w:rPr>
            </w:pPr>
            <w:r w:rsidRPr="00974B53">
              <w:rPr>
                <w:sz w:val="24"/>
              </w:rPr>
              <w:t>Отметка 4</w:t>
            </w:r>
          </w:p>
        </w:tc>
        <w:tc>
          <w:tcPr>
            <w:tcW w:w="2494" w:type="dxa"/>
          </w:tcPr>
          <w:p w:rsidR="00AB0589" w:rsidRPr="00974B53" w:rsidRDefault="00FE2D4A">
            <w:pPr>
              <w:pStyle w:val="TableParagraph"/>
              <w:spacing w:before="23" w:line="261" w:lineRule="exact"/>
              <w:ind w:left="676"/>
              <w:rPr>
                <w:sz w:val="24"/>
              </w:rPr>
            </w:pPr>
            <w:r w:rsidRPr="00974B53">
              <w:rPr>
                <w:sz w:val="24"/>
              </w:rPr>
              <w:t>От 65% до 89%</w:t>
            </w:r>
          </w:p>
        </w:tc>
        <w:tc>
          <w:tcPr>
            <w:tcW w:w="4256" w:type="dxa"/>
          </w:tcPr>
          <w:p w:rsidR="00AB0589" w:rsidRPr="00974B53" w:rsidRDefault="00FE2D4A">
            <w:pPr>
              <w:pStyle w:val="TableParagraph"/>
              <w:spacing w:before="23" w:line="261" w:lineRule="exact"/>
              <w:ind w:left="676"/>
              <w:rPr>
                <w:sz w:val="24"/>
              </w:rPr>
            </w:pPr>
            <w:r w:rsidRPr="00974B53">
              <w:rPr>
                <w:sz w:val="24"/>
              </w:rPr>
              <w:t>От 75% до 94%</w:t>
            </w:r>
          </w:p>
        </w:tc>
      </w:tr>
      <w:tr w:rsidR="00AB0589" w:rsidRPr="00974B53">
        <w:trPr>
          <w:trHeight w:val="306"/>
        </w:trPr>
        <w:tc>
          <w:tcPr>
            <w:tcW w:w="2069" w:type="dxa"/>
          </w:tcPr>
          <w:p w:rsidR="00AB0589" w:rsidRPr="00974B53" w:rsidRDefault="00FE2D4A">
            <w:pPr>
              <w:pStyle w:val="TableParagraph"/>
              <w:spacing w:before="25" w:line="261" w:lineRule="exact"/>
              <w:ind w:left="210"/>
              <w:rPr>
                <w:sz w:val="24"/>
              </w:rPr>
            </w:pPr>
            <w:r w:rsidRPr="00974B53">
              <w:rPr>
                <w:sz w:val="24"/>
              </w:rPr>
              <w:t>Отметка5</w:t>
            </w:r>
          </w:p>
        </w:tc>
        <w:tc>
          <w:tcPr>
            <w:tcW w:w="2494" w:type="dxa"/>
          </w:tcPr>
          <w:p w:rsidR="00AB0589" w:rsidRPr="00974B53" w:rsidRDefault="00FE2D4A">
            <w:pPr>
              <w:pStyle w:val="TableParagraph"/>
              <w:spacing w:before="25" w:line="261" w:lineRule="exact"/>
              <w:ind w:left="676"/>
              <w:rPr>
                <w:sz w:val="24"/>
              </w:rPr>
            </w:pPr>
            <w:r w:rsidRPr="00974B53">
              <w:rPr>
                <w:sz w:val="24"/>
              </w:rPr>
              <w:t>От 90% до 100%</w:t>
            </w:r>
          </w:p>
        </w:tc>
        <w:tc>
          <w:tcPr>
            <w:tcW w:w="4256" w:type="dxa"/>
          </w:tcPr>
          <w:p w:rsidR="00AB0589" w:rsidRPr="00974B53" w:rsidRDefault="00FE2D4A">
            <w:pPr>
              <w:pStyle w:val="TableParagraph"/>
              <w:spacing w:before="25" w:line="261" w:lineRule="exact"/>
              <w:ind w:left="676"/>
              <w:rPr>
                <w:sz w:val="24"/>
              </w:rPr>
            </w:pPr>
            <w:r w:rsidRPr="00974B53">
              <w:rPr>
                <w:sz w:val="24"/>
              </w:rPr>
              <w:t>От 95% до 100%</w:t>
            </w:r>
          </w:p>
        </w:tc>
      </w:tr>
    </w:tbl>
    <w:p w:rsidR="00AB0589" w:rsidRPr="00974B53" w:rsidRDefault="00AB0589">
      <w:pPr>
        <w:pStyle w:val="a3"/>
        <w:spacing w:before="5"/>
        <w:ind w:left="0"/>
        <w:rPr>
          <w:sz w:val="23"/>
        </w:rPr>
      </w:pPr>
    </w:p>
    <w:p w:rsidR="00AB0589" w:rsidRPr="00974B53" w:rsidRDefault="00FE2D4A">
      <w:pPr>
        <w:pStyle w:val="a3"/>
        <w:spacing w:before="1"/>
        <w:ind w:left="285" w:right="406" w:firstLine="566"/>
        <w:jc w:val="both"/>
      </w:pPr>
      <w:r w:rsidRPr="00974B53">
        <w:t>Творческие письменные работы (письма, разные виды сочинений, эссе, проектные работы, вт.ч. в группах) оцениваются по пяти критериям:</w:t>
      </w:r>
    </w:p>
    <w:p w:rsidR="00AB0589" w:rsidRPr="00974B53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402" w:firstLine="566"/>
        <w:jc w:val="both"/>
        <w:rPr>
          <w:sz w:val="24"/>
        </w:rPr>
      </w:pPr>
      <w:r w:rsidRPr="00974B53">
        <w:rPr>
          <w:i/>
          <w:sz w:val="24"/>
        </w:rPr>
        <w:t xml:space="preserve">Содержание </w:t>
      </w:r>
      <w:r w:rsidRPr="00974B53">
        <w:rPr>
          <w:sz w:val="24"/>
        </w:rPr>
        <w:t>(соблюдение объема работы, соответствие теме, отражены ли все указанныевзаданииаспекты,стилевоеоформлениеречисоответствуеттипузадания,аргументациянасоответствующем уровне, соблюдение нормвежливости).</w:t>
      </w:r>
    </w:p>
    <w:p w:rsidR="00AB0589" w:rsidRPr="00974B53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spacing w:before="76"/>
        <w:ind w:right="404" w:firstLine="566"/>
        <w:jc w:val="both"/>
        <w:rPr>
          <w:sz w:val="24"/>
        </w:rPr>
      </w:pPr>
      <w:r w:rsidRPr="00974B53">
        <w:rPr>
          <w:i/>
          <w:sz w:val="24"/>
        </w:rPr>
        <w:t xml:space="preserve">Организация работы </w:t>
      </w:r>
      <w:r w:rsidRPr="00974B53">
        <w:rPr>
          <w:sz w:val="24"/>
        </w:rPr>
        <w:t>(логичность высказывания, использование средств логической связи на соответствующем уровне, соблюдение формата высказывания и деление текста наабзацы);</w:t>
      </w:r>
    </w:p>
    <w:p w:rsidR="00AB0589" w:rsidRPr="00974B53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403" w:firstLine="566"/>
        <w:jc w:val="both"/>
        <w:rPr>
          <w:sz w:val="24"/>
        </w:rPr>
      </w:pPr>
      <w:r w:rsidRPr="00974B53">
        <w:rPr>
          <w:i/>
          <w:sz w:val="24"/>
        </w:rPr>
        <w:t xml:space="preserve">Лексика </w:t>
      </w:r>
      <w:r w:rsidRPr="00974B53">
        <w:rPr>
          <w:sz w:val="24"/>
        </w:rPr>
        <w:t xml:space="preserve">(словарный запас соответствует поставленной задаче и требованиям данного </w:t>
      </w:r>
      <w:r w:rsidRPr="00974B53">
        <w:rPr>
          <w:sz w:val="24"/>
        </w:rPr>
        <w:lastRenderedPageBreak/>
        <w:t>года обученияязыку);</w:t>
      </w:r>
    </w:p>
    <w:p w:rsidR="00AB0589" w:rsidRPr="00974B53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406" w:firstLine="566"/>
        <w:jc w:val="both"/>
        <w:rPr>
          <w:sz w:val="24"/>
        </w:rPr>
      </w:pPr>
      <w:r w:rsidRPr="00974B53">
        <w:rPr>
          <w:i/>
          <w:sz w:val="24"/>
        </w:rPr>
        <w:t xml:space="preserve">Грамматика </w:t>
      </w:r>
      <w:r w:rsidRPr="00974B53">
        <w:rPr>
          <w:sz w:val="24"/>
        </w:rPr>
        <w:t>(использование разнообразных грамматических конструкций в соответствии с поставленной задачей и требованиям данного года обученияязыку);</w:t>
      </w:r>
    </w:p>
    <w:p w:rsidR="00AB0589" w:rsidRPr="00974B53" w:rsidRDefault="00FE2D4A">
      <w:pPr>
        <w:pStyle w:val="a5"/>
        <w:numPr>
          <w:ilvl w:val="0"/>
          <w:numId w:val="30"/>
        </w:numPr>
        <w:tabs>
          <w:tab w:val="left" w:pos="1716"/>
          <w:tab w:val="left" w:pos="1717"/>
        </w:tabs>
        <w:ind w:right="396" w:firstLine="566"/>
        <w:jc w:val="both"/>
        <w:rPr>
          <w:sz w:val="24"/>
        </w:rPr>
      </w:pPr>
      <w:r w:rsidRPr="00974B53">
        <w:rPr>
          <w:i/>
          <w:sz w:val="24"/>
        </w:rPr>
        <w:t>Орфография и пунктуация (</w:t>
      </w:r>
      <w:r w:rsidRPr="00974B53">
        <w:rPr>
          <w:sz w:val="24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AB0589" w:rsidRPr="00974B53" w:rsidRDefault="00172383" w:rsidP="00172383">
      <w:pPr>
        <w:pStyle w:val="41"/>
        <w:tabs>
          <w:tab w:val="left" w:pos="1716"/>
          <w:tab w:val="left" w:pos="1717"/>
        </w:tabs>
        <w:spacing w:before="5" w:line="240" w:lineRule="auto"/>
        <w:ind w:left="866" w:right="406"/>
        <w:jc w:val="center"/>
        <w:rPr>
          <w:sz w:val="20"/>
        </w:rPr>
      </w:pPr>
      <w:r w:rsidRPr="00974B53">
        <w:t>2.</w:t>
      </w:r>
      <w:r w:rsidR="00FE2D4A" w:rsidRPr="00974B53">
        <w:t>Критерии оценивания творческих письменных работ (письма, сочинения, эссе, проектные работы, в т.ч. вгруппах)</w:t>
      </w:r>
    </w:p>
    <w:p w:rsidR="00AB0589" w:rsidRPr="00974B53" w:rsidRDefault="00AB05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694"/>
        <w:gridCol w:w="1692"/>
        <w:gridCol w:w="1733"/>
        <w:gridCol w:w="1901"/>
        <w:gridCol w:w="2029"/>
      </w:tblGrid>
      <w:tr w:rsidR="00AB0589" w:rsidRPr="00974B53">
        <w:trPr>
          <w:trHeight w:val="318"/>
        </w:trPr>
        <w:tc>
          <w:tcPr>
            <w:tcW w:w="1186" w:type="dxa"/>
            <w:vMerge w:val="restart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right="63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Бал лы</w:t>
            </w:r>
          </w:p>
        </w:tc>
        <w:tc>
          <w:tcPr>
            <w:tcW w:w="9049" w:type="dxa"/>
            <w:gridSpan w:val="5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3570" w:right="3508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Критерии оценки</w:t>
            </w:r>
          </w:p>
        </w:tc>
      </w:tr>
      <w:tr w:rsidR="00AB0589" w:rsidRPr="00974B53">
        <w:trPr>
          <w:trHeight w:val="595"/>
        </w:trPr>
        <w:tc>
          <w:tcPr>
            <w:tcW w:w="1186" w:type="dxa"/>
            <w:vMerge/>
            <w:tcBorders>
              <w:top w:val="nil"/>
            </w:tcBorders>
            <w:shd w:val="clear" w:color="auto" w:fill="D9D9D9"/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8" w:line="240" w:lineRule="auto"/>
              <w:rPr>
                <w:sz w:val="24"/>
              </w:rPr>
            </w:pPr>
            <w:r w:rsidRPr="00974B53">
              <w:rPr>
                <w:sz w:val="24"/>
              </w:rPr>
              <w:t>1.Содержание:</w:t>
            </w:r>
          </w:p>
        </w:tc>
        <w:tc>
          <w:tcPr>
            <w:tcW w:w="169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8" w:line="270" w:lineRule="atLeast"/>
              <w:ind w:left="110" w:right="48"/>
              <w:rPr>
                <w:sz w:val="24"/>
              </w:rPr>
            </w:pPr>
            <w:r w:rsidRPr="00974B53">
              <w:rPr>
                <w:sz w:val="24"/>
              </w:rPr>
              <w:t>2.Организация работы</w:t>
            </w:r>
          </w:p>
        </w:tc>
        <w:tc>
          <w:tcPr>
            <w:tcW w:w="1733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/>
              <w:rPr>
                <w:sz w:val="24"/>
              </w:rPr>
            </w:pPr>
            <w:r w:rsidRPr="00974B53">
              <w:rPr>
                <w:sz w:val="24"/>
              </w:rPr>
              <w:t>3. Лексика</w:t>
            </w:r>
          </w:p>
        </w:tc>
        <w:tc>
          <w:tcPr>
            <w:tcW w:w="1901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/>
              <w:rPr>
                <w:sz w:val="24"/>
              </w:rPr>
            </w:pPr>
            <w:r w:rsidRPr="00974B53">
              <w:rPr>
                <w:sz w:val="24"/>
              </w:rPr>
              <w:t>4. Грамматика</w:t>
            </w:r>
          </w:p>
        </w:tc>
        <w:tc>
          <w:tcPr>
            <w:tcW w:w="2029" w:type="dxa"/>
            <w:shd w:val="clear" w:color="auto" w:fill="D9D9D9"/>
          </w:tcPr>
          <w:p w:rsidR="00AB0589" w:rsidRPr="00974B53" w:rsidRDefault="00FE2D4A">
            <w:pPr>
              <w:pStyle w:val="TableParagraph"/>
              <w:tabs>
                <w:tab w:val="left" w:pos="495"/>
              </w:tabs>
              <w:spacing w:before="38" w:line="270" w:lineRule="atLeast"/>
              <w:ind w:left="109" w:right="43"/>
              <w:rPr>
                <w:sz w:val="24"/>
              </w:rPr>
            </w:pPr>
            <w:r w:rsidRPr="00974B53">
              <w:rPr>
                <w:sz w:val="24"/>
              </w:rPr>
              <w:t>5.</w:t>
            </w:r>
            <w:r w:rsidRPr="00974B53">
              <w:rPr>
                <w:sz w:val="24"/>
              </w:rPr>
              <w:tab/>
              <w:t>Орфография и пунктуация</w:t>
            </w:r>
          </w:p>
        </w:tc>
      </w:tr>
      <w:tr w:rsidR="00AB0589" w:rsidRPr="00974B53">
        <w:trPr>
          <w:trHeight w:val="3722"/>
        </w:trPr>
        <w:tc>
          <w:tcPr>
            <w:tcW w:w="1186" w:type="dxa"/>
          </w:tcPr>
          <w:p w:rsidR="00AB0589" w:rsidRPr="00974B53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 w:rsidRPr="00974B53">
              <w:rPr>
                <w:sz w:val="24"/>
              </w:rPr>
              <w:t>«5»</w:t>
            </w:r>
          </w:p>
        </w:tc>
        <w:tc>
          <w:tcPr>
            <w:tcW w:w="1694" w:type="dxa"/>
          </w:tcPr>
          <w:p w:rsidR="00AB0589" w:rsidRPr="00974B53" w:rsidRDefault="00172383" w:rsidP="00172383">
            <w:pPr>
              <w:pStyle w:val="TableParagraph"/>
              <w:tabs>
                <w:tab w:val="left" w:pos="815"/>
                <w:tab w:val="left" w:pos="1057"/>
              </w:tabs>
              <w:spacing w:before="38" w:line="240" w:lineRule="auto"/>
              <w:ind w:right="46"/>
              <w:rPr>
                <w:sz w:val="20"/>
              </w:rPr>
            </w:pPr>
            <w:r w:rsidRPr="00974B53">
              <w:rPr>
                <w:sz w:val="20"/>
              </w:rPr>
              <w:t>К</w:t>
            </w:r>
            <w:r w:rsidR="00FE2D4A" w:rsidRPr="00974B53">
              <w:rPr>
                <w:sz w:val="20"/>
              </w:rPr>
              <w:t>оммуникатив</w:t>
            </w:r>
            <w:r w:rsidRPr="00974B53">
              <w:rPr>
                <w:sz w:val="20"/>
              </w:rPr>
              <w:t xml:space="preserve">ная </w:t>
            </w:r>
            <w:r w:rsidR="00FE2D4A" w:rsidRPr="00974B53">
              <w:rPr>
                <w:sz w:val="20"/>
              </w:rPr>
              <w:t>задача реш</w:t>
            </w:r>
            <w:r w:rsidRPr="00974B53">
              <w:rPr>
                <w:sz w:val="20"/>
              </w:rPr>
              <w:t xml:space="preserve">ена </w:t>
            </w:r>
            <w:r w:rsidR="00FE2D4A" w:rsidRPr="00974B53">
              <w:rPr>
                <w:sz w:val="20"/>
              </w:rPr>
              <w:t>на</w:t>
            </w:r>
            <w:r w:rsidR="00FE2D4A" w:rsidRPr="00974B53">
              <w:rPr>
                <w:spacing w:val="-4"/>
                <w:sz w:val="20"/>
              </w:rPr>
              <w:t>полно</w:t>
            </w:r>
            <w:r w:rsidR="00FE2D4A" w:rsidRPr="00974B53">
              <w:rPr>
                <w:sz w:val="20"/>
              </w:rPr>
              <w:t>стью.</w:t>
            </w:r>
          </w:p>
        </w:tc>
        <w:tc>
          <w:tcPr>
            <w:tcW w:w="1692" w:type="dxa"/>
          </w:tcPr>
          <w:p w:rsidR="00AB0589" w:rsidRPr="00974B53" w:rsidRDefault="00FE2D4A" w:rsidP="00172383">
            <w:pPr>
              <w:pStyle w:val="TableParagraph"/>
              <w:spacing w:before="38" w:line="240" w:lineRule="auto"/>
              <w:ind w:left="108" w:right="46"/>
              <w:jc w:val="both"/>
              <w:rPr>
                <w:sz w:val="20"/>
              </w:rPr>
            </w:pPr>
            <w:r w:rsidRPr="00974B53">
              <w:rPr>
                <w:sz w:val="20"/>
              </w:rPr>
              <w:t>высказывание логично, исполь</w:t>
            </w:r>
            <w:r w:rsidR="00172383" w:rsidRPr="00974B53">
              <w:rPr>
                <w:sz w:val="20"/>
              </w:rPr>
              <w:t>зо</w:t>
            </w:r>
            <w:r w:rsidRPr="00974B53">
              <w:rPr>
                <w:sz w:val="20"/>
              </w:rPr>
              <w:t>ваны средства</w:t>
            </w:r>
            <w:r w:rsidR="00172383" w:rsidRPr="00974B53">
              <w:rPr>
                <w:sz w:val="20"/>
              </w:rPr>
              <w:t>ло</w:t>
            </w:r>
            <w:r w:rsidRPr="00974B53">
              <w:rPr>
                <w:sz w:val="20"/>
              </w:rPr>
              <w:t xml:space="preserve">гической связи, соблюден </w:t>
            </w:r>
            <w:r w:rsidRPr="00974B53">
              <w:rPr>
                <w:spacing w:val="-3"/>
                <w:sz w:val="20"/>
              </w:rPr>
              <w:t xml:space="preserve">формат </w:t>
            </w:r>
            <w:r w:rsidRPr="00974B53">
              <w:rPr>
                <w:sz w:val="20"/>
              </w:rPr>
              <w:t xml:space="preserve">высказывания и текст поделен </w:t>
            </w:r>
            <w:r w:rsidRPr="00974B53">
              <w:rPr>
                <w:spacing w:val="-7"/>
                <w:sz w:val="20"/>
              </w:rPr>
              <w:t xml:space="preserve">на </w:t>
            </w:r>
            <w:r w:rsidRPr="00974B53">
              <w:rPr>
                <w:sz w:val="20"/>
              </w:rPr>
              <w:t>абзацы.</w:t>
            </w:r>
          </w:p>
        </w:tc>
        <w:tc>
          <w:tcPr>
            <w:tcW w:w="1733" w:type="dxa"/>
          </w:tcPr>
          <w:p w:rsidR="00AB0589" w:rsidRPr="00974B53" w:rsidRDefault="00FE2D4A" w:rsidP="00172383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 w:rsidRPr="00974B53">
              <w:rPr>
                <w:sz w:val="20"/>
              </w:rPr>
              <w:t>лексика соответствует поставлен- нойзадаче</w:t>
            </w:r>
            <w:r w:rsidRPr="00974B53">
              <w:rPr>
                <w:sz w:val="20"/>
              </w:rPr>
              <w:tab/>
              <w:t>и</w:t>
            </w:r>
          </w:p>
          <w:p w:rsidR="00AB0589" w:rsidRPr="00974B53" w:rsidRDefault="00FE2D4A" w:rsidP="00172383">
            <w:pPr>
              <w:pStyle w:val="TableParagraph"/>
              <w:spacing w:before="1" w:line="240" w:lineRule="auto"/>
              <w:ind w:left="108" w:right="43"/>
              <w:jc w:val="both"/>
              <w:rPr>
                <w:sz w:val="20"/>
              </w:rPr>
            </w:pPr>
            <w:r w:rsidRPr="00974B53">
              <w:rPr>
                <w:sz w:val="20"/>
              </w:rPr>
              <w:t>требованиям данного года обучения.</w:t>
            </w:r>
          </w:p>
        </w:tc>
        <w:tc>
          <w:tcPr>
            <w:tcW w:w="1901" w:type="dxa"/>
          </w:tcPr>
          <w:p w:rsidR="00AB0589" w:rsidRPr="00974B53" w:rsidRDefault="00FE2D4A">
            <w:pPr>
              <w:pStyle w:val="TableParagraph"/>
              <w:tabs>
                <w:tab w:val="left" w:pos="1156"/>
                <w:tab w:val="left" w:pos="1507"/>
              </w:tabs>
              <w:spacing w:before="38" w:line="240" w:lineRule="auto"/>
              <w:ind w:left="108" w:right="45"/>
              <w:rPr>
                <w:sz w:val="20"/>
              </w:rPr>
            </w:pPr>
            <w:r w:rsidRPr="00974B53">
              <w:rPr>
                <w:sz w:val="20"/>
              </w:rPr>
              <w:t>использованы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раз- </w:t>
            </w:r>
            <w:r w:rsidRPr="00974B53">
              <w:rPr>
                <w:sz w:val="20"/>
              </w:rPr>
              <w:t>нообразныеграмма- тические конструк- ции в соответствии с поставленной задачей и требова- ниям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>данного</w:t>
            </w:r>
          </w:p>
          <w:p w:rsidR="00AB0589" w:rsidRPr="00974B53" w:rsidRDefault="00FE2D4A">
            <w:pPr>
              <w:pStyle w:val="TableParagraph"/>
              <w:spacing w:before="1" w:line="240" w:lineRule="auto"/>
              <w:ind w:left="108" w:right="45" w:firstLine="708"/>
              <w:jc w:val="both"/>
              <w:rPr>
                <w:sz w:val="20"/>
              </w:rPr>
            </w:pPr>
            <w:r w:rsidRPr="00974B53">
              <w:rPr>
                <w:sz w:val="20"/>
              </w:rPr>
              <w:t>года обуче- ния языку, грамма- тические</w:t>
            </w:r>
          </w:p>
          <w:p w:rsidR="00AB0589" w:rsidRPr="00974B53" w:rsidRDefault="00FE2D4A">
            <w:pPr>
              <w:pStyle w:val="TableParagraph"/>
              <w:tabs>
                <w:tab w:val="left" w:pos="1239"/>
                <w:tab w:val="left" w:pos="1452"/>
              </w:tabs>
              <w:spacing w:line="240" w:lineRule="auto"/>
              <w:ind w:left="108" w:right="242"/>
              <w:rPr>
                <w:sz w:val="20"/>
              </w:rPr>
            </w:pPr>
            <w:r w:rsidRPr="00974B53">
              <w:rPr>
                <w:sz w:val="20"/>
              </w:rPr>
              <w:t>ошибки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5"/>
                <w:sz w:val="20"/>
              </w:rPr>
              <w:t xml:space="preserve">либо </w:t>
            </w:r>
            <w:r w:rsidRPr="00974B53">
              <w:rPr>
                <w:sz w:val="20"/>
              </w:rPr>
              <w:t>отсутствуют, либо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9"/>
                <w:sz w:val="20"/>
              </w:rPr>
              <w:t>не</w:t>
            </w:r>
          </w:p>
          <w:p w:rsidR="00AB0589" w:rsidRPr="00974B53" w:rsidRDefault="00FE2D4A">
            <w:pPr>
              <w:pStyle w:val="TableParagraph"/>
              <w:tabs>
                <w:tab w:val="left" w:pos="826"/>
              </w:tabs>
              <w:spacing w:line="240" w:lineRule="auto"/>
              <w:ind w:left="108" w:right="46"/>
              <w:rPr>
                <w:sz w:val="20"/>
              </w:rPr>
            </w:pPr>
            <w:r w:rsidRPr="00974B53">
              <w:rPr>
                <w:sz w:val="20"/>
              </w:rPr>
              <w:t xml:space="preserve">препятствуют </w:t>
            </w:r>
            <w:r w:rsidRPr="00974B53">
              <w:rPr>
                <w:spacing w:val="-3"/>
                <w:sz w:val="20"/>
              </w:rPr>
              <w:t xml:space="preserve">реше- </w:t>
            </w:r>
            <w:r w:rsidRPr="00974B53">
              <w:rPr>
                <w:sz w:val="20"/>
              </w:rPr>
              <w:t>нию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2"/>
                <w:sz w:val="20"/>
              </w:rPr>
              <w:t>коммуника-</w:t>
            </w:r>
          </w:p>
          <w:p w:rsidR="00AB0589" w:rsidRPr="00974B53" w:rsidRDefault="00FE2D4A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 w:rsidRPr="00974B53">
              <w:rPr>
                <w:sz w:val="20"/>
              </w:rPr>
              <w:t>тивно й задачи.</w:t>
            </w:r>
          </w:p>
        </w:tc>
        <w:tc>
          <w:tcPr>
            <w:tcW w:w="2029" w:type="dxa"/>
          </w:tcPr>
          <w:p w:rsidR="00AB0589" w:rsidRPr="00974B53" w:rsidRDefault="00FE2D4A">
            <w:pPr>
              <w:pStyle w:val="TableParagraph"/>
              <w:tabs>
                <w:tab w:val="left" w:pos="1287"/>
              </w:tabs>
              <w:spacing w:before="38" w:line="240" w:lineRule="auto"/>
              <w:ind w:left="109" w:right="45"/>
              <w:rPr>
                <w:sz w:val="20"/>
              </w:rPr>
            </w:pPr>
            <w:r w:rsidRPr="00974B53">
              <w:rPr>
                <w:sz w:val="20"/>
              </w:rPr>
              <w:t>орфографические ошибки отсутствуют, соблюдены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правила </w:t>
            </w:r>
            <w:r w:rsidRPr="00974B53">
              <w:rPr>
                <w:sz w:val="20"/>
              </w:rPr>
              <w:t>пунктуации: предло- жения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09" w:right="44"/>
              <w:jc w:val="both"/>
              <w:rPr>
                <w:sz w:val="20"/>
              </w:rPr>
            </w:pPr>
            <w:r w:rsidRPr="00974B53">
              <w:rPr>
                <w:sz w:val="20"/>
              </w:rPr>
              <w:t xml:space="preserve">начинаются с заглав- ной буквы, в конце предложения </w:t>
            </w:r>
            <w:r w:rsidRPr="00974B53">
              <w:rPr>
                <w:spacing w:val="-3"/>
                <w:sz w:val="20"/>
              </w:rPr>
              <w:t xml:space="preserve">стоит </w:t>
            </w:r>
            <w:r w:rsidRPr="00974B53">
              <w:rPr>
                <w:sz w:val="20"/>
              </w:rPr>
              <w:t>точка, вопроситель- ный или восклица- тельный знак, атакже соблюдены основные правила расстановки запятых.</w:t>
            </w:r>
          </w:p>
        </w:tc>
      </w:tr>
      <w:tr w:rsidR="00172383" w:rsidRPr="00974B53" w:rsidTr="006F640F">
        <w:trPr>
          <w:trHeight w:val="3592"/>
        </w:trPr>
        <w:tc>
          <w:tcPr>
            <w:tcW w:w="1186" w:type="dxa"/>
          </w:tcPr>
          <w:p w:rsidR="00172383" w:rsidRPr="00974B53" w:rsidRDefault="00172383">
            <w:pPr>
              <w:pStyle w:val="TableParagraph"/>
              <w:spacing w:before="37" w:line="261" w:lineRule="exact"/>
              <w:rPr>
                <w:sz w:val="24"/>
              </w:rPr>
            </w:pPr>
            <w:r w:rsidRPr="00974B53">
              <w:rPr>
                <w:sz w:val="24"/>
              </w:rPr>
              <w:t>«4»</w:t>
            </w:r>
          </w:p>
        </w:tc>
        <w:tc>
          <w:tcPr>
            <w:tcW w:w="1694" w:type="dxa"/>
          </w:tcPr>
          <w:p w:rsidR="00172383" w:rsidRPr="00974B53" w:rsidRDefault="00172383">
            <w:pPr>
              <w:pStyle w:val="TableParagraph"/>
              <w:spacing w:before="38" w:line="240" w:lineRule="auto"/>
              <w:rPr>
                <w:sz w:val="20"/>
              </w:rPr>
            </w:pPr>
            <w:r w:rsidRPr="00974B53">
              <w:rPr>
                <w:sz w:val="20"/>
              </w:rPr>
              <w:t>коммуникатив</w:t>
            </w:r>
          </w:p>
          <w:p w:rsidR="00172383" w:rsidRPr="00974B53" w:rsidRDefault="00172383">
            <w:pPr>
              <w:pStyle w:val="TableParagraph"/>
              <w:tabs>
                <w:tab w:val="left" w:pos="954"/>
              </w:tabs>
              <w:spacing w:before="38" w:line="240" w:lineRule="auto"/>
              <w:rPr>
                <w:sz w:val="20"/>
              </w:rPr>
            </w:pPr>
            <w:r w:rsidRPr="00974B53">
              <w:rPr>
                <w:sz w:val="20"/>
              </w:rPr>
              <w:t>ная</w:t>
            </w:r>
            <w:r w:rsidRPr="00974B53">
              <w:rPr>
                <w:sz w:val="20"/>
              </w:rPr>
              <w:tab/>
              <w:t>задача</w:t>
            </w:r>
          </w:p>
          <w:p w:rsidR="00172383" w:rsidRPr="00974B53" w:rsidRDefault="00172383" w:rsidP="00172383">
            <w:pPr>
              <w:pStyle w:val="TableParagraph"/>
              <w:tabs>
                <w:tab w:val="left" w:pos="1057"/>
              </w:tabs>
              <w:spacing w:before="1"/>
              <w:ind w:right="46"/>
              <w:rPr>
                <w:sz w:val="20"/>
              </w:rPr>
            </w:pPr>
            <w:r w:rsidRPr="00974B53">
              <w:rPr>
                <w:sz w:val="20"/>
              </w:rPr>
              <w:t>решена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>полно</w:t>
            </w:r>
            <w:r w:rsidRPr="00974B53">
              <w:rPr>
                <w:sz w:val="20"/>
              </w:rPr>
              <w:t>стью.</w:t>
            </w:r>
          </w:p>
        </w:tc>
        <w:tc>
          <w:tcPr>
            <w:tcW w:w="1692" w:type="dxa"/>
          </w:tcPr>
          <w:p w:rsidR="00172383" w:rsidRPr="00974B53" w:rsidRDefault="00172383">
            <w:pPr>
              <w:pStyle w:val="TableParagraph"/>
              <w:spacing w:before="38" w:line="240" w:lineRule="auto"/>
              <w:ind w:left="108"/>
              <w:rPr>
                <w:sz w:val="20"/>
              </w:rPr>
            </w:pPr>
            <w:r w:rsidRPr="00974B53">
              <w:rPr>
                <w:sz w:val="20"/>
              </w:rPr>
              <w:t>высказывание</w:t>
            </w:r>
          </w:p>
          <w:p w:rsidR="00172383" w:rsidRPr="00974B53" w:rsidRDefault="00172383" w:rsidP="006F640F">
            <w:pPr>
              <w:pStyle w:val="TableParagraph"/>
              <w:spacing w:before="38"/>
              <w:ind w:left="108" w:right="46"/>
              <w:jc w:val="both"/>
              <w:rPr>
                <w:sz w:val="20"/>
              </w:rPr>
            </w:pPr>
            <w:r w:rsidRPr="00974B53">
              <w:rPr>
                <w:sz w:val="20"/>
              </w:rPr>
              <w:t xml:space="preserve">логично, исполь- зованы средства логической </w:t>
            </w:r>
            <w:r w:rsidRPr="00974B53">
              <w:rPr>
                <w:spacing w:val="-3"/>
                <w:sz w:val="20"/>
              </w:rPr>
              <w:t xml:space="preserve">связи, </w:t>
            </w:r>
            <w:r w:rsidRPr="00974B53">
              <w:rPr>
                <w:sz w:val="20"/>
              </w:rPr>
              <w:t xml:space="preserve">соблюден </w:t>
            </w:r>
            <w:r w:rsidRPr="00974B53">
              <w:rPr>
                <w:spacing w:val="-3"/>
                <w:sz w:val="20"/>
              </w:rPr>
              <w:t xml:space="preserve">формат </w:t>
            </w:r>
            <w:r w:rsidRPr="00974B53">
              <w:rPr>
                <w:sz w:val="20"/>
              </w:rPr>
              <w:t xml:space="preserve">высказывания и текст поделен </w:t>
            </w:r>
            <w:r w:rsidRPr="00974B53">
              <w:rPr>
                <w:spacing w:val="-7"/>
                <w:sz w:val="20"/>
              </w:rPr>
              <w:t xml:space="preserve">на </w:t>
            </w:r>
            <w:r w:rsidRPr="00974B53">
              <w:rPr>
                <w:sz w:val="20"/>
              </w:rPr>
              <w:t>абзацы.</w:t>
            </w:r>
          </w:p>
        </w:tc>
        <w:tc>
          <w:tcPr>
            <w:tcW w:w="1733" w:type="dxa"/>
          </w:tcPr>
          <w:p w:rsidR="00172383" w:rsidRPr="00974B53" w:rsidRDefault="00172383">
            <w:pPr>
              <w:pStyle w:val="TableParagraph"/>
              <w:spacing w:before="38" w:line="240" w:lineRule="auto"/>
              <w:ind w:left="108"/>
              <w:rPr>
                <w:sz w:val="20"/>
              </w:rPr>
            </w:pPr>
            <w:r w:rsidRPr="00974B53">
              <w:rPr>
                <w:sz w:val="20"/>
              </w:rPr>
              <w:t>лексика</w:t>
            </w:r>
          </w:p>
          <w:p w:rsidR="00172383" w:rsidRPr="00974B53" w:rsidRDefault="00172383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 w:rsidRPr="00974B53">
              <w:rPr>
                <w:sz w:val="20"/>
              </w:rPr>
              <w:t>соответствует по- ставленной</w:t>
            </w:r>
          </w:p>
          <w:p w:rsidR="00172383" w:rsidRPr="00974B53" w:rsidRDefault="00172383">
            <w:pPr>
              <w:pStyle w:val="TableParagraph"/>
              <w:tabs>
                <w:tab w:val="left" w:pos="1400"/>
              </w:tabs>
              <w:spacing w:before="1" w:line="240" w:lineRule="auto"/>
              <w:ind w:left="108"/>
              <w:jc w:val="both"/>
              <w:rPr>
                <w:sz w:val="20"/>
              </w:rPr>
            </w:pPr>
            <w:r w:rsidRPr="00974B53">
              <w:rPr>
                <w:sz w:val="20"/>
              </w:rPr>
              <w:t>задаче</w:t>
            </w:r>
            <w:r w:rsidRPr="00974B53">
              <w:rPr>
                <w:sz w:val="20"/>
              </w:rPr>
              <w:tab/>
              <w:t>и</w:t>
            </w:r>
          </w:p>
          <w:p w:rsidR="00172383" w:rsidRPr="00974B53" w:rsidRDefault="00172383" w:rsidP="006F640F">
            <w:pPr>
              <w:pStyle w:val="TableParagraph"/>
              <w:spacing w:before="1"/>
              <w:ind w:left="108" w:right="43"/>
              <w:jc w:val="both"/>
              <w:rPr>
                <w:sz w:val="20"/>
              </w:rPr>
            </w:pPr>
            <w:r w:rsidRPr="00974B53">
              <w:rPr>
                <w:sz w:val="20"/>
              </w:rPr>
              <w:t>требованиям дан- ного года обу- чения. Но име- ются незначи- тельны е ошибки.</w:t>
            </w:r>
          </w:p>
        </w:tc>
        <w:tc>
          <w:tcPr>
            <w:tcW w:w="1901" w:type="dxa"/>
          </w:tcPr>
          <w:p w:rsidR="00172383" w:rsidRPr="00974B53" w:rsidRDefault="00172383">
            <w:pPr>
              <w:pStyle w:val="TableParagraph"/>
              <w:spacing w:before="38" w:line="240" w:lineRule="auto"/>
              <w:ind w:left="108"/>
              <w:rPr>
                <w:sz w:val="20"/>
              </w:rPr>
            </w:pPr>
            <w:r w:rsidRPr="00974B53">
              <w:rPr>
                <w:sz w:val="20"/>
              </w:rPr>
              <w:t>использованы</w:t>
            </w:r>
          </w:p>
          <w:p w:rsidR="00172383" w:rsidRPr="00974B53" w:rsidRDefault="00172383">
            <w:pPr>
              <w:pStyle w:val="TableParagraph"/>
              <w:spacing w:before="38" w:line="240" w:lineRule="auto"/>
              <w:ind w:left="108" w:right="27"/>
              <w:rPr>
                <w:sz w:val="20"/>
              </w:rPr>
            </w:pPr>
            <w:r w:rsidRPr="00974B53">
              <w:rPr>
                <w:sz w:val="20"/>
              </w:rPr>
              <w:t>разнообразные грамматические конструкции в соот- ветствии с постав- ленной</w:t>
            </w:r>
          </w:p>
          <w:p w:rsidR="00172383" w:rsidRPr="00974B53" w:rsidRDefault="00172383">
            <w:pPr>
              <w:pStyle w:val="TableParagraph"/>
              <w:tabs>
                <w:tab w:val="left" w:pos="1541"/>
              </w:tabs>
              <w:spacing w:line="230" w:lineRule="exact"/>
              <w:ind w:left="108"/>
              <w:rPr>
                <w:sz w:val="20"/>
              </w:rPr>
            </w:pPr>
            <w:r w:rsidRPr="00974B53">
              <w:rPr>
                <w:sz w:val="20"/>
              </w:rPr>
              <w:t>задачей</w:t>
            </w:r>
            <w:r w:rsidRPr="00974B53">
              <w:rPr>
                <w:sz w:val="20"/>
              </w:rPr>
              <w:tab/>
              <w:t>и</w:t>
            </w:r>
          </w:p>
          <w:p w:rsidR="00172383" w:rsidRPr="00974B53" w:rsidRDefault="00172383">
            <w:pPr>
              <w:pStyle w:val="TableParagraph"/>
              <w:spacing w:before="1" w:line="240" w:lineRule="auto"/>
              <w:ind w:left="108" w:right="45"/>
              <w:jc w:val="both"/>
              <w:rPr>
                <w:sz w:val="20"/>
              </w:rPr>
            </w:pPr>
            <w:r w:rsidRPr="00974B53">
              <w:rPr>
                <w:sz w:val="20"/>
              </w:rPr>
              <w:t>требованиям дан- ного года обуче- ния языку, грамма- тические ошибки незначительно пре- пятствуютрешению коммуникативной</w:t>
            </w:r>
          </w:p>
          <w:p w:rsidR="00172383" w:rsidRPr="00974B53" w:rsidRDefault="00172383" w:rsidP="006F640F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 w:rsidRPr="00974B53">
              <w:rPr>
                <w:sz w:val="20"/>
              </w:rPr>
              <w:t>задачи.</w:t>
            </w:r>
          </w:p>
        </w:tc>
        <w:tc>
          <w:tcPr>
            <w:tcW w:w="2029" w:type="dxa"/>
          </w:tcPr>
          <w:p w:rsidR="00172383" w:rsidRPr="00974B53" w:rsidRDefault="00172383">
            <w:pPr>
              <w:pStyle w:val="TableParagraph"/>
              <w:spacing w:before="38" w:line="240" w:lineRule="auto"/>
              <w:ind w:left="109"/>
              <w:rPr>
                <w:sz w:val="20"/>
              </w:rPr>
            </w:pPr>
            <w:r w:rsidRPr="00974B53">
              <w:rPr>
                <w:sz w:val="20"/>
              </w:rPr>
              <w:t>незначительные</w:t>
            </w:r>
          </w:p>
          <w:p w:rsidR="00172383" w:rsidRPr="00974B53" w:rsidRDefault="00172383" w:rsidP="006F640F">
            <w:pPr>
              <w:pStyle w:val="TableParagraph"/>
              <w:tabs>
                <w:tab w:val="left" w:pos="842"/>
                <w:tab w:val="left" w:pos="1500"/>
              </w:tabs>
              <w:spacing w:before="38"/>
              <w:ind w:left="109" w:right="44"/>
              <w:rPr>
                <w:sz w:val="20"/>
              </w:rPr>
            </w:pPr>
            <w:r w:rsidRPr="00974B53">
              <w:rPr>
                <w:sz w:val="20"/>
              </w:rPr>
              <w:t>орфографические ошибки, соблюдены правила пунктуации: предложения начинаются с заглав- ной буквы, в конце предложения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стоит </w:t>
            </w:r>
            <w:r w:rsidRPr="00974B53">
              <w:rPr>
                <w:sz w:val="20"/>
              </w:rPr>
              <w:t>точка,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1"/>
                <w:sz w:val="20"/>
              </w:rPr>
              <w:t xml:space="preserve">вопроситель- </w:t>
            </w:r>
            <w:r w:rsidRPr="00974B53">
              <w:rPr>
                <w:sz w:val="20"/>
              </w:rPr>
              <w:t>ный или восклица- тельный знак, атакже соблюдены основные правила расстановки запятых.</w:t>
            </w:r>
          </w:p>
        </w:tc>
      </w:tr>
      <w:tr w:rsidR="00AB0589" w:rsidRPr="00974B53">
        <w:trPr>
          <w:trHeight w:val="2344"/>
        </w:trPr>
        <w:tc>
          <w:tcPr>
            <w:tcW w:w="1186" w:type="dxa"/>
          </w:tcPr>
          <w:p w:rsidR="00AB0589" w:rsidRPr="00974B53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1694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right="302"/>
              <w:jc w:val="both"/>
              <w:rPr>
                <w:sz w:val="20"/>
              </w:rPr>
            </w:pPr>
            <w:r w:rsidRPr="00974B53">
              <w:rPr>
                <w:w w:val="95"/>
                <w:sz w:val="20"/>
              </w:rPr>
              <w:t xml:space="preserve">Коммуникатив </w:t>
            </w:r>
            <w:r w:rsidRPr="00974B53">
              <w:rPr>
                <w:sz w:val="20"/>
              </w:rPr>
              <w:t>ная задача решена.</w:t>
            </w:r>
          </w:p>
        </w:tc>
        <w:tc>
          <w:tcPr>
            <w:tcW w:w="1692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 w:right="46"/>
              <w:jc w:val="both"/>
              <w:rPr>
                <w:sz w:val="20"/>
              </w:rPr>
            </w:pPr>
            <w:r w:rsidRPr="00974B53">
              <w:rPr>
                <w:sz w:val="20"/>
              </w:rPr>
              <w:t>высказывание не- логично, неадек- ватно использо- ваны средствало- гической</w:t>
            </w:r>
          </w:p>
          <w:p w:rsidR="00AB0589" w:rsidRPr="00974B53" w:rsidRDefault="00FE2D4A">
            <w:pPr>
              <w:pStyle w:val="TableParagraph"/>
              <w:tabs>
                <w:tab w:val="left" w:pos="816"/>
              </w:tabs>
              <w:spacing w:line="240" w:lineRule="auto"/>
              <w:ind w:left="108" w:right="48"/>
              <w:rPr>
                <w:sz w:val="20"/>
              </w:rPr>
            </w:pPr>
            <w:r w:rsidRPr="00974B53">
              <w:rPr>
                <w:sz w:val="20"/>
              </w:rPr>
              <w:t>связи,</w:t>
            </w:r>
            <w:r w:rsidRPr="00974B53">
              <w:rPr>
                <w:sz w:val="20"/>
              </w:rPr>
              <w:tab/>
              <w:t xml:space="preserve">текст </w:t>
            </w:r>
            <w:r w:rsidRPr="00974B53">
              <w:rPr>
                <w:spacing w:val="-7"/>
                <w:sz w:val="20"/>
              </w:rPr>
              <w:t xml:space="preserve">не- </w:t>
            </w:r>
            <w:r w:rsidRPr="00974B53">
              <w:rPr>
                <w:sz w:val="20"/>
              </w:rPr>
              <w:t xml:space="preserve">правильно поделен на </w:t>
            </w:r>
            <w:r w:rsidRPr="00974B53">
              <w:rPr>
                <w:spacing w:val="-5"/>
                <w:sz w:val="20"/>
              </w:rPr>
              <w:t xml:space="preserve">аб- </w:t>
            </w:r>
            <w:r w:rsidRPr="00974B53">
              <w:rPr>
                <w:sz w:val="20"/>
              </w:rPr>
              <w:t>зацы, но</w:t>
            </w:r>
          </w:p>
        </w:tc>
        <w:tc>
          <w:tcPr>
            <w:tcW w:w="1733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 w:rsidRPr="00974B53">
              <w:rPr>
                <w:sz w:val="20"/>
              </w:rPr>
              <w:t>местами неадек- ватное употребле- ние лексики.</w:t>
            </w:r>
          </w:p>
        </w:tc>
        <w:tc>
          <w:tcPr>
            <w:tcW w:w="1901" w:type="dxa"/>
          </w:tcPr>
          <w:p w:rsidR="00AB0589" w:rsidRPr="00974B53" w:rsidRDefault="00FE2D4A">
            <w:pPr>
              <w:pStyle w:val="TableParagraph"/>
              <w:tabs>
                <w:tab w:val="left" w:pos="1236"/>
              </w:tabs>
              <w:spacing w:before="38" w:line="240" w:lineRule="auto"/>
              <w:ind w:left="108" w:right="47"/>
              <w:rPr>
                <w:sz w:val="20"/>
              </w:rPr>
            </w:pPr>
            <w:r w:rsidRPr="00974B53">
              <w:rPr>
                <w:sz w:val="20"/>
              </w:rPr>
              <w:t>имеются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грубые </w:t>
            </w:r>
            <w:r w:rsidRPr="00974B53">
              <w:rPr>
                <w:sz w:val="20"/>
              </w:rPr>
              <w:t>грамматические ошибки.</w:t>
            </w:r>
          </w:p>
        </w:tc>
        <w:tc>
          <w:tcPr>
            <w:tcW w:w="2029" w:type="dxa"/>
          </w:tcPr>
          <w:p w:rsidR="00AB0589" w:rsidRPr="00974B53" w:rsidRDefault="00FE2D4A">
            <w:pPr>
              <w:pStyle w:val="TableParagraph"/>
              <w:tabs>
                <w:tab w:val="left" w:pos="1287"/>
                <w:tab w:val="left" w:pos="1525"/>
                <w:tab w:val="left" w:pos="1704"/>
              </w:tabs>
              <w:spacing w:before="38" w:line="240" w:lineRule="auto"/>
              <w:ind w:left="109" w:right="41"/>
              <w:rPr>
                <w:sz w:val="20"/>
              </w:rPr>
            </w:pPr>
            <w:r w:rsidRPr="00974B53">
              <w:rPr>
                <w:sz w:val="20"/>
              </w:rPr>
              <w:t>незначительные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5"/>
                <w:sz w:val="20"/>
              </w:rPr>
              <w:t xml:space="preserve">ор- </w:t>
            </w:r>
            <w:r w:rsidRPr="00974B53">
              <w:rPr>
                <w:sz w:val="20"/>
              </w:rPr>
              <w:t>фографические ошибки, не всегда со- блюдены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правила </w:t>
            </w:r>
            <w:r w:rsidRPr="00974B53">
              <w:rPr>
                <w:sz w:val="20"/>
              </w:rPr>
              <w:t>пунктуации: не все предложения начинаются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  <w:t xml:space="preserve">с </w:t>
            </w:r>
            <w:r w:rsidRPr="00974B53">
              <w:rPr>
                <w:spacing w:val="-6"/>
                <w:sz w:val="20"/>
              </w:rPr>
              <w:t xml:space="preserve">за- </w:t>
            </w:r>
            <w:r w:rsidRPr="00974B53">
              <w:rPr>
                <w:sz w:val="20"/>
              </w:rPr>
              <w:t>главной</w:t>
            </w:r>
          </w:p>
          <w:p w:rsidR="00AB0589" w:rsidRPr="00974B53" w:rsidRDefault="00FE2D4A">
            <w:pPr>
              <w:pStyle w:val="TableParagraph"/>
              <w:tabs>
                <w:tab w:val="left" w:pos="1060"/>
              </w:tabs>
              <w:spacing w:before="1" w:line="229" w:lineRule="exact"/>
              <w:ind w:left="0" w:right="45"/>
              <w:jc w:val="right"/>
              <w:rPr>
                <w:sz w:val="20"/>
              </w:rPr>
            </w:pPr>
            <w:r w:rsidRPr="00974B53">
              <w:rPr>
                <w:sz w:val="20"/>
              </w:rPr>
              <w:t>буквы,</w:t>
            </w:r>
            <w:r w:rsidRPr="00974B53">
              <w:rPr>
                <w:sz w:val="20"/>
              </w:rPr>
              <w:tab/>
              <w:t>в</w:t>
            </w:r>
          </w:p>
          <w:p w:rsidR="00AB0589" w:rsidRPr="00974B53" w:rsidRDefault="00FE2D4A">
            <w:pPr>
              <w:pStyle w:val="TableParagraph"/>
              <w:tabs>
                <w:tab w:val="left" w:pos="707"/>
                <w:tab w:val="left" w:pos="1415"/>
              </w:tabs>
              <w:spacing w:line="216" w:lineRule="exact"/>
              <w:ind w:left="0" w:right="121"/>
              <w:jc w:val="right"/>
              <w:rPr>
                <w:sz w:val="20"/>
              </w:rPr>
            </w:pPr>
            <w:r w:rsidRPr="00974B53">
              <w:rPr>
                <w:sz w:val="20"/>
              </w:rPr>
              <w:t>конце</w:t>
            </w:r>
            <w:r w:rsidRPr="00974B53">
              <w:rPr>
                <w:sz w:val="20"/>
              </w:rPr>
              <w:tab/>
              <w:t>не</w:t>
            </w:r>
            <w:r w:rsidRPr="00974B53">
              <w:rPr>
                <w:sz w:val="20"/>
              </w:rPr>
              <w:tab/>
              <w:t>всех</w:t>
            </w:r>
          </w:p>
        </w:tc>
      </w:tr>
    </w:tbl>
    <w:p w:rsidR="00AB0589" w:rsidRPr="00974B53" w:rsidRDefault="00AB0589">
      <w:pPr>
        <w:spacing w:line="216" w:lineRule="exact"/>
        <w:jc w:val="right"/>
        <w:rPr>
          <w:sz w:val="20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694"/>
        <w:gridCol w:w="1692"/>
        <w:gridCol w:w="1733"/>
        <w:gridCol w:w="1901"/>
        <w:gridCol w:w="2029"/>
      </w:tblGrid>
      <w:tr w:rsidR="00AB0589" w:rsidRPr="00974B53">
        <w:trPr>
          <w:trHeight w:val="318"/>
        </w:trPr>
        <w:tc>
          <w:tcPr>
            <w:tcW w:w="1186" w:type="dxa"/>
            <w:vMerge w:val="restart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right="63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lastRenderedPageBreak/>
              <w:t>Бал лы</w:t>
            </w:r>
          </w:p>
        </w:tc>
        <w:tc>
          <w:tcPr>
            <w:tcW w:w="9049" w:type="dxa"/>
            <w:gridSpan w:val="5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3570" w:right="3508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Критерии оценки</w:t>
            </w:r>
          </w:p>
        </w:tc>
      </w:tr>
      <w:tr w:rsidR="00AB0589" w:rsidRPr="00974B53">
        <w:trPr>
          <w:trHeight w:val="595"/>
        </w:trPr>
        <w:tc>
          <w:tcPr>
            <w:tcW w:w="1186" w:type="dxa"/>
            <w:vMerge/>
            <w:tcBorders>
              <w:top w:val="nil"/>
            </w:tcBorders>
            <w:shd w:val="clear" w:color="auto" w:fill="D9D9D9"/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 w:rsidRPr="00974B53">
              <w:rPr>
                <w:sz w:val="24"/>
              </w:rPr>
              <w:t>1.Содержание:</w:t>
            </w:r>
          </w:p>
        </w:tc>
        <w:tc>
          <w:tcPr>
            <w:tcW w:w="169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7" w:line="270" w:lineRule="atLeast"/>
              <w:ind w:left="110" w:right="48"/>
              <w:rPr>
                <w:sz w:val="24"/>
              </w:rPr>
            </w:pPr>
            <w:r w:rsidRPr="00974B53">
              <w:rPr>
                <w:sz w:val="24"/>
              </w:rPr>
              <w:t>2.Организация работы</w:t>
            </w:r>
          </w:p>
        </w:tc>
        <w:tc>
          <w:tcPr>
            <w:tcW w:w="1733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 w:rsidRPr="00974B53">
              <w:rPr>
                <w:sz w:val="24"/>
              </w:rPr>
              <w:t>3. Лексика</w:t>
            </w:r>
          </w:p>
        </w:tc>
        <w:tc>
          <w:tcPr>
            <w:tcW w:w="1901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37" w:line="240" w:lineRule="auto"/>
              <w:ind w:left="108"/>
              <w:rPr>
                <w:sz w:val="24"/>
              </w:rPr>
            </w:pPr>
            <w:r w:rsidRPr="00974B53">
              <w:rPr>
                <w:sz w:val="24"/>
              </w:rPr>
              <w:t>4. Грамматика</w:t>
            </w:r>
          </w:p>
        </w:tc>
        <w:tc>
          <w:tcPr>
            <w:tcW w:w="2029" w:type="dxa"/>
            <w:shd w:val="clear" w:color="auto" w:fill="D9D9D9"/>
          </w:tcPr>
          <w:p w:rsidR="00AB0589" w:rsidRPr="00974B53" w:rsidRDefault="00FE2D4A">
            <w:pPr>
              <w:pStyle w:val="TableParagraph"/>
              <w:tabs>
                <w:tab w:val="left" w:pos="495"/>
              </w:tabs>
              <w:spacing w:before="37" w:line="270" w:lineRule="atLeast"/>
              <w:ind w:left="109" w:right="43"/>
              <w:rPr>
                <w:sz w:val="24"/>
              </w:rPr>
            </w:pPr>
            <w:r w:rsidRPr="00974B53">
              <w:rPr>
                <w:sz w:val="24"/>
              </w:rPr>
              <w:t>5.</w:t>
            </w:r>
            <w:r w:rsidRPr="00974B53">
              <w:rPr>
                <w:sz w:val="24"/>
              </w:rPr>
              <w:tab/>
              <w:t>Орфография и пунктуация</w:t>
            </w:r>
          </w:p>
        </w:tc>
      </w:tr>
      <w:tr w:rsidR="00AB0589" w:rsidRPr="00974B53">
        <w:trPr>
          <w:trHeight w:val="2114"/>
        </w:trPr>
        <w:tc>
          <w:tcPr>
            <w:tcW w:w="1186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4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2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 w:right="48"/>
              <w:rPr>
                <w:sz w:val="20"/>
              </w:rPr>
            </w:pPr>
            <w:r w:rsidRPr="00974B53">
              <w:rPr>
                <w:sz w:val="20"/>
              </w:rPr>
              <w:t>формат высказы- вания соблюден.</w:t>
            </w:r>
          </w:p>
        </w:tc>
        <w:tc>
          <w:tcPr>
            <w:tcW w:w="1733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01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2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9"/>
              <w:rPr>
                <w:sz w:val="20"/>
              </w:rPr>
            </w:pPr>
            <w:r w:rsidRPr="00974B53">
              <w:rPr>
                <w:sz w:val="20"/>
              </w:rPr>
              <w:t>предложений</w:t>
            </w:r>
          </w:p>
          <w:p w:rsidR="00AB0589" w:rsidRPr="00974B53" w:rsidRDefault="00FE2D4A">
            <w:pPr>
              <w:pStyle w:val="TableParagraph"/>
              <w:spacing w:before="1" w:line="240" w:lineRule="auto"/>
              <w:ind w:left="109" w:right="45" w:firstLine="708"/>
              <w:rPr>
                <w:sz w:val="20"/>
              </w:rPr>
            </w:pPr>
            <w:r w:rsidRPr="00974B53">
              <w:rPr>
                <w:sz w:val="20"/>
              </w:rPr>
              <w:t xml:space="preserve">стоит </w:t>
            </w:r>
            <w:r w:rsidRPr="00974B53">
              <w:rPr>
                <w:spacing w:val="-4"/>
                <w:sz w:val="20"/>
              </w:rPr>
              <w:t xml:space="preserve">точка, </w:t>
            </w:r>
            <w:r w:rsidRPr="00974B53">
              <w:rPr>
                <w:sz w:val="20"/>
              </w:rPr>
              <w:t xml:space="preserve">вопросительный </w:t>
            </w:r>
            <w:r w:rsidRPr="00974B53">
              <w:rPr>
                <w:spacing w:val="-4"/>
                <w:sz w:val="20"/>
              </w:rPr>
              <w:t>или</w:t>
            </w:r>
          </w:p>
          <w:p w:rsidR="00AB0589" w:rsidRPr="00974B53" w:rsidRDefault="00FE2D4A">
            <w:pPr>
              <w:pStyle w:val="TableParagraph"/>
              <w:tabs>
                <w:tab w:val="left" w:pos="1525"/>
              </w:tabs>
              <w:spacing w:before="1" w:line="240" w:lineRule="auto"/>
              <w:ind w:left="109" w:right="46" w:firstLine="708"/>
              <w:rPr>
                <w:sz w:val="20"/>
              </w:rPr>
            </w:pPr>
            <w:r w:rsidRPr="00974B53">
              <w:rPr>
                <w:sz w:val="20"/>
              </w:rPr>
              <w:t>восклица- тельныйзнак,</w:t>
            </w:r>
            <w:r w:rsidRPr="00974B53">
              <w:rPr>
                <w:sz w:val="20"/>
              </w:rPr>
              <w:tab/>
              <w:t>а также  несоблюдены</w:t>
            </w:r>
          </w:p>
          <w:p w:rsidR="00AB0589" w:rsidRPr="00974B53" w:rsidRDefault="00FE2D4A">
            <w:pPr>
              <w:pStyle w:val="TableParagraph"/>
              <w:spacing w:line="229" w:lineRule="exact"/>
              <w:ind w:left="817"/>
              <w:rPr>
                <w:sz w:val="20"/>
              </w:rPr>
            </w:pPr>
            <w:r w:rsidRPr="00974B53">
              <w:rPr>
                <w:sz w:val="20"/>
              </w:rPr>
              <w:t>основные</w:t>
            </w:r>
          </w:p>
          <w:p w:rsidR="00AB0589" w:rsidRPr="00974B53" w:rsidRDefault="00FE2D4A">
            <w:pPr>
              <w:pStyle w:val="TableParagraph"/>
              <w:tabs>
                <w:tab w:val="left" w:pos="1525"/>
              </w:tabs>
              <w:spacing w:line="230" w:lineRule="atLeast"/>
              <w:ind w:left="109" w:right="147"/>
              <w:rPr>
                <w:sz w:val="20"/>
              </w:rPr>
            </w:pPr>
            <w:r w:rsidRPr="00974B53">
              <w:rPr>
                <w:sz w:val="20"/>
              </w:rPr>
              <w:t>правила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5"/>
                <w:sz w:val="20"/>
              </w:rPr>
              <w:t xml:space="preserve">рас- </w:t>
            </w:r>
            <w:r w:rsidRPr="00974B53">
              <w:rPr>
                <w:sz w:val="20"/>
              </w:rPr>
              <w:t>становкизапятых.</w:t>
            </w:r>
          </w:p>
        </w:tc>
      </w:tr>
      <w:tr w:rsidR="00AB0589" w:rsidRPr="00974B53">
        <w:trPr>
          <w:trHeight w:val="3261"/>
        </w:trPr>
        <w:tc>
          <w:tcPr>
            <w:tcW w:w="1186" w:type="dxa"/>
          </w:tcPr>
          <w:p w:rsidR="00AB0589" w:rsidRPr="00974B53" w:rsidRDefault="00FE2D4A">
            <w:pPr>
              <w:pStyle w:val="TableParagraph"/>
              <w:spacing w:before="37" w:line="240" w:lineRule="auto"/>
              <w:rPr>
                <w:sz w:val="24"/>
              </w:rPr>
            </w:pPr>
            <w:r w:rsidRPr="00974B53">
              <w:rPr>
                <w:sz w:val="24"/>
              </w:rPr>
              <w:t>«2»</w:t>
            </w:r>
          </w:p>
        </w:tc>
        <w:tc>
          <w:tcPr>
            <w:tcW w:w="1694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right="46"/>
              <w:rPr>
                <w:sz w:val="20"/>
              </w:rPr>
            </w:pPr>
            <w:r w:rsidRPr="00974B53">
              <w:rPr>
                <w:sz w:val="20"/>
              </w:rPr>
              <w:t>Коммуникатив ная задача не ре- шена.</w:t>
            </w:r>
          </w:p>
        </w:tc>
        <w:tc>
          <w:tcPr>
            <w:tcW w:w="1692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 w:right="38"/>
              <w:rPr>
                <w:sz w:val="20"/>
              </w:rPr>
            </w:pPr>
            <w:r w:rsidRPr="00974B53">
              <w:rPr>
                <w:sz w:val="20"/>
              </w:rPr>
              <w:t>высказывание не- логично,</w:t>
            </w:r>
          </w:p>
          <w:p w:rsidR="00AB0589" w:rsidRPr="00974B53" w:rsidRDefault="00FE2D4A">
            <w:pPr>
              <w:pStyle w:val="TableParagraph"/>
              <w:tabs>
                <w:tab w:val="left" w:pos="816"/>
                <w:tab w:val="left" w:pos="1000"/>
                <w:tab w:val="left" w:pos="1373"/>
              </w:tabs>
              <w:spacing w:line="240" w:lineRule="auto"/>
              <w:ind w:left="108" w:right="45" w:firstLine="708"/>
              <w:rPr>
                <w:sz w:val="20"/>
              </w:rPr>
            </w:pPr>
            <w:r w:rsidRPr="00974B53">
              <w:rPr>
                <w:sz w:val="20"/>
              </w:rPr>
              <w:t>не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7"/>
                <w:sz w:val="20"/>
              </w:rPr>
              <w:t xml:space="preserve">ис- </w:t>
            </w:r>
            <w:r w:rsidRPr="00974B53">
              <w:rPr>
                <w:sz w:val="20"/>
              </w:rPr>
              <w:t>пользованы сред- ства логической связи,</w:t>
            </w:r>
            <w:r w:rsidRPr="00974B53">
              <w:rPr>
                <w:sz w:val="20"/>
              </w:rPr>
              <w:tab/>
              <w:t>не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6"/>
                <w:sz w:val="20"/>
              </w:rPr>
              <w:t xml:space="preserve">со- </w:t>
            </w:r>
            <w:r w:rsidRPr="00974B53">
              <w:rPr>
                <w:sz w:val="20"/>
              </w:rPr>
              <w:t>блюден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формат </w:t>
            </w:r>
            <w:r w:rsidRPr="00974B53">
              <w:rPr>
                <w:sz w:val="20"/>
              </w:rPr>
              <w:t>высказывания, текст не поделен наабзацы.</w:t>
            </w:r>
          </w:p>
        </w:tc>
        <w:tc>
          <w:tcPr>
            <w:tcW w:w="1733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 w:right="44"/>
              <w:jc w:val="both"/>
              <w:rPr>
                <w:sz w:val="20"/>
              </w:rPr>
            </w:pPr>
            <w:r w:rsidRPr="00974B53">
              <w:rPr>
                <w:sz w:val="20"/>
              </w:rPr>
              <w:t>большое количе- ство лексических ошибок</w:t>
            </w:r>
          </w:p>
        </w:tc>
        <w:tc>
          <w:tcPr>
            <w:tcW w:w="1901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8" w:right="46"/>
              <w:jc w:val="both"/>
              <w:rPr>
                <w:sz w:val="20"/>
              </w:rPr>
            </w:pPr>
            <w:r w:rsidRPr="00974B53">
              <w:rPr>
                <w:sz w:val="20"/>
              </w:rPr>
              <w:t>большое количе- ство грамматиче- ских ошибок.</w:t>
            </w:r>
          </w:p>
        </w:tc>
        <w:tc>
          <w:tcPr>
            <w:tcW w:w="202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109" w:right="42"/>
              <w:jc w:val="both"/>
              <w:rPr>
                <w:sz w:val="20"/>
              </w:rPr>
            </w:pPr>
            <w:r w:rsidRPr="00974B53">
              <w:rPr>
                <w:sz w:val="20"/>
              </w:rPr>
              <w:t xml:space="preserve">значительные </w:t>
            </w:r>
            <w:r w:rsidRPr="00974B53">
              <w:rPr>
                <w:spacing w:val="-3"/>
                <w:sz w:val="20"/>
              </w:rPr>
              <w:t xml:space="preserve">орфо- </w:t>
            </w:r>
            <w:r w:rsidRPr="00974B53">
              <w:rPr>
                <w:sz w:val="20"/>
              </w:rPr>
              <w:t>графические ошибки, не соблюдены пра- вила пунктуации: не все предложения начинаются с заглав- ной буквы, в концене всех предложений стоит точка, вопроси- тельный или воскли- цательный знак, а также не соблюдены основные     правила</w:t>
            </w:r>
          </w:p>
          <w:p w:rsidR="00AB0589" w:rsidRPr="00974B53" w:rsidRDefault="00FE2D4A">
            <w:pPr>
              <w:pStyle w:val="TableParagraph"/>
              <w:spacing w:line="213" w:lineRule="exact"/>
              <w:ind w:left="109"/>
              <w:jc w:val="both"/>
              <w:rPr>
                <w:sz w:val="20"/>
              </w:rPr>
            </w:pPr>
            <w:r w:rsidRPr="00974B53">
              <w:rPr>
                <w:sz w:val="20"/>
              </w:rPr>
              <w:t>расстановкизапятых.</w:t>
            </w:r>
          </w:p>
        </w:tc>
      </w:tr>
    </w:tbl>
    <w:p w:rsidR="00AB0589" w:rsidRPr="00974B53" w:rsidRDefault="00FE2D4A">
      <w:pPr>
        <w:ind w:left="300" w:right="404"/>
        <w:jc w:val="both"/>
        <w:rPr>
          <w:b/>
          <w:sz w:val="24"/>
        </w:rPr>
      </w:pPr>
      <w:r w:rsidRPr="00974B53">
        <w:rPr>
          <w:b/>
          <w:sz w:val="24"/>
        </w:rPr>
        <w:t>Критерииоцениванияустныхразвернутыхответов(монологическиевысказывания,пересказы, диалоги, проектные работы, в т.ч. вгруппах)</w:t>
      </w:r>
    </w:p>
    <w:p w:rsidR="00AB0589" w:rsidRPr="00974B53" w:rsidRDefault="00FE2D4A">
      <w:pPr>
        <w:pStyle w:val="a3"/>
        <w:spacing w:line="271" w:lineRule="exact"/>
        <w:ind w:left="871"/>
        <w:jc w:val="both"/>
      </w:pPr>
      <w:r w:rsidRPr="00974B53">
        <w:t>Устные ответы оцениваются по пяти критериям:</w:t>
      </w:r>
    </w:p>
    <w:p w:rsidR="00AB0589" w:rsidRPr="00974B53" w:rsidRDefault="00FE2D4A">
      <w:pPr>
        <w:pStyle w:val="a5"/>
        <w:numPr>
          <w:ilvl w:val="0"/>
          <w:numId w:val="29"/>
        </w:numPr>
        <w:tabs>
          <w:tab w:val="left" w:pos="728"/>
        </w:tabs>
        <w:ind w:right="399" w:firstLine="0"/>
        <w:jc w:val="both"/>
        <w:rPr>
          <w:sz w:val="24"/>
        </w:rPr>
      </w:pPr>
      <w:r w:rsidRPr="00974B53">
        <w:rPr>
          <w:sz w:val="24"/>
        </w:rPr>
        <w:t>Содержание(соблюдениеобъемавысказывания,соответствиетеме,отражениевсехаспектов,указанных в задании, стилевое оформление речи, аргументация, соблюдение нормвежливости).</w:t>
      </w:r>
    </w:p>
    <w:p w:rsidR="00AB0589" w:rsidRPr="00974B53" w:rsidRDefault="00FE2D4A">
      <w:pPr>
        <w:pStyle w:val="a5"/>
        <w:numPr>
          <w:ilvl w:val="0"/>
          <w:numId w:val="29"/>
        </w:numPr>
        <w:tabs>
          <w:tab w:val="left" w:pos="728"/>
        </w:tabs>
        <w:ind w:right="404" w:firstLine="0"/>
        <w:jc w:val="both"/>
        <w:rPr>
          <w:sz w:val="24"/>
        </w:rPr>
      </w:pPr>
      <w:r w:rsidRPr="00974B53">
        <w:rPr>
          <w:sz w:val="24"/>
        </w:rPr>
        <w:t>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переспрос,уточнение);</w:t>
      </w:r>
    </w:p>
    <w:p w:rsidR="00AB0589" w:rsidRPr="00974B53" w:rsidRDefault="00FE2D4A">
      <w:pPr>
        <w:pStyle w:val="a5"/>
        <w:numPr>
          <w:ilvl w:val="0"/>
          <w:numId w:val="29"/>
        </w:numPr>
        <w:tabs>
          <w:tab w:val="left" w:pos="728"/>
        </w:tabs>
        <w:ind w:right="403" w:firstLine="0"/>
        <w:jc w:val="both"/>
        <w:rPr>
          <w:sz w:val="24"/>
        </w:rPr>
      </w:pPr>
      <w:r w:rsidRPr="00974B53">
        <w:rPr>
          <w:sz w:val="24"/>
        </w:rPr>
        <w:t>Лексика(словарныйзапассоответствуетпоставленнойзадачеитребованиямданногогодаобученияязыку);</w:t>
      </w:r>
    </w:p>
    <w:p w:rsidR="00AB0589" w:rsidRPr="00974B53" w:rsidRDefault="00FE2D4A">
      <w:pPr>
        <w:pStyle w:val="a5"/>
        <w:numPr>
          <w:ilvl w:val="0"/>
          <w:numId w:val="29"/>
        </w:numPr>
        <w:tabs>
          <w:tab w:val="left" w:pos="728"/>
        </w:tabs>
        <w:ind w:right="402" w:firstLine="0"/>
        <w:jc w:val="both"/>
        <w:rPr>
          <w:sz w:val="24"/>
        </w:rPr>
      </w:pPr>
      <w:r w:rsidRPr="00974B53">
        <w:rPr>
          <w:sz w:val="24"/>
        </w:rPr>
        <w:t>Грамматика (использование разнообразных грамматических конструкций в соответствии с поставленной задачей и требованиям данного года обученияязыку);</w:t>
      </w:r>
    </w:p>
    <w:p w:rsidR="00AB0589" w:rsidRPr="00974B53" w:rsidRDefault="00FE2D4A">
      <w:pPr>
        <w:pStyle w:val="a5"/>
        <w:numPr>
          <w:ilvl w:val="0"/>
          <w:numId w:val="29"/>
        </w:numPr>
        <w:tabs>
          <w:tab w:val="left" w:pos="728"/>
        </w:tabs>
        <w:spacing w:after="5"/>
        <w:ind w:right="403" w:firstLine="0"/>
        <w:jc w:val="both"/>
        <w:rPr>
          <w:sz w:val="24"/>
        </w:rPr>
      </w:pPr>
      <w:r w:rsidRPr="00974B53">
        <w:rPr>
          <w:sz w:val="24"/>
        </w:rPr>
        <w:t>Произношение (правильное произнесение звуков английского языка, правильная постановка уда- рения в словах, а также соблюдение правильной интонации впредложениях).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96"/>
        <w:gridCol w:w="1999"/>
        <w:gridCol w:w="1996"/>
        <w:gridCol w:w="1999"/>
        <w:gridCol w:w="1996"/>
      </w:tblGrid>
      <w:tr w:rsidR="00AB0589" w:rsidRPr="00974B53">
        <w:trPr>
          <w:trHeight w:val="871"/>
        </w:trPr>
        <w:tc>
          <w:tcPr>
            <w:tcW w:w="84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left="4" w:right="-1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Оценка</w:t>
            </w:r>
          </w:p>
        </w:tc>
        <w:tc>
          <w:tcPr>
            <w:tcW w:w="1996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left="33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Содержание</w:t>
            </w:r>
          </w:p>
        </w:tc>
        <w:tc>
          <w:tcPr>
            <w:tcW w:w="1999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left="178" w:hanging="5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Коммуникатив-</w:t>
            </w:r>
          </w:p>
          <w:p w:rsidR="00AB0589" w:rsidRPr="00974B53" w:rsidRDefault="00FE2D4A">
            <w:pPr>
              <w:pStyle w:val="TableParagraph"/>
              <w:spacing w:line="270" w:lineRule="atLeast"/>
              <w:ind w:left="700" w:right="152" w:hanging="522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ное взаимодей- ствие</w:t>
            </w:r>
          </w:p>
        </w:tc>
        <w:tc>
          <w:tcPr>
            <w:tcW w:w="1996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left="537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Лексика</w:t>
            </w:r>
          </w:p>
        </w:tc>
        <w:tc>
          <w:tcPr>
            <w:tcW w:w="1999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left="317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Грамматика</w:t>
            </w:r>
          </w:p>
        </w:tc>
        <w:tc>
          <w:tcPr>
            <w:tcW w:w="1996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40" w:lineRule="auto"/>
              <w:ind w:left="18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Произношение</w:t>
            </w:r>
          </w:p>
        </w:tc>
      </w:tr>
      <w:tr w:rsidR="00AB0589" w:rsidRPr="00974B53">
        <w:trPr>
          <w:trHeight w:val="3033"/>
        </w:trPr>
        <w:tc>
          <w:tcPr>
            <w:tcW w:w="840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12"/>
              <w:rPr>
                <w:sz w:val="24"/>
              </w:rPr>
            </w:pPr>
            <w:r w:rsidRPr="00974B53">
              <w:rPr>
                <w:sz w:val="24"/>
              </w:rPr>
              <w:t>«5»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2"/>
              <w:rPr>
                <w:sz w:val="20"/>
              </w:rPr>
            </w:pPr>
            <w:r w:rsidRPr="00974B53">
              <w:rPr>
                <w:sz w:val="20"/>
              </w:rPr>
              <w:t>Соблюден</w:t>
            </w:r>
          </w:p>
          <w:p w:rsidR="00AB0589" w:rsidRPr="00974B53" w:rsidRDefault="00FE2D4A">
            <w:pPr>
              <w:pStyle w:val="TableParagraph"/>
              <w:tabs>
                <w:tab w:val="left" w:pos="712"/>
                <w:tab w:val="left" w:pos="998"/>
                <w:tab w:val="left" w:pos="1180"/>
                <w:tab w:val="left" w:pos="1326"/>
                <w:tab w:val="left" w:pos="1420"/>
                <w:tab w:val="left" w:pos="1532"/>
              </w:tabs>
              <w:spacing w:before="1" w:line="240" w:lineRule="auto"/>
              <w:ind w:left="62" w:right="48" w:firstLine="650"/>
              <w:rPr>
                <w:sz w:val="20"/>
              </w:rPr>
            </w:pPr>
            <w:r w:rsidRPr="00974B53">
              <w:rPr>
                <w:sz w:val="20"/>
              </w:rPr>
              <w:t xml:space="preserve">объем </w:t>
            </w:r>
            <w:r w:rsidRPr="00974B53">
              <w:rPr>
                <w:spacing w:val="-3"/>
                <w:sz w:val="20"/>
              </w:rPr>
              <w:t xml:space="preserve">выска- </w:t>
            </w:r>
            <w:r w:rsidRPr="00974B53">
              <w:rPr>
                <w:sz w:val="20"/>
              </w:rPr>
              <w:t>зывания. Высказыва- ние соответствует теме;</w:t>
            </w:r>
            <w:r w:rsidRPr="00974B53">
              <w:rPr>
                <w:sz w:val="20"/>
              </w:rPr>
              <w:tab/>
              <w:t xml:space="preserve">отражены </w:t>
            </w:r>
            <w:r w:rsidRPr="00974B53">
              <w:rPr>
                <w:spacing w:val="-5"/>
                <w:sz w:val="20"/>
              </w:rPr>
              <w:t xml:space="preserve">все </w:t>
            </w:r>
            <w:r w:rsidRPr="00974B53">
              <w:rPr>
                <w:sz w:val="20"/>
              </w:rPr>
              <w:t>аспекты, указанные в задании,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1"/>
                <w:sz w:val="20"/>
              </w:rPr>
              <w:t xml:space="preserve">стилевое </w:t>
            </w:r>
            <w:r w:rsidRPr="00974B53">
              <w:rPr>
                <w:sz w:val="20"/>
              </w:rPr>
              <w:t>оформление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  <w:t>речи соответствует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типу </w:t>
            </w:r>
            <w:r w:rsidRPr="00974B53">
              <w:rPr>
                <w:sz w:val="20"/>
              </w:rPr>
              <w:t>задания,</w:t>
            </w:r>
            <w:r w:rsidRPr="00974B53">
              <w:rPr>
                <w:sz w:val="20"/>
              </w:rPr>
              <w:tab/>
            </w:r>
            <w:r w:rsidRPr="00974B53">
              <w:rPr>
                <w:w w:val="95"/>
                <w:sz w:val="20"/>
              </w:rPr>
              <w:t xml:space="preserve">аргумента- </w:t>
            </w:r>
            <w:r w:rsidRPr="00974B53">
              <w:rPr>
                <w:sz w:val="20"/>
              </w:rPr>
              <w:t>ция на уровне, нормы вежливости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>соблю-</w:t>
            </w:r>
          </w:p>
          <w:p w:rsidR="00AB0589" w:rsidRPr="00974B53" w:rsidRDefault="00FE2D4A">
            <w:pPr>
              <w:pStyle w:val="TableParagraph"/>
              <w:spacing w:line="215" w:lineRule="exact"/>
              <w:ind w:left="62"/>
              <w:rPr>
                <w:sz w:val="20"/>
              </w:rPr>
            </w:pPr>
            <w:r w:rsidRPr="00974B53">
              <w:rPr>
                <w:sz w:val="20"/>
              </w:rPr>
              <w:t>дены.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3" w:right="49"/>
              <w:jc w:val="both"/>
              <w:rPr>
                <w:sz w:val="20"/>
              </w:rPr>
            </w:pPr>
            <w:r w:rsidRPr="00974B53">
              <w:rPr>
                <w:sz w:val="20"/>
              </w:rPr>
              <w:t>Адекватная есте- ственная реакция на реплики собеседника. Проявляется речевая инициатива для</w:t>
            </w:r>
            <w:r w:rsidRPr="00974B53">
              <w:rPr>
                <w:spacing w:val="-3"/>
                <w:sz w:val="20"/>
              </w:rPr>
              <w:t xml:space="preserve">реше- </w:t>
            </w:r>
            <w:r w:rsidRPr="00974B53">
              <w:rPr>
                <w:sz w:val="20"/>
              </w:rPr>
              <w:t>ния поставленных коммуникативных за- дач.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tabs>
                <w:tab w:val="left" w:pos="1093"/>
              </w:tabs>
              <w:spacing w:before="38" w:line="240" w:lineRule="auto"/>
              <w:ind w:left="64" w:right="47"/>
              <w:rPr>
                <w:sz w:val="20"/>
              </w:rPr>
            </w:pPr>
            <w:r w:rsidRPr="00974B53">
              <w:rPr>
                <w:sz w:val="20"/>
              </w:rPr>
              <w:t>Лексика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адекватна </w:t>
            </w:r>
            <w:r w:rsidRPr="00974B53">
              <w:rPr>
                <w:sz w:val="20"/>
              </w:rPr>
              <w:t xml:space="preserve">поставленной задаче и требованиям данного года </w:t>
            </w:r>
            <w:r w:rsidRPr="00974B53">
              <w:rPr>
                <w:spacing w:val="-3"/>
                <w:sz w:val="20"/>
              </w:rPr>
              <w:t xml:space="preserve">обуче- </w:t>
            </w:r>
            <w:r w:rsidRPr="00974B53">
              <w:rPr>
                <w:sz w:val="20"/>
              </w:rPr>
              <w:t>нияязыку.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5" w:right="21"/>
              <w:rPr>
                <w:sz w:val="20"/>
              </w:rPr>
            </w:pPr>
            <w:r w:rsidRPr="00974B53">
              <w:rPr>
                <w:sz w:val="20"/>
              </w:rPr>
              <w:t>Использованы разные грамматич. конструк- ций в соответствии с задачей и требованиям</w:t>
            </w:r>
          </w:p>
          <w:p w:rsidR="00AB0589" w:rsidRPr="00974B53" w:rsidRDefault="00FE2D4A">
            <w:pPr>
              <w:pStyle w:val="TableParagraph"/>
              <w:tabs>
                <w:tab w:val="left" w:pos="580"/>
                <w:tab w:val="left" w:pos="1340"/>
              </w:tabs>
              <w:spacing w:line="240" w:lineRule="auto"/>
              <w:ind w:left="65" w:right="49"/>
              <w:rPr>
                <w:sz w:val="20"/>
              </w:rPr>
            </w:pPr>
            <w:r w:rsidRPr="00974B53">
              <w:rPr>
                <w:sz w:val="20"/>
              </w:rPr>
              <w:t xml:space="preserve">данного года </w:t>
            </w:r>
            <w:r w:rsidRPr="00974B53">
              <w:rPr>
                <w:spacing w:val="-3"/>
                <w:sz w:val="20"/>
              </w:rPr>
              <w:t xml:space="preserve">обуче- </w:t>
            </w:r>
            <w:r w:rsidRPr="00974B53">
              <w:rPr>
                <w:sz w:val="20"/>
              </w:rPr>
              <w:t>ния</w:t>
            </w:r>
            <w:r w:rsidRPr="00974B53">
              <w:rPr>
                <w:sz w:val="20"/>
              </w:rPr>
              <w:tab/>
              <w:t>языку.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Редкие </w:t>
            </w:r>
            <w:r w:rsidRPr="00974B53">
              <w:rPr>
                <w:sz w:val="20"/>
              </w:rPr>
              <w:t xml:space="preserve">грамматические ошибки не </w:t>
            </w:r>
            <w:r w:rsidRPr="00974B53">
              <w:rPr>
                <w:spacing w:val="-3"/>
                <w:sz w:val="20"/>
              </w:rPr>
              <w:t xml:space="preserve">мешают </w:t>
            </w:r>
            <w:r w:rsidRPr="00974B53">
              <w:rPr>
                <w:sz w:val="20"/>
              </w:rPr>
              <w:t>коммуникации.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6" w:right="45"/>
              <w:jc w:val="both"/>
              <w:rPr>
                <w:sz w:val="20"/>
              </w:rPr>
            </w:pPr>
            <w:r w:rsidRPr="00974B53">
              <w:rPr>
                <w:sz w:val="20"/>
              </w:rPr>
              <w:t>Речь звучит в естественном темпе, нет грубыхфонетиче- скихошибок.</w:t>
            </w:r>
          </w:p>
        </w:tc>
      </w:tr>
    </w:tbl>
    <w:p w:rsidR="00AB0589" w:rsidRPr="00974B53" w:rsidRDefault="00AB0589">
      <w:pPr>
        <w:jc w:val="both"/>
        <w:rPr>
          <w:sz w:val="20"/>
        </w:rPr>
        <w:sectPr w:rsidR="00AB0589" w:rsidRPr="00974B53">
          <w:pgSz w:w="11910" w:h="16840"/>
          <w:pgMar w:top="70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996"/>
        <w:gridCol w:w="1999"/>
        <w:gridCol w:w="1996"/>
        <w:gridCol w:w="1999"/>
        <w:gridCol w:w="1996"/>
      </w:tblGrid>
      <w:tr w:rsidR="00AB0589" w:rsidRPr="00974B53">
        <w:trPr>
          <w:trHeight w:val="3492"/>
        </w:trPr>
        <w:tc>
          <w:tcPr>
            <w:tcW w:w="840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12"/>
              <w:rPr>
                <w:sz w:val="24"/>
              </w:rPr>
            </w:pPr>
            <w:r w:rsidRPr="00974B53">
              <w:rPr>
                <w:sz w:val="24"/>
              </w:rPr>
              <w:lastRenderedPageBreak/>
              <w:t>«4»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tabs>
                <w:tab w:val="left" w:pos="712"/>
                <w:tab w:val="left" w:pos="930"/>
                <w:tab w:val="left" w:pos="997"/>
                <w:tab w:val="left" w:pos="1180"/>
                <w:tab w:val="left" w:pos="1221"/>
                <w:tab w:val="left" w:pos="1324"/>
                <w:tab w:val="left" w:pos="1366"/>
                <w:tab w:val="left" w:pos="1420"/>
                <w:tab w:val="left" w:pos="1532"/>
              </w:tabs>
              <w:spacing w:before="38" w:line="240" w:lineRule="auto"/>
              <w:ind w:left="62" w:right="48"/>
              <w:rPr>
                <w:sz w:val="20"/>
              </w:rPr>
            </w:pPr>
            <w:r w:rsidRPr="00974B53">
              <w:rPr>
                <w:sz w:val="20"/>
              </w:rPr>
              <w:t>Не полный объем вы- сказывания.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Выска- </w:t>
            </w:r>
            <w:r w:rsidRPr="00974B53">
              <w:rPr>
                <w:sz w:val="20"/>
              </w:rPr>
              <w:t>зывание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1"/>
                <w:sz w:val="20"/>
              </w:rPr>
              <w:t xml:space="preserve">соответ- </w:t>
            </w:r>
            <w:r w:rsidRPr="00974B53">
              <w:rPr>
                <w:sz w:val="20"/>
              </w:rPr>
              <w:t xml:space="preserve">ствует теме; не отра- жены некоторые </w:t>
            </w:r>
            <w:r w:rsidRPr="00974B53">
              <w:rPr>
                <w:spacing w:val="-5"/>
                <w:sz w:val="20"/>
              </w:rPr>
              <w:t xml:space="preserve">ас- </w:t>
            </w:r>
            <w:r w:rsidRPr="00974B53">
              <w:rPr>
                <w:sz w:val="20"/>
              </w:rPr>
              <w:t>пекты, указанные в задании,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1"/>
                <w:sz w:val="20"/>
              </w:rPr>
              <w:t xml:space="preserve">стилевое </w:t>
            </w:r>
            <w:r w:rsidRPr="00974B53">
              <w:rPr>
                <w:sz w:val="20"/>
              </w:rPr>
              <w:t>оформление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  <w:t>речи соответствует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типу </w:t>
            </w:r>
            <w:r w:rsidRPr="00974B53">
              <w:rPr>
                <w:sz w:val="20"/>
              </w:rPr>
              <w:t>задания,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w w:val="95"/>
                <w:sz w:val="20"/>
              </w:rPr>
              <w:t xml:space="preserve">аргумента- </w:t>
            </w:r>
            <w:r w:rsidRPr="00974B53">
              <w:rPr>
                <w:sz w:val="20"/>
              </w:rPr>
              <w:t>ция</w:t>
            </w:r>
            <w:r w:rsidRPr="00974B53">
              <w:rPr>
                <w:sz w:val="20"/>
              </w:rPr>
              <w:tab/>
              <w:t>не всегда на соответствующем уровне,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  <w:t>но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>нормы</w:t>
            </w:r>
          </w:p>
          <w:p w:rsidR="00AB0589" w:rsidRPr="00974B53" w:rsidRDefault="00FE2D4A">
            <w:pPr>
              <w:pStyle w:val="TableParagraph"/>
              <w:tabs>
                <w:tab w:val="left" w:pos="1326"/>
              </w:tabs>
              <w:spacing w:before="6" w:line="228" w:lineRule="exact"/>
              <w:ind w:left="62" w:right="49"/>
              <w:rPr>
                <w:sz w:val="20"/>
              </w:rPr>
            </w:pPr>
            <w:r w:rsidRPr="00974B53">
              <w:rPr>
                <w:sz w:val="20"/>
              </w:rPr>
              <w:t>вежливости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соблю- </w:t>
            </w:r>
            <w:r w:rsidRPr="00974B53">
              <w:rPr>
                <w:sz w:val="20"/>
              </w:rPr>
              <w:t>дены.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tabs>
                <w:tab w:val="left" w:pos="1673"/>
              </w:tabs>
              <w:spacing w:before="38" w:line="240" w:lineRule="auto"/>
              <w:ind w:left="63" w:right="50"/>
              <w:rPr>
                <w:sz w:val="20"/>
              </w:rPr>
            </w:pPr>
            <w:r w:rsidRPr="00974B53">
              <w:rPr>
                <w:sz w:val="20"/>
              </w:rPr>
              <w:t>Коммуникация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6"/>
                <w:sz w:val="20"/>
              </w:rPr>
              <w:t xml:space="preserve">не- </w:t>
            </w:r>
            <w:r w:rsidRPr="00974B53">
              <w:rPr>
                <w:sz w:val="20"/>
              </w:rPr>
              <w:t>многозатруднена.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tabs>
                <w:tab w:val="left" w:pos="1422"/>
              </w:tabs>
              <w:spacing w:before="38" w:line="240" w:lineRule="auto"/>
              <w:ind w:left="64" w:right="48"/>
              <w:rPr>
                <w:sz w:val="20"/>
              </w:rPr>
            </w:pPr>
            <w:r w:rsidRPr="00974B53">
              <w:rPr>
                <w:sz w:val="20"/>
              </w:rPr>
              <w:t xml:space="preserve">Лексические </w:t>
            </w:r>
            <w:r w:rsidRPr="00974B53">
              <w:rPr>
                <w:spacing w:val="-3"/>
                <w:sz w:val="20"/>
              </w:rPr>
              <w:t xml:space="preserve">ошибки </w:t>
            </w:r>
            <w:r w:rsidRPr="00974B53">
              <w:rPr>
                <w:sz w:val="20"/>
              </w:rPr>
              <w:t>незначительно влияют</w:t>
            </w:r>
            <w:r w:rsidRPr="00974B53">
              <w:rPr>
                <w:sz w:val="20"/>
              </w:rPr>
              <w:tab/>
              <w:t>на</w:t>
            </w:r>
          </w:p>
          <w:p w:rsidR="00AB0589" w:rsidRPr="00974B53" w:rsidRDefault="00FE2D4A">
            <w:pPr>
              <w:pStyle w:val="TableParagraph"/>
              <w:tabs>
                <w:tab w:val="left" w:pos="1422"/>
              </w:tabs>
              <w:spacing w:line="240" w:lineRule="auto"/>
              <w:ind w:left="64" w:right="164"/>
              <w:rPr>
                <w:sz w:val="20"/>
              </w:rPr>
            </w:pPr>
            <w:r w:rsidRPr="00974B53">
              <w:rPr>
                <w:sz w:val="20"/>
              </w:rPr>
              <w:t>восприятие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речи </w:t>
            </w:r>
            <w:r w:rsidRPr="00974B53">
              <w:rPr>
                <w:sz w:val="20"/>
              </w:rPr>
              <w:t>учащегося.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5" w:right="49"/>
              <w:jc w:val="both"/>
              <w:rPr>
                <w:sz w:val="20"/>
              </w:rPr>
            </w:pPr>
            <w:r w:rsidRPr="00974B53">
              <w:rPr>
                <w:sz w:val="20"/>
              </w:rPr>
              <w:t>Грамматические не- значительно влияют восприятие учаще- гося.</w:t>
            </w:r>
          </w:p>
          <w:p w:rsidR="00AB0589" w:rsidRPr="00974B53" w:rsidRDefault="00FE2D4A">
            <w:pPr>
              <w:pStyle w:val="TableParagraph"/>
              <w:spacing w:line="230" w:lineRule="exact"/>
              <w:ind w:left="65"/>
              <w:jc w:val="both"/>
              <w:rPr>
                <w:sz w:val="20"/>
              </w:rPr>
            </w:pPr>
            <w:r w:rsidRPr="00974B53">
              <w:rPr>
                <w:sz w:val="20"/>
              </w:rPr>
              <w:t>на речи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tabs>
                <w:tab w:val="left" w:pos="836"/>
                <w:tab w:val="left" w:pos="1114"/>
                <w:tab w:val="left" w:pos="1306"/>
              </w:tabs>
              <w:spacing w:before="38" w:line="240" w:lineRule="auto"/>
              <w:ind w:left="66" w:right="45"/>
              <w:rPr>
                <w:sz w:val="20"/>
              </w:rPr>
            </w:pPr>
            <w:r w:rsidRPr="00974B53">
              <w:rPr>
                <w:sz w:val="20"/>
              </w:rPr>
              <w:t>Речь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  <w:t xml:space="preserve">иногда неоправданно паузи- рована. В </w:t>
            </w:r>
            <w:r w:rsidRPr="00974B53">
              <w:rPr>
                <w:spacing w:val="-3"/>
                <w:sz w:val="20"/>
              </w:rPr>
              <w:t xml:space="preserve">отдельных </w:t>
            </w:r>
            <w:r w:rsidRPr="00974B53">
              <w:rPr>
                <w:sz w:val="20"/>
              </w:rPr>
              <w:t>словах</w:t>
            </w:r>
            <w:r w:rsidRPr="00974B53">
              <w:rPr>
                <w:sz w:val="20"/>
              </w:rPr>
              <w:tab/>
            </w:r>
            <w:r w:rsidRPr="00974B53">
              <w:rPr>
                <w:w w:val="95"/>
                <w:sz w:val="20"/>
              </w:rPr>
              <w:t xml:space="preserve">допускаются </w:t>
            </w:r>
            <w:r w:rsidRPr="00974B53">
              <w:rPr>
                <w:sz w:val="20"/>
              </w:rPr>
              <w:t xml:space="preserve">фонетические ошибки (замена, </w:t>
            </w:r>
            <w:r w:rsidRPr="00974B53">
              <w:rPr>
                <w:spacing w:val="-5"/>
                <w:sz w:val="20"/>
              </w:rPr>
              <w:t xml:space="preserve">ан- </w:t>
            </w:r>
            <w:r w:rsidRPr="00974B53">
              <w:rPr>
                <w:sz w:val="20"/>
              </w:rPr>
              <w:t xml:space="preserve">глийских фонемсход- ными русскими). Об- щая интонация </w:t>
            </w:r>
            <w:r w:rsidRPr="00974B53">
              <w:rPr>
                <w:spacing w:val="-3"/>
                <w:sz w:val="20"/>
              </w:rPr>
              <w:t xml:space="preserve">обу- </w:t>
            </w:r>
            <w:r w:rsidRPr="00974B53">
              <w:rPr>
                <w:w w:val="95"/>
                <w:sz w:val="20"/>
              </w:rPr>
              <w:t>словлена</w:t>
            </w:r>
            <w:r w:rsidRPr="00974B53">
              <w:rPr>
                <w:w w:val="95"/>
                <w:sz w:val="20"/>
              </w:rPr>
              <w:tab/>
            </w:r>
            <w:r w:rsidRPr="00974B53">
              <w:rPr>
                <w:w w:val="95"/>
                <w:sz w:val="20"/>
              </w:rPr>
              <w:tab/>
            </w:r>
            <w:r w:rsidRPr="00974B53">
              <w:rPr>
                <w:sz w:val="20"/>
              </w:rPr>
              <w:t>влиянием родного языка.</w:t>
            </w:r>
          </w:p>
        </w:tc>
      </w:tr>
      <w:tr w:rsidR="00AB0589" w:rsidRPr="00974B53">
        <w:trPr>
          <w:trHeight w:val="3494"/>
        </w:trPr>
        <w:tc>
          <w:tcPr>
            <w:tcW w:w="840" w:type="dxa"/>
          </w:tcPr>
          <w:p w:rsidR="00AB0589" w:rsidRPr="00974B53" w:rsidRDefault="00FE2D4A">
            <w:pPr>
              <w:pStyle w:val="TableParagraph"/>
              <w:spacing w:before="39" w:line="240" w:lineRule="auto"/>
              <w:ind w:left="112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tabs>
                <w:tab w:val="left" w:pos="712"/>
                <w:tab w:val="left" w:pos="743"/>
                <w:tab w:val="left" w:pos="997"/>
                <w:tab w:val="left" w:pos="1297"/>
                <w:tab w:val="left" w:pos="1532"/>
              </w:tabs>
              <w:spacing w:before="38" w:line="240" w:lineRule="auto"/>
              <w:ind w:left="62" w:right="48"/>
              <w:rPr>
                <w:sz w:val="20"/>
              </w:rPr>
            </w:pPr>
            <w:r w:rsidRPr="00974B53">
              <w:rPr>
                <w:sz w:val="20"/>
              </w:rPr>
              <w:t xml:space="preserve">Незначительный объем высказывания, которое не в </w:t>
            </w:r>
            <w:r w:rsidRPr="00974B53">
              <w:rPr>
                <w:spacing w:val="-3"/>
                <w:sz w:val="20"/>
              </w:rPr>
              <w:t xml:space="preserve">полной </w:t>
            </w:r>
            <w:r w:rsidRPr="00974B53">
              <w:rPr>
                <w:sz w:val="20"/>
              </w:rPr>
              <w:t>мере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1"/>
                <w:sz w:val="20"/>
              </w:rPr>
              <w:t xml:space="preserve">соответствует </w:t>
            </w:r>
            <w:r w:rsidRPr="00974B53">
              <w:rPr>
                <w:sz w:val="20"/>
              </w:rPr>
              <w:t>теме; не отражены</w:t>
            </w:r>
            <w:r w:rsidRPr="00974B53">
              <w:rPr>
                <w:spacing w:val="-4"/>
                <w:sz w:val="20"/>
              </w:rPr>
              <w:t xml:space="preserve">не- </w:t>
            </w:r>
            <w:r w:rsidRPr="00974B53">
              <w:rPr>
                <w:sz w:val="20"/>
              </w:rPr>
              <w:t xml:space="preserve">которые аспекты, указанные в задании, стилевое </w:t>
            </w:r>
            <w:r w:rsidRPr="00974B53">
              <w:rPr>
                <w:spacing w:val="-2"/>
                <w:sz w:val="20"/>
              </w:rPr>
              <w:t xml:space="preserve">оформление </w:t>
            </w:r>
            <w:r w:rsidRPr="00974B53">
              <w:rPr>
                <w:sz w:val="20"/>
              </w:rPr>
              <w:t>речиневполноймере соответствует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типу </w:t>
            </w:r>
            <w:r w:rsidRPr="00974B53">
              <w:rPr>
                <w:sz w:val="20"/>
              </w:rPr>
              <w:t>задания,</w:t>
            </w:r>
            <w:r w:rsidRPr="00974B53">
              <w:rPr>
                <w:sz w:val="20"/>
              </w:rPr>
              <w:tab/>
            </w:r>
            <w:r w:rsidRPr="00974B53">
              <w:rPr>
                <w:w w:val="95"/>
                <w:sz w:val="20"/>
              </w:rPr>
              <w:t xml:space="preserve">аргумента- </w:t>
            </w:r>
            <w:r w:rsidRPr="00974B53">
              <w:rPr>
                <w:sz w:val="20"/>
              </w:rPr>
              <w:t>ция</w:t>
            </w:r>
            <w:r w:rsidRPr="00974B53">
              <w:rPr>
                <w:sz w:val="20"/>
              </w:rPr>
              <w:tab/>
              <w:t>не на соответ- ствующем</w:t>
            </w:r>
            <w:r w:rsidRPr="00974B53">
              <w:rPr>
                <w:sz w:val="20"/>
              </w:rPr>
              <w:tab/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уровне, </w:t>
            </w:r>
            <w:r w:rsidRPr="00974B53">
              <w:rPr>
                <w:sz w:val="20"/>
              </w:rPr>
              <w:t>нормы вежливостине</w:t>
            </w:r>
          </w:p>
          <w:p w:rsidR="00AB0589" w:rsidRPr="00974B53" w:rsidRDefault="00FE2D4A">
            <w:pPr>
              <w:pStyle w:val="TableParagraph"/>
              <w:spacing w:before="2" w:line="215" w:lineRule="exact"/>
              <w:ind w:left="62"/>
              <w:rPr>
                <w:sz w:val="20"/>
              </w:rPr>
            </w:pPr>
            <w:r w:rsidRPr="00974B53">
              <w:rPr>
                <w:sz w:val="20"/>
              </w:rPr>
              <w:t>соблюдены.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tabs>
                <w:tab w:val="left" w:pos="1255"/>
              </w:tabs>
              <w:spacing w:before="38" w:line="240" w:lineRule="auto"/>
              <w:ind w:left="63" w:right="51"/>
              <w:rPr>
                <w:sz w:val="20"/>
              </w:rPr>
            </w:pPr>
            <w:r w:rsidRPr="00974B53">
              <w:rPr>
                <w:sz w:val="20"/>
              </w:rPr>
              <w:t xml:space="preserve">Коммуникация </w:t>
            </w:r>
            <w:r w:rsidRPr="00974B53">
              <w:rPr>
                <w:spacing w:val="-3"/>
                <w:sz w:val="20"/>
              </w:rPr>
              <w:t xml:space="preserve">суще- </w:t>
            </w:r>
            <w:r w:rsidRPr="00974B53">
              <w:rPr>
                <w:sz w:val="20"/>
              </w:rPr>
              <w:t>ственно затруднена, обучающийся не проявляет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3"/>
                <w:sz w:val="20"/>
              </w:rPr>
              <w:t xml:space="preserve">речевой </w:t>
            </w:r>
            <w:r w:rsidRPr="00974B53">
              <w:rPr>
                <w:sz w:val="20"/>
              </w:rPr>
              <w:t>инициативы.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4" w:right="47"/>
              <w:jc w:val="both"/>
              <w:rPr>
                <w:sz w:val="20"/>
              </w:rPr>
            </w:pPr>
            <w:r w:rsidRPr="00974B53">
              <w:rPr>
                <w:sz w:val="20"/>
              </w:rPr>
              <w:t>Обучающийся делает большое количество грубых лексических ошибок.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5" w:right="49"/>
              <w:jc w:val="both"/>
              <w:rPr>
                <w:sz w:val="20"/>
              </w:rPr>
            </w:pPr>
            <w:r w:rsidRPr="00974B53">
              <w:rPr>
                <w:sz w:val="20"/>
              </w:rPr>
              <w:t>Обучающийся делает большое количество грубых грамматиче- ских ошибок.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6" w:right="45"/>
              <w:jc w:val="both"/>
              <w:rPr>
                <w:sz w:val="20"/>
              </w:rPr>
            </w:pPr>
            <w:r w:rsidRPr="00974B53">
              <w:rPr>
                <w:sz w:val="20"/>
              </w:rPr>
              <w:t>Речь воспринимается с трудом из-за боль- шого количества фо- нетических ошибок. Интонация обуслов- лена влиянием род- ного языка.</w:t>
            </w:r>
          </w:p>
        </w:tc>
      </w:tr>
      <w:tr w:rsidR="00AB0589" w:rsidRPr="00974B53">
        <w:trPr>
          <w:trHeight w:val="1192"/>
        </w:trPr>
        <w:tc>
          <w:tcPr>
            <w:tcW w:w="840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12"/>
              <w:rPr>
                <w:sz w:val="24"/>
              </w:rPr>
            </w:pPr>
            <w:r w:rsidRPr="00974B53">
              <w:rPr>
                <w:sz w:val="24"/>
              </w:rPr>
              <w:t>«2»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2" w:right="49"/>
              <w:jc w:val="both"/>
              <w:rPr>
                <w:sz w:val="20"/>
              </w:rPr>
            </w:pPr>
            <w:r w:rsidRPr="00974B53">
              <w:rPr>
                <w:sz w:val="20"/>
              </w:rPr>
              <w:t>Обучающийся не по- нимает смысла зада- ния. Аспекты указан-</w:t>
            </w:r>
          </w:p>
          <w:p w:rsidR="00AB0589" w:rsidRPr="00974B53" w:rsidRDefault="00FE2D4A">
            <w:pPr>
              <w:pStyle w:val="TableParagraph"/>
              <w:spacing w:before="2" w:line="230" w:lineRule="exact"/>
              <w:ind w:left="62" w:right="51"/>
              <w:jc w:val="both"/>
              <w:rPr>
                <w:sz w:val="20"/>
              </w:rPr>
            </w:pPr>
            <w:r w:rsidRPr="00974B53">
              <w:rPr>
                <w:sz w:val="20"/>
              </w:rPr>
              <w:t>ные в задании не учтены.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3"/>
              <w:rPr>
                <w:sz w:val="20"/>
              </w:rPr>
            </w:pPr>
            <w:r w:rsidRPr="00974B53">
              <w:rPr>
                <w:sz w:val="20"/>
              </w:rPr>
              <w:t>Коммуникативная за- дача не решена.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4" w:right="47"/>
              <w:jc w:val="both"/>
              <w:rPr>
                <w:sz w:val="20"/>
              </w:rPr>
            </w:pPr>
            <w:r w:rsidRPr="00974B53">
              <w:rPr>
                <w:sz w:val="20"/>
              </w:rPr>
              <w:t>Обучающийся не мо- жет построить выска- зывание.</w:t>
            </w:r>
          </w:p>
        </w:tc>
        <w:tc>
          <w:tcPr>
            <w:tcW w:w="1999" w:type="dxa"/>
          </w:tcPr>
          <w:p w:rsidR="00AB0589" w:rsidRPr="00974B53" w:rsidRDefault="00FE2D4A">
            <w:pPr>
              <w:pStyle w:val="TableParagraph"/>
              <w:spacing w:before="38" w:line="240" w:lineRule="auto"/>
              <w:ind w:left="65" w:right="48"/>
              <w:jc w:val="both"/>
              <w:rPr>
                <w:sz w:val="20"/>
              </w:rPr>
            </w:pPr>
            <w:r w:rsidRPr="00974B53">
              <w:rPr>
                <w:sz w:val="20"/>
              </w:rPr>
              <w:t>Обучающийся не можетграмматически верно построить вы- сказывание.</w:t>
            </w:r>
          </w:p>
        </w:tc>
        <w:tc>
          <w:tcPr>
            <w:tcW w:w="1996" w:type="dxa"/>
          </w:tcPr>
          <w:p w:rsidR="00AB0589" w:rsidRPr="00974B53" w:rsidRDefault="00FE2D4A">
            <w:pPr>
              <w:pStyle w:val="TableParagraph"/>
              <w:tabs>
                <w:tab w:val="left" w:pos="716"/>
                <w:tab w:val="left" w:pos="1596"/>
              </w:tabs>
              <w:spacing w:before="38" w:line="240" w:lineRule="auto"/>
              <w:ind w:left="66" w:right="45"/>
              <w:rPr>
                <w:sz w:val="20"/>
              </w:rPr>
            </w:pPr>
            <w:r w:rsidRPr="00974B53">
              <w:rPr>
                <w:sz w:val="20"/>
              </w:rPr>
              <w:t>Речь</w:t>
            </w:r>
            <w:r w:rsidRPr="00974B53">
              <w:rPr>
                <w:sz w:val="20"/>
              </w:rPr>
              <w:tab/>
              <w:t>понять</w:t>
            </w:r>
            <w:r w:rsidRPr="00974B53">
              <w:rPr>
                <w:sz w:val="20"/>
              </w:rPr>
              <w:tab/>
            </w:r>
            <w:r w:rsidRPr="00974B53">
              <w:rPr>
                <w:spacing w:val="-4"/>
                <w:sz w:val="20"/>
              </w:rPr>
              <w:t xml:space="preserve">воз- </w:t>
            </w:r>
            <w:r w:rsidRPr="00974B53">
              <w:rPr>
                <w:sz w:val="20"/>
              </w:rPr>
              <w:t>можно.</w:t>
            </w:r>
          </w:p>
        </w:tc>
      </w:tr>
    </w:tbl>
    <w:p w:rsidR="00AB0589" w:rsidRPr="00974B53" w:rsidRDefault="00FE2D4A">
      <w:pPr>
        <w:pStyle w:val="41"/>
        <w:spacing w:line="273" w:lineRule="exact"/>
        <w:ind w:left="852"/>
        <w:jc w:val="both"/>
      </w:pPr>
      <w:r w:rsidRPr="00974B53">
        <w:t>Критерии оценивания овладения чтением.</w:t>
      </w:r>
    </w:p>
    <w:p w:rsidR="00AB0589" w:rsidRPr="00974B53" w:rsidRDefault="00FE2D4A">
      <w:pPr>
        <w:pStyle w:val="a3"/>
        <w:ind w:left="285" w:right="396" w:firstLine="566"/>
        <w:jc w:val="both"/>
      </w:pPr>
      <w:r w:rsidRPr="00974B53">
        <w:t>Основным показателем успешности овладения чтением является степень извлечения информа- цииизпрочитанноготекста.Вжизнимычитаемтекстысразнымизадачамипоизвлечениюинформа- 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ин- формации и, наконец, нахождение в тексте или ряде текстов нужной нам или заданной информации. Посколькупрактическойцельюизученияиностранногоязыкаявляетсяовладениеобщениемнаизуча- емом языке, то обучающийся должен овладеть всеми видами чтения, различающимися по степени из- 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де- тали(изучающеечтение)ичтениемсизвлечениемнужнойлибоинтересующейчитателяинформации (просмотровое). Совершенно очевидно, что проверку умений, связанных с каждым из перечисленных видов чтения, необходимо проводить отдельно.</w:t>
      </w:r>
    </w:p>
    <w:p w:rsidR="00AB0589" w:rsidRPr="00974B53" w:rsidRDefault="00FE2D4A">
      <w:pPr>
        <w:pStyle w:val="41"/>
        <w:spacing w:before="3" w:line="240" w:lineRule="auto"/>
        <w:ind w:left="852"/>
        <w:jc w:val="both"/>
      </w:pPr>
      <w:r w:rsidRPr="00974B53">
        <w:t>Чтение с пониманием основного содержания прочитанного (ознакомительное)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254"/>
        <w:gridCol w:w="4054"/>
      </w:tblGrid>
      <w:tr w:rsidR="00AB0589" w:rsidRPr="00974B53">
        <w:trPr>
          <w:trHeight w:val="318"/>
        </w:trPr>
        <w:tc>
          <w:tcPr>
            <w:tcW w:w="1133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12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5254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2101" w:right="2021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Критерии</w:t>
            </w:r>
          </w:p>
        </w:tc>
        <w:tc>
          <w:tcPr>
            <w:tcW w:w="4054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112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Скорость чтения</w:t>
            </w:r>
          </w:p>
        </w:tc>
      </w:tr>
      <w:tr w:rsidR="00AB0589" w:rsidRPr="00974B53">
        <w:trPr>
          <w:trHeight w:val="1699"/>
        </w:trPr>
        <w:tc>
          <w:tcPr>
            <w:tcW w:w="1133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 w:rsidRPr="00974B53">
              <w:rPr>
                <w:sz w:val="24"/>
              </w:rPr>
              <w:t>«5»</w:t>
            </w:r>
          </w:p>
        </w:tc>
        <w:tc>
          <w:tcPr>
            <w:tcW w:w="5254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10" w:right="100" w:firstLine="16"/>
              <w:jc w:val="both"/>
              <w:rPr>
                <w:sz w:val="24"/>
              </w:rPr>
            </w:pPr>
            <w:r w:rsidRPr="00974B53">
              <w:rPr>
                <w:sz w:val="24"/>
              </w:rPr>
              <w:t>Понятьосновноесодержаниеоригинальноготек- ста, выделить основную мысль, определить ос- новные факты, догадаться о значении незнако- мых слов из контекста, либо по словообразова- тельным элементам, либо по сходству сродным</w:t>
            </w:r>
          </w:p>
          <w:p w:rsidR="00AB0589" w:rsidRPr="00974B53" w:rsidRDefault="00FE2D4A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 w:rsidRPr="00974B53">
              <w:rPr>
                <w:sz w:val="24"/>
              </w:rPr>
              <w:t>языком.</w:t>
            </w:r>
          </w:p>
        </w:tc>
        <w:tc>
          <w:tcPr>
            <w:tcW w:w="4054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08" w:right="97" w:firstLine="16"/>
              <w:jc w:val="both"/>
              <w:rPr>
                <w:sz w:val="24"/>
              </w:rPr>
            </w:pPr>
            <w:r w:rsidRPr="00974B53">
              <w:rPr>
                <w:sz w:val="24"/>
              </w:rPr>
              <w:t>Скорость чтения несколько замед- лена по сравнению с той, с которой обучающийся читает на родном языке.</w:t>
            </w:r>
          </w:p>
        </w:tc>
      </w:tr>
    </w:tbl>
    <w:p w:rsidR="00AB0589" w:rsidRPr="00974B53" w:rsidRDefault="00AB0589">
      <w:pPr>
        <w:jc w:val="both"/>
        <w:rPr>
          <w:sz w:val="24"/>
        </w:rPr>
        <w:sectPr w:rsidR="00AB0589" w:rsidRPr="00974B53">
          <w:pgSz w:w="11910" w:h="16840"/>
          <w:pgMar w:top="70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254"/>
        <w:gridCol w:w="4054"/>
      </w:tblGrid>
      <w:tr w:rsidR="00AB0589" w:rsidRPr="00974B53">
        <w:trPr>
          <w:trHeight w:val="1423"/>
        </w:trPr>
        <w:tc>
          <w:tcPr>
            <w:tcW w:w="1133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 w:rsidRPr="00974B53">
              <w:rPr>
                <w:sz w:val="24"/>
              </w:rPr>
              <w:lastRenderedPageBreak/>
              <w:t>«4»</w:t>
            </w:r>
          </w:p>
        </w:tc>
        <w:tc>
          <w:tcPr>
            <w:tcW w:w="5254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10" w:right="101" w:firstLine="16"/>
              <w:jc w:val="both"/>
              <w:rPr>
                <w:sz w:val="24"/>
              </w:rPr>
            </w:pPr>
            <w:r w:rsidRPr="00974B53">
              <w:rPr>
                <w:sz w:val="24"/>
              </w:rPr>
              <w:t>понять основное содержание оригинальноготек- ста, выделить основную мысль, определить от- дельные факты. Недостаточно развита языковая догадка,затруднениевпониманиинекоторыхне-</w:t>
            </w:r>
          </w:p>
          <w:p w:rsidR="00AB0589" w:rsidRPr="00974B53" w:rsidRDefault="00FE2D4A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 w:rsidRPr="00974B53">
              <w:rPr>
                <w:sz w:val="24"/>
              </w:rPr>
              <w:t>знакомых слов.</w:t>
            </w:r>
          </w:p>
        </w:tc>
        <w:tc>
          <w:tcPr>
            <w:tcW w:w="4054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08" w:right="46" w:firstLine="16"/>
              <w:rPr>
                <w:sz w:val="24"/>
              </w:rPr>
            </w:pPr>
            <w:r w:rsidRPr="00974B53">
              <w:rPr>
                <w:sz w:val="24"/>
              </w:rPr>
              <w:t>Темп чтения более замедленен, чем на родном языке.</w:t>
            </w:r>
          </w:p>
        </w:tc>
      </w:tr>
      <w:tr w:rsidR="00AB0589" w:rsidRPr="00974B53">
        <w:trPr>
          <w:trHeight w:val="1146"/>
        </w:trPr>
        <w:tc>
          <w:tcPr>
            <w:tcW w:w="1133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5254" w:type="dxa"/>
          </w:tcPr>
          <w:p w:rsidR="00AB0589" w:rsidRPr="00974B53" w:rsidRDefault="00FE2D4A">
            <w:pPr>
              <w:pStyle w:val="TableParagraph"/>
              <w:spacing w:before="37" w:line="270" w:lineRule="atLeast"/>
              <w:ind w:left="110" w:right="99" w:firstLine="16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не совсем понятно основное содержание прочи- танного,можетвыделитьвтекстетольконеболь- шоеколичествофактов,совсемнеразвитаязыко- ваядогадка.</w:t>
            </w:r>
          </w:p>
        </w:tc>
        <w:tc>
          <w:tcPr>
            <w:tcW w:w="4054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08" w:firstLine="16"/>
              <w:rPr>
                <w:sz w:val="24"/>
              </w:rPr>
            </w:pPr>
            <w:r w:rsidRPr="00974B53">
              <w:rPr>
                <w:sz w:val="24"/>
              </w:rPr>
              <w:t>Темп чтения значительно медленнее, чем на родном языке.</w:t>
            </w:r>
          </w:p>
        </w:tc>
      </w:tr>
      <w:tr w:rsidR="00AB0589" w:rsidRPr="00974B53">
        <w:trPr>
          <w:trHeight w:val="1146"/>
        </w:trPr>
        <w:tc>
          <w:tcPr>
            <w:tcW w:w="1133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24"/>
              <w:rPr>
                <w:sz w:val="24"/>
              </w:rPr>
            </w:pPr>
            <w:r w:rsidRPr="00974B53">
              <w:rPr>
                <w:sz w:val="24"/>
              </w:rPr>
              <w:t>«2»</w:t>
            </w:r>
          </w:p>
        </w:tc>
        <w:tc>
          <w:tcPr>
            <w:tcW w:w="5254" w:type="dxa"/>
          </w:tcPr>
          <w:p w:rsidR="00AB0589" w:rsidRPr="00974B53" w:rsidRDefault="00FE2D4A">
            <w:pPr>
              <w:pStyle w:val="TableParagraph"/>
              <w:spacing w:before="37" w:line="270" w:lineRule="atLeast"/>
              <w:ind w:left="110" w:right="99" w:firstLine="16"/>
              <w:jc w:val="both"/>
              <w:rPr>
                <w:sz w:val="24"/>
              </w:rPr>
            </w:pPr>
            <w:r w:rsidRPr="00974B53">
              <w:rPr>
                <w:sz w:val="24"/>
              </w:rPr>
              <w:t>текст не понятен или содержание текста понято неправильно, не ориентируется в тексте при по- иске определенных фактов, не умеет семантизи- ровать незнакомую лексику.</w:t>
            </w:r>
          </w:p>
        </w:tc>
        <w:tc>
          <w:tcPr>
            <w:tcW w:w="4054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08" w:firstLine="16"/>
              <w:rPr>
                <w:sz w:val="24"/>
              </w:rPr>
            </w:pPr>
            <w:r w:rsidRPr="00974B53">
              <w:rPr>
                <w:sz w:val="24"/>
              </w:rPr>
              <w:t>Темп чтения значительно медленнее, чем на родном языке.</w:t>
            </w:r>
          </w:p>
        </w:tc>
      </w:tr>
    </w:tbl>
    <w:p w:rsidR="00AB0589" w:rsidRPr="00974B53" w:rsidRDefault="00AB0589">
      <w:pPr>
        <w:pStyle w:val="a3"/>
        <w:spacing w:before="1"/>
        <w:ind w:left="0"/>
        <w:rPr>
          <w:b/>
          <w:sz w:val="16"/>
        </w:rPr>
      </w:pPr>
    </w:p>
    <w:p w:rsidR="00AB0589" w:rsidRPr="00974B53" w:rsidRDefault="00FE2D4A">
      <w:pPr>
        <w:spacing w:before="90"/>
        <w:ind w:left="852"/>
        <w:rPr>
          <w:b/>
          <w:sz w:val="24"/>
        </w:rPr>
      </w:pPr>
      <w:r w:rsidRPr="00974B53">
        <w:rPr>
          <w:b/>
          <w:sz w:val="24"/>
        </w:rPr>
        <w:t>Чтение с полным пониманием содержания (изучающее)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9215"/>
      </w:tblGrid>
      <w:tr w:rsidR="00AB0589" w:rsidRPr="00974B53">
        <w:trPr>
          <w:trHeight w:val="318"/>
        </w:trPr>
        <w:tc>
          <w:tcPr>
            <w:tcW w:w="123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17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9215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4083" w:right="4000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Критерии</w:t>
            </w:r>
          </w:p>
        </w:tc>
      </w:tr>
      <w:tr w:rsidR="00AB0589" w:rsidRPr="00974B53">
        <w:trPr>
          <w:trHeight w:val="1146"/>
        </w:trPr>
        <w:tc>
          <w:tcPr>
            <w:tcW w:w="1232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131"/>
              <w:rPr>
                <w:sz w:val="24"/>
              </w:rPr>
            </w:pPr>
            <w:r w:rsidRPr="00974B53">
              <w:rPr>
                <w:sz w:val="24"/>
              </w:rPr>
              <w:t>«5»</w:t>
            </w:r>
          </w:p>
        </w:tc>
        <w:tc>
          <w:tcPr>
            <w:tcW w:w="9215" w:type="dxa"/>
          </w:tcPr>
          <w:p w:rsidR="00AB0589" w:rsidRPr="00974B53" w:rsidRDefault="00FE2D4A">
            <w:pPr>
              <w:pStyle w:val="TableParagraph"/>
              <w:spacing w:before="37" w:line="270" w:lineRule="atLeast"/>
              <w:ind w:right="101" w:firstLine="24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Обучающийся полностью понял несложный оригинальный текст (публицистический, научно-популярный;инструкциюилиотрывокизтуристическогопроспекта),использо- вал при этом все известные приемы, направленные на понимание читаемого (смысло- вую догадку,анализ).</w:t>
            </w:r>
          </w:p>
        </w:tc>
      </w:tr>
      <w:tr w:rsidR="00AB0589" w:rsidRPr="00974B53">
        <w:trPr>
          <w:trHeight w:val="318"/>
        </w:trPr>
        <w:tc>
          <w:tcPr>
            <w:tcW w:w="1232" w:type="dxa"/>
          </w:tcPr>
          <w:p w:rsidR="00AB0589" w:rsidRPr="00974B53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 w:rsidRPr="00974B53">
              <w:rPr>
                <w:sz w:val="24"/>
              </w:rPr>
              <w:t>«4»</w:t>
            </w:r>
          </w:p>
        </w:tc>
        <w:tc>
          <w:tcPr>
            <w:tcW w:w="9215" w:type="dxa"/>
          </w:tcPr>
          <w:p w:rsidR="00AB0589" w:rsidRPr="00974B53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 w:rsidRPr="00974B53">
              <w:rPr>
                <w:sz w:val="24"/>
              </w:rPr>
              <w:t>полностью понял текст, но многократно обращался к словарю.</w:t>
            </w:r>
          </w:p>
        </w:tc>
      </w:tr>
      <w:tr w:rsidR="00AB0589" w:rsidRPr="00974B53">
        <w:trPr>
          <w:trHeight w:val="321"/>
        </w:trPr>
        <w:tc>
          <w:tcPr>
            <w:tcW w:w="1232" w:type="dxa"/>
          </w:tcPr>
          <w:p w:rsidR="00AB0589" w:rsidRPr="00974B53" w:rsidRDefault="00FE2D4A">
            <w:pPr>
              <w:pStyle w:val="TableParagraph"/>
              <w:spacing w:before="39" w:line="261" w:lineRule="exact"/>
              <w:ind w:left="131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9215" w:type="dxa"/>
          </w:tcPr>
          <w:p w:rsidR="00AB0589" w:rsidRPr="00974B53" w:rsidRDefault="00FE2D4A">
            <w:pPr>
              <w:pStyle w:val="TableParagraph"/>
              <w:spacing w:before="39" w:line="261" w:lineRule="exact"/>
              <w:ind w:left="131"/>
              <w:rPr>
                <w:sz w:val="24"/>
              </w:rPr>
            </w:pPr>
            <w:r w:rsidRPr="00974B53">
              <w:rPr>
                <w:sz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AB0589" w:rsidRPr="00974B53">
        <w:trPr>
          <w:trHeight w:val="318"/>
        </w:trPr>
        <w:tc>
          <w:tcPr>
            <w:tcW w:w="1232" w:type="dxa"/>
          </w:tcPr>
          <w:p w:rsidR="00AB0589" w:rsidRPr="00974B53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 w:rsidRPr="00974B53">
              <w:rPr>
                <w:sz w:val="24"/>
              </w:rPr>
              <w:t>«2»</w:t>
            </w:r>
          </w:p>
        </w:tc>
        <w:tc>
          <w:tcPr>
            <w:tcW w:w="9215" w:type="dxa"/>
          </w:tcPr>
          <w:p w:rsidR="00AB0589" w:rsidRPr="00974B53" w:rsidRDefault="00FE2D4A">
            <w:pPr>
              <w:pStyle w:val="TableParagraph"/>
              <w:spacing w:before="37" w:line="261" w:lineRule="exact"/>
              <w:ind w:left="131"/>
              <w:rPr>
                <w:sz w:val="24"/>
              </w:rPr>
            </w:pPr>
            <w:r w:rsidRPr="00974B53">
              <w:rPr>
                <w:sz w:val="24"/>
              </w:rPr>
              <w:t>текст обучающийсяом не понят, с трудом может найти незнакомые слова в словаре.</w:t>
            </w:r>
          </w:p>
        </w:tc>
      </w:tr>
    </w:tbl>
    <w:p w:rsidR="00AB0589" w:rsidRPr="00974B53" w:rsidRDefault="00AB0589">
      <w:pPr>
        <w:pStyle w:val="a3"/>
        <w:spacing w:before="10"/>
        <w:ind w:left="0"/>
        <w:rPr>
          <w:b/>
          <w:sz w:val="23"/>
        </w:rPr>
      </w:pPr>
    </w:p>
    <w:p w:rsidR="00AB0589" w:rsidRPr="00974B53" w:rsidRDefault="00FE2D4A">
      <w:pPr>
        <w:pStyle w:val="41"/>
        <w:spacing w:line="240" w:lineRule="auto"/>
        <w:ind w:left="852"/>
      </w:pPr>
      <w:r w:rsidRPr="00974B53">
        <w:t>Чтение с нахождением интересующей или нужной информации (просмотровое)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9275"/>
      </w:tblGrid>
      <w:tr w:rsidR="00AB0589" w:rsidRPr="00974B53">
        <w:trPr>
          <w:trHeight w:val="319"/>
        </w:trPr>
        <w:tc>
          <w:tcPr>
            <w:tcW w:w="117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9275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57" w:lineRule="exact"/>
              <w:ind w:left="4182" w:right="396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Критерии</w:t>
            </w:r>
          </w:p>
        </w:tc>
      </w:tr>
      <w:tr w:rsidR="00AB0589" w:rsidRPr="00974B53">
        <w:trPr>
          <w:trHeight w:val="870"/>
        </w:trPr>
        <w:tc>
          <w:tcPr>
            <w:tcW w:w="1172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273"/>
              <w:rPr>
                <w:sz w:val="24"/>
              </w:rPr>
            </w:pPr>
            <w:r w:rsidRPr="00974B53">
              <w:rPr>
                <w:sz w:val="24"/>
              </w:rPr>
              <w:t>«5»</w:t>
            </w:r>
          </w:p>
        </w:tc>
        <w:tc>
          <w:tcPr>
            <w:tcW w:w="9275" w:type="dxa"/>
          </w:tcPr>
          <w:p w:rsidR="00AB0589" w:rsidRPr="00974B53" w:rsidRDefault="00FE2D4A">
            <w:pPr>
              <w:pStyle w:val="TableParagraph"/>
              <w:spacing w:before="37" w:line="270" w:lineRule="atLeast"/>
              <w:ind w:right="105" w:firstLine="165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Обучающийсяможетдостаточнобыстропросмотретьнесложныйоригинальныйтекст (типа расписания поездов, меню, программы телепередач) или несколько небольших текстов и выбрать правильно запрашиваемуюинформацию.</w:t>
            </w:r>
          </w:p>
        </w:tc>
      </w:tr>
      <w:tr w:rsidR="00AB0589" w:rsidRPr="00974B53">
        <w:trPr>
          <w:trHeight w:val="594"/>
        </w:trPr>
        <w:tc>
          <w:tcPr>
            <w:tcW w:w="1172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273"/>
              <w:rPr>
                <w:sz w:val="24"/>
              </w:rPr>
            </w:pPr>
            <w:r w:rsidRPr="00974B53">
              <w:rPr>
                <w:sz w:val="24"/>
              </w:rPr>
              <w:t>«4»</w:t>
            </w:r>
          </w:p>
        </w:tc>
        <w:tc>
          <w:tcPr>
            <w:tcW w:w="9275" w:type="dxa"/>
          </w:tcPr>
          <w:p w:rsidR="00AB0589" w:rsidRPr="00974B53" w:rsidRDefault="00FE2D4A">
            <w:pPr>
              <w:pStyle w:val="TableParagraph"/>
              <w:spacing w:before="37" w:line="270" w:lineRule="atLeast"/>
              <w:ind w:firstLine="165"/>
              <w:rPr>
                <w:sz w:val="24"/>
              </w:rPr>
            </w:pPr>
            <w:r w:rsidRPr="00974B53">
              <w:rPr>
                <w:sz w:val="24"/>
              </w:rPr>
              <w:t>Придостаточнобыстромпросмотретекста,обучающийсянаходиттолькопримерно2/3 заданнойинформации.</w:t>
            </w:r>
          </w:p>
        </w:tc>
      </w:tr>
      <w:tr w:rsidR="00AB0589" w:rsidRPr="00974B53">
        <w:trPr>
          <w:trHeight w:val="594"/>
        </w:trPr>
        <w:tc>
          <w:tcPr>
            <w:tcW w:w="1172" w:type="dxa"/>
          </w:tcPr>
          <w:p w:rsidR="00AB0589" w:rsidRPr="00974B53" w:rsidRDefault="00FE2D4A">
            <w:pPr>
              <w:pStyle w:val="TableParagraph"/>
              <w:spacing w:before="37" w:line="240" w:lineRule="auto"/>
              <w:ind w:left="273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9275" w:type="dxa"/>
          </w:tcPr>
          <w:p w:rsidR="00AB0589" w:rsidRPr="00974B53" w:rsidRDefault="00FE2D4A">
            <w:pPr>
              <w:pStyle w:val="TableParagraph"/>
              <w:spacing w:before="37" w:line="270" w:lineRule="atLeast"/>
              <w:rPr>
                <w:sz w:val="24"/>
              </w:rPr>
            </w:pPr>
            <w:r w:rsidRPr="00974B53">
              <w:rPr>
                <w:sz w:val="24"/>
              </w:rPr>
              <w:t>если обучающийся находит в данном тексте (или данных текстах) примерно 1/3 задан- ной информации.</w:t>
            </w:r>
          </w:p>
        </w:tc>
      </w:tr>
      <w:tr w:rsidR="00AB0589" w:rsidRPr="00974B53">
        <w:trPr>
          <w:trHeight w:val="318"/>
        </w:trPr>
        <w:tc>
          <w:tcPr>
            <w:tcW w:w="1172" w:type="dxa"/>
          </w:tcPr>
          <w:p w:rsidR="00AB0589" w:rsidRPr="00974B53" w:rsidRDefault="00FE2D4A">
            <w:pPr>
              <w:pStyle w:val="TableParagraph"/>
              <w:spacing w:before="37" w:line="261" w:lineRule="exact"/>
              <w:ind w:left="273"/>
              <w:rPr>
                <w:sz w:val="24"/>
              </w:rPr>
            </w:pPr>
            <w:r w:rsidRPr="00974B53">
              <w:rPr>
                <w:sz w:val="24"/>
              </w:rPr>
              <w:t>«2»</w:t>
            </w:r>
          </w:p>
        </w:tc>
        <w:tc>
          <w:tcPr>
            <w:tcW w:w="9275" w:type="dxa"/>
          </w:tcPr>
          <w:p w:rsidR="00AB0589" w:rsidRPr="00974B53" w:rsidRDefault="00FE2D4A">
            <w:pPr>
              <w:pStyle w:val="TableParagraph"/>
              <w:spacing w:before="37" w:line="261" w:lineRule="exact"/>
              <w:ind w:left="272"/>
              <w:rPr>
                <w:sz w:val="24"/>
              </w:rPr>
            </w:pPr>
            <w:r w:rsidRPr="00974B53">
              <w:rPr>
                <w:sz w:val="24"/>
              </w:rPr>
              <w:t>обучающийся практически не ориентируется в тексте.</w:t>
            </w:r>
          </w:p>
        </w:tc>
      </w:tr>
    </w:tbl>
    <w:p w:rsidR="00AB0589" w:rsidRPr="00974B53" w:rsidRDefault="00AB0589">
      <w:pPr>
        <w:pStyle w:val="a3"/>
        <w:ind w:left="0"/>
        <w:rPr>
          <w:b/>
          <w:sz w:val="30"/>
        </w:rPr>
      </w:pPr>
    </w:p>
    <w:p w:rsidR="00AB0589" w:rsidRPr="00974B53" w:rsidRDefault="00FE2D4A" w:rsidP="00172383">
      <w:pPr>
        <w:pStyle w:val="a5"/>
        <w:numPr>
          <w:ilvl w:val="2"/>
          <w:numId w:val="51"/>
        </w:numPr>
        <w:tabs>
          <w:tab w:val="left" w:pos="947"/>
        </w:tabs>
        <w:spacing w:line="249" w:lineRule="auto"/>
        <w:ind w:right="397" w:firstLine="0"/>
        <w:jc w:val="both"/>
        <w:rPr>
          <w:sz w:val="24"/>
        </w:rPr>
      </w:pPr>
      <w:bookmarkStart w:id="23" w:name="_bookmark22"/>
      <w:bookmarkEnd w:id="23"/>
      <w:r w:rsidRPr="00974B53">
        <w:rPr>
          <w:b/>
          <w:i/>
          <w:sz w:val="26"/>
        </w:rPr>
        <w:t xml:space="preserve">Критерииинормыоцениванияпредметныхрезультатов,обучающихсяпоистории </w:t>
      </w:r>
      <w:r w:rsidRPr="00974B53">
        <w:rPr>
          <w:b/>
          <w:sz w:val="24"/>
        </w:rPr>
        <w:t xml:space="preserve">Формы контроля: устный </w:t>
      </w:r>
      <w:r w:rsidRPr="00974B53">
        <w:rPr>
          <w:sz w:val="24"/>
        </w:rPr>
        <w:t>ответ на уроке, анализ иллюстрации, работа с картой, работа с текстом, сообщение, тест, проект, понятийный диктант, составление таблиц, п</w:t>
      </w:r>
      <w:r w:rsidR="00172383" w:rsidRPr="00974B53">
        <w:rPr>
          <w:sz w:val="24"/>
        </w:rPr>
        <w:t>одготовка реферата, эссе, сооб</w:t>
      </w:r>
      <w:r w:rsidRPr="00974B53">
        <w:rPr>
          <w:sz w:val="24"/>
        </w:rPr>
        <w:t>щения, познавательные задания, проверка домашнего задания по вопросам к текущейтеме.</w:t>
      </w:r>
    </w:p>
    <w:p w:rsidR="00AB0589" w:rsidRPr="00974B53" w:rsidRDefault="00FE2D4A" w:rsidP="00172383">
      <w:pPr>
        <w:pStyle w:val="a3"/>
        <w:ind w:right="538"/>
        <w:jc w:val="both"/>
      </w:pPr>
      <w:r w:rsidRPr="00974B53">
        <w:rPr>
          <w:b/>
          <w:i/>
        </w:rPr>
        <w:t xml:space="preserve">Отметка «5» </w:t>
      </w:r>
      <w:r w:rsidRPr="00974B53">
        <w:t>выставляется в том случае, если обучающийся в п</w:t>
      </w:r>
      <w:r w:rsidR="00172383" w:rsidRPr="00974B53">
        <w:t>олном объеме выполняет предъяв</w:t>
      </w:r>
      <w:r w:rsidRPr="00974B53">
        <w:t>ленные задания и демонстрирует следующие знания и умения: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ind w:right="538"/>
        <w:jc w:val="both"/>
        <w:rPr>
          <w:rFonts w:ascii="Symbol" w:hAnsi="Symbol"/>
          <w:sz w:val="24"/>
        </w:rPr>
      </w:pPr>
      <w:r w:rsidRPr="00974B53">
        <w:rPr>
          <w:sz w:val="24"/>
        </w:rPr>
        <w:t>осуществлять поиск информации, представленной в различных знаковыхсистемах;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538"/>
        <w:jc w:val="both"/>
        <w:rPr>
          <w:rFonts w:ascii="Symbol" w:hAnsi="Symbol"/>
          <w:sz w:val="24"/>
        </w:rPr>
      </w:pPr>
      <w:r w:rsidRPr="00974B53">
        <w:rPr>
          <w:sz w:val="24"/>
        </w:rPr>
        <w:t>логично, развернуто отвечать, как на устный вопрос, так и на вопросы по историческому источнику;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538"/>
        <w:jc w:val="both"/>
        <w:rPr>
          <w:rFonts w:ascii="Symbol" w:hAnsi="Symbol"/>
          <w:sz w:val="24"/>
        </w:rPr>
      </w:pPr>
      <w:r w:rsidRPr="00974B53">
        <w:rPr>
          <w:sz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имира;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538"/>
        <w:jc w:val="both"/>
        <w:rPr>
          <w:rFonts w:ascii="Symbol" w:hAnsi="Symbol"/>
          <w:sz w:val="24"/>
        </w:rPr>
      </w:pPr>
      <w:r w:rsidRPr="00974B53">
        <w:rPr>
          <w:sz w:val="24"/>
        </w:rPr>
        <w:t>анализировать, сравнивать, обобщать факты прошлого и современности, руководствуясь принципомисторизма;</w:t>
      </w:r>
    </w:p>
    <w:p w:rsidR="00AB0589" w:rsidRPr="00974B53" w:rsidRDefault="00AB0589">
      <w:pPr>
        <w:rPr>
          <w:rFonts w:ascii="Symbol" w:hAnsi="Symbol"/>
          <w:sz w:val="24"/>
        </w:rPr>
        <w:sectPr w:rsidR="00AB0589" w:rsidRPr="00974B53">
          <w:pgSz w:w="11910" w:h="16840"/>
          <w:pgMar w:top="700" w:right="320" w:bottom="1600" w:left="420" w:header="0" w:footer="1364" w:gutter="0"/>
          <w:cols w:space="720"/>
        </w:sectPr>
      </w:pP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75"/>
        <w:ind w:right="403"/>
        <w:jc w:val="both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даватьоценкуисторическихсобытийиявлений,деятельностиисторическихличностей(значение, уроки, вклад в мировую историю, соответствие критериямнравственности);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сопоставлять различные точки зрения на исторические события, обосновывать своемнение;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применять исторические знания при анализе различных проблем современногообщества;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толковать содержание основных терминов исторической и общественно-политическойлексики;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демонстрировать знание основных дат отечественнойистории;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составлять краткий (тезисный) план предлагаемого к изучениюматериала;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оформлять контурную карту в соответствии с полнотой требований заданий(легенды);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читать карту, ориентируясь в историческом пространстве ивремени;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 xml:space="preserve">преобразовывать текстовую информацию в </w:t>
      </w:r>
      <w:r w:rsidRPr="00974B53">
        <w:rPr>
          <w:spacing w:val="-3"/>
          <w:sz w:val="24"/>
        </w:rPr>
        <w:t xml:space="preserve">иную </w:t>
      </w:r>
      <w:r w:rsidRPr="00974B53">
        <w:rPr>
          <w:sz w:val="24"/>
        </w:rPr>
        <w:t>(график, диаграмма,таблица);</w:t>
      </w:r>
    </w:p>
    <w:p w:rsidR="00AB0589" w:rsidRPr="00974B53" w:rsidRDefault="00FE2D4A">
      <w:pPr>
        <w:spacing w:line="275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«4»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1"/>
        <w:jc w:val="both"/>
        <w:rPr>
          <w:rFonts w:ascii="Symbol" w:hAnsi="Symbol"/>
          <w:sz w:val="24"/>
        </w:rPr>
      </w:pPr>
      <w:r w:rsidRPr="00974B53">
        <w:rPr>
          <w:sz w:val="24"/>
        </w:rPr>
        <w:t>показывает предъявляемые требования, как и к ответу на «отлично», но при ответе допускает не- точности, не искажающие общего историческогосмысла;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 w:line="294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демонстрирует знание причинно-следственных связей, основных дат;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дает определения прозвучавшим при ответепонятиям;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0"/>
        <w:jc w:val="both"/>
        <w:rPr>
          <w:rFonts w:ascii="Symbol" w:hAnsi="Symbol"/>
          <w:sz w:val="24"/>
        </w:rPr>
      </w:pPr>
      <w:r w:rsidRPr="00974B53">
        <w:rPr>
          <w:sz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историческимисточником.</w:t>
      </w:r>
    </w:p>
    <w:p w:rsidR="00AB0589" w:rsidRPr="00974B53" w:rsidRDefault="00FE2D4A">
      <w:pPr>
        <w:spacing w:line="275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«3»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демонстрирует общие представления об историческомпроцессе;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путается в датах, допускает неточности в определениипонятий;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9"/>
        <w:jc w:val="both"/>
        <w:rPr>
          <w:rFonts w:ascii="Symbol" w:hAnsi="Symbol"/>
          <w:sz w:val="24"/>
        </w:rPr>
      </w:pPr>
      <w:r w:rsidRPr="00974B53">
        <w:rPr>
          <w:sz w:val="24"/>
        </w:rPr>
        <w:t>показывает верное понимание отдельных элементов исторического содержания на основе частич- ного использования необходимыхумений;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отсутствует логически построенный и продуманныйответ;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 умеет сопоставлять исторические события в России с событиями всеобщейистории;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 показывает знание различных точек зрения, существующих попроблеме;</w:t>
      </w:r>
    </w:p>
    <w:p w:rsidR="00AB0589" w:rsidRPr="00974B53" w:rsidRDefault="00FE2D4A">
      <w:pPr>
        <w:pStyle w:val="a3"/>
        <w:ind w:right="335"/>
      </w:pPr>
      <w:r w:rsidRPr="00974B53">
        <w:rPr>
          <w:b/>
          <w:i/>
        </w:rPr>
        <w:t xml:space="preserve">Отметка «2» </w:t>
      </w:r>
      <w:r w:rsidRPr="00974B53">
        <w:t>выставляется в том случае, если ответ обучающегося не соответствует требованиям, на отметку «3», «4», «5».</w:t>
      </w:r>
    </w:p>
    <w:p w:rsidR="00AB0589" w:rsidRPr="00974B53" w:rsidRDefault="00FE2D4A">
      <w:pPr>
        <w:pStyle w:val="a3"/>
      </w:pPr>
      <w:r w:rsidRPr="00974B53">
        <w:rPr>
          <w:b/>
          <w:i/>
        </w:rPr>
        <w:t xml:space="preserve">Отметка «1» </w:t>
      </w:r>
      <w:r w:rsidRPr="00974B53">
        <w:t>выставляется в том случае, если обучающийся отказался отвечать.</w:t>
      </w:r>
    </w:p>
    <w:p w:rsidR="00AB0589" w:rsidRPr="00974B53" w:rsidRDefault="00FE2D4A">
      <w:pPr>
        <w:spacing w:before="5" w:line="274" w:lineRule="exact"/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Требования к отметке:</w:t>
      </w:r>
    </w:p>
    <w:p w:rsidR="00AB0589" w:rsidRPr="00974B53" w:rsidRDefault="00FE2D4A">
      <w:pPr>
        <w:pStyle w:val="a3"/>
        <w:ind w:right="1453"/>
      </w:pPr>
      <w:r w:rsidRPr="00974B53">
        <w:t>отметка должна быть объективной и справедливой, ясной и понятной для обучаемого, должна выполнять стимулирующую функцию, должна быть всесторонней.</w:t>
      </w:r>
    </w:p>
    <w:p w:rsidR="00AB0589" w:rsidRPr="00974B53" w:rsidRDefault="00FE2D4A">
      <w:pPr>
        <w:pStyle w:val="51"/>
        <w:spacing w:before="3" w:line="274" w:lineRule="exact"/>
      </w:pPr>
      <w:r w:rsidRPr="00974B53">
        <w:t>Критерии оценивания тестового задания:</w:t>
      </w:r>
    </w:p>
    <w:p w:rsidR="00AB0589" w:rsidRPr="00974B53" w:rsidRDefault="00FE2D4A">
      <w:pPr>
        <w:spacing w:line="274" w:lineRule="exact"/>
        <w:ind w:left="300"/>
        <w:rPr>
          <w:sz w:val="24"/>
        </w:rPr>
      </w:pPr>
      <w:r w:rsidRPr="00974B53">
        <w:rPr>
          <w:b/>
          <w:sz w:val="24"/>
        </w:rPr>
        <w:t xml:space="preserve">90-100% </w:t>
      </w:r>
      <w:r w:rsidRPr="00974B53">
        <w:rPr>
          <w:sz w:val="24"/>
        </w:rPr>
        <w:t>- отлично «5»;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</w:rPr>
        <w:t xml:space="preserve">70-89% </w:t>
      </w:r>
      <w:r w:rsidRPr="00974B53">
        <w:rPr>
          <w:sz w:val="24"/>
        </w:rPr>
        <w:t>- хорошо «4»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</w:rPr>
        <w:t xml:space="preserve">50-69% </w:t>
      </w:r>
      <w:r w:rsidRPr="00974B53">
        <w:rPr>
          <w:sz w:val="24"/>
        </w:rPr>
        <w:t>- удовлетворительно «3»;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</w:rPr>
        <w:t xml:space="preserve">49 - 30% </w:t>
      </w:r>
      <w:r w:rsidRPr="00974B53">
        <w:rPr>
          <w:sz w:val="24"/>
        </w:rPr>
        <w:t>- неудовлетворительно «2»;</w:t>
      </w:r>
    </w:p>
    <w:p w:rsidR="00AB0589" w:rsidRPr="00974B53" w:rsidRDefault="00FE2D4A">
      <w:pPr>
        <w:pStyle w:val="a3"/>
      </w:pPr>
      <w:r w:rsidRPr="00974B53">
        <w:rPr>
          <w:b/>
        </w:rPr>
        <w:t xml:space="preserve">29 </w:t>
      </w:r>
      <w:r w:rsidRPr="00974B53">
        <w:t xml:space="preserve">– </w:t>
      </w:r>
      <w:r w:rsidRPr="00974B53">
        <w:rPr>
          <w:b/>
        </w:rPr>
        <w:t xml:space="preserve">0% </w:t>
      </w:r>
      <w:r w:rsidRPr="00974B53">
        <w:t>- неудовлетворительно «1»</w:t>
      </w:r>
    </w:p>
    <w:p w:rsidR="00AB0589" w:rsidRPr="00974B53" w:rsidRDefault="00FE2D4A">
      <w:pPr>
        <w:spacing w:before="5" w:line="274" w:lineRule="exact"/>
        <w:ind w:right="4529"/>
        <w:jc w:val="right"/>
        <w:rPr>
          <w:b/>
          <w:sz w:val="24"/>
        </w:rPr>
      </w:pPr>
      <w:r w:rsidRPr="00974B53">
        <w:rPr>
          <w:b/>
          <w:sz w:val="24"/>
          <w:u w:val="thick"/>
        </w:rPr>
        <w:t>Нормы оценивания работы с историческимисточником</w:t>
      </w:r>
    </w:p>
    <w:p w:rsidR="00AB0589" w:rsidRPr="00974B53" w:rsidRDefault="00FE2D4A">
      <w:pPr>
        <w:spacing w:line="273" w:lineRule="exact"/>
        <w:ind w:right="4544"/>
        <w:jc w:val="right"/>
        <w:rPr>
          <w:sz w:val="24"/>
        </w:rPr>
      </w:pPr>
      <w:r w:rsidRPr="00974B53">
        <w:rPr>
          <w:b/>
          <w:i/>
          <w:sz w:val="24"/>
        </w:rPr>
        <w:t xml:space="preserve">Отметка «5» </w:t>
      </w:r>
      <w:r w:rsidRPr="00974B53">
        <w:rPr>
          <w:sz w:val="24"/>
        </w:rPr>
        <w:t>выставляется в том случае, еслиобучающийся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установил тип источника и время (дату) егопоявления;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2"/>
        <w:rPr>
          <w:rFonts w:ascii="Symbol" w:hAnsi="Symbol"/>
          <w:sz w:val="24"/>
        </w:rPr>
      </w:pPr>
      <w:r w:rsidRPr="00974B53">
        <w:rPr>
          <w:sz w:val="24"/>
        </w:rPr>
        <w:t>извлек из источника историческую информацию, на основе которой сформулировал и раскрыл поднятую в текстепроблему;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 w:rsidRPr="00974B53">
        <w:rPr>
          <w:sz w:val="24"/>
        </w:rPr>
        <w:t>сопоставил факты нескольких историческихисточников;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7"/>
        <w:rPr>
          <w:rFonts w:ascii="Symbol" w:hAnsi="Symbol"/>
          <w:sz w:val="24"/>
        </w:rPr>
      </w:pPr>
      <w:r w:rsidRPr="00974B53">
        <w:rPr>
          <w:sz w:val="24"/>
        </w:rPr>
        <w:t>применилконтекстныезнанияибазовыезнаниясмежныхпредметныхобластей(география,искус- ство ит.д.)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для объяснения содержания историческогоисточника;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 w:rsidRPr="00974B53">
        <w:rPr>
          <w:sz w:val="24"/>
        </w:rPr>
        <w:t>дал теоретическое обоснование информации источника и прокомментировал ее с использованием научнойтерминологии;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rPr>
          <w:rFonts w:ascii="Symbol" w:hAnsi="Symbol"/>
          <w:sz w:val="24"/>
        </w:rPr>
      </w:pPr>
      <w:r w:rsidRPr="00974B53">
        <w:rPr>
          <w:sz w:val="24"/>
        </w:rPr>
        <w:t>привел собственную точку зрения на рассматриваемуюпроблему;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rPr>
          <w:rFonts w:ascii="Symbol" w:hAnsi="Symbol"/>
          <w:sz w:val="24"/>
        </w:rPr>
      </w:pPr>
      <w:r w:rsidRPr="00974B53">
        <w:rPr>
          <w:sz w:val="24"/>
        </w:rPr>
        <w:t>аргументировал свою позицию с опорой на исторические факты и собственный жизненныйопыт.</w:t>
      </w:r>
    </w:p>
    <w:p w:rsidR="00AB0589" w:rsidRPr="00974B53" w:rsidRDefault="00AB0589">
      <w:pPr>
        <w:spacing w:line="294" w:lineRule="exact"/>
        <w:rPr>
          <w:rFonts w:ascii="Symbol" w:hAnsi="Symbol"/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 w:line="276" w:lineRule="exact"/>
      </w:pPr>
      <w:r w:rsidRPr="00974B53">
        <w:rPr>
          <w:b/>
          <w:i/>
        </w:rPr>
        <w:lastRenderedPageBreak/>
        <w:t xml:space="preserve">Отметка «4» </w:t>
      </w:r>
      <w:r w:rsidRPr="00974B53">
        <w:t>выставляется в том случае, если обучающийся или экзаменующийся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определил тип источника и историческую эпоху егопоявления;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396"/>
        <w:rPr>
          <w:rFonts w:ascii="Symbol" w:hAnsi="Symbol"/>
          <w:sz w:val="24"/>
        </w:rPr>
      </w:pPr>
      <w:r w:rsidRPr="00974B53">
        <w:rPr>
          <w:sz w:val="24"/>
        </w:rPr>
        <w:t>извлек из источника историческую информацию, на основе которой обозначил и пояснил подня</w:t>
      </w:r>
      <w:r w:rsidRPr="00974B53">
        <w:rPr>
          <w:spacing w:val="-2"/>
          <w:sz w:val="24"/>
        </w:rPr>
        <w:t xml:space="preserve">тую </w:t>
      </w:r>
      <w:r w:rsidRPr="00974B53">
        <w:rPr>
          <w:sz w:val="24"/>
        </w:rPr>
        <w:t>в текстепроблему;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сопоставил факты нескольких историческихисточников;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применил контекстные знания для объяснения содержания историческогоисточника;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прокомментировал информацию источника с использованием научнойтерминологии;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 w:rsidRPr="00974B53">
        <w:rPr>
          <w:sz w:val="24"/>
        </w:rPr>
        <w:t>привелсобственнуюточкузрениянарассматриваемуюпроблему,нозатруднилсясаргументацией своюпозиции.</w:t>
      </w:r>
    </w:p>
    <w:p w:rsidR="00AB0589" w:rsidRPr="00974B53" w:rsidRDefault="00FE2D4A">
      <w:pPr>
        <w:spacing w:line="275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«3»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 узнал тип источника, но указал примерное время егопоявления;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на основе информации источника увидел проблему, но не смог еесформулировать;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 w:rsidRPr="00974B53">
        <w:rPr>
          <w:sz w:val="24"/>
        </w:rPr>
        <w:t>попытался раскрыть проблему, пользуясь общими рассуждениями при слабой опоре на информациюисточника;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5"/>
        <w:rPr>
          <w:rFonts w:ascii="Symbol" w:hAnsi="Symbol"/>
          <w:sz w:val="24"/>
        </w:rPr>
      </w:pPr>
      <w:r w:rsidRPr="00974B53">
        <w:rPr>
          <w:sz w:val="24"/>
        </w:rPr>
        <w:t>не сформулировал собственную точку зрения (позицию, отношение) при ответе на вопросы и задания к текстуисточника.</w:t>
      </w:r>
    </w:p>
    <w:p w:rsidR="00AB0589" w:rsidRPr="00974B53" w:rsidRDefault="00FE2D4A">
      <w:pPr>
        <w:spacing w:line="276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«2»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 указал тип источника, но сделал попытку ответить на поставленныевопросы;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 увидел проблему и не смог еесформулировать;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пересказал текст источника без егокомментирования;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или дал ответ не в контекстезадания.</w:t>
      </w:r>
    </w:p>
    <w:p w:rsidR="00AB0589" w:rsidRPr="00974B53" w:rsidRDefault="00FE2D4A">
      <w:pPr>
        <w:spacing w:before="4" w:line="274" w:lineRule="exact"/>
        <w:ind w:left="300"/>
        <w:rPr>
          <w:b/>
          <w:sz w:val="24"/>
        </w:rPr>
      </w:pPr>
      <w:r w:rsidRPr="00974B53">
        <w:rPr>
          <w:b/>
          <w:sz w:val="24"/>
          <w:u w:val="thick"/>
        </w:rPr>
        <w:t>Нормы оценок работы с исторической картой</w:t>
      </w:r>
    </w:p>
    <w:p w:rsidR="00AB0589" w:rsidRPr="00974B53" w:rsidRDefault="00FE2D4A">
      <w:pPr>
        <w:spacing w:line="273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«5»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читает легендукарты;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4"/>
        <w:jc w:val="both"/>
        <w:rPr>
          <w:rFonts w:ascii="Symbol" w:hAnsi="Symbol"/>
          <w:sz w:val="24"/>
        </w:rPr>
      </w:pPr>
      <w:r w:rsidRPr="00974B53">
        <w:rPr>
          <w:sz w:val="24"/>
        </w:rPr>
        <w:t>правильно описывает расположение стран (государств), используя соответствующую терминологию;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1"/>
        <w:ind w:right="404"/>
        <w:jc w:val="both"/>
        <w:rPr>
          <w:rFonts w:ascii="Symbol" w:hAnsi="Symbol"/>
          <w:sz w:val="24"/>
        </w:rPr>
      </w:pPr>
      <w:r w:rsidRPr="00974B53">
        <w:rPr>
          <w:sz w:val="24"/>
        </w:rPr>
        <w:t>раскрывает сущность исторических процессов и явлений (войн, революций и пр.), пользуясь языкомкарты;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правильно и в полном объеме выполняет задания по контурнойкарте.</w:t>
      </w:r>
    </w:p>
    <w:p w:rsidR="00AB0589" w:rsidRPr="00974B53" w:rsidRDefault="00FE2D4A">
      <w:pPr>
        <w:spacing w:line="275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«4»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допускает неточности при чтении легендыкарты;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6"/>
        <w:jc w:val="both"/>
        <w:rPr>
          <w:rFonts w:ascii="Symbol" w:hAnsi="Symbol"/>
          <w:sz w:val="24"/>
        </w:rPr>
      </w:pPr>
      <w:r w:rsidRPr="00974B53">
        <w:rPr>
          <w:sz w:val="24"/>
        </w:rPr>
        <w:t>описываетрасположениестран(государств),искажаяилиневполномобъемеиспользуякартогра- фическиетермины;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2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затрудняется в применении карты при анализе сущности исторических процессов иявлений;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 в полном объеме выполняет задания по контурнойкарте.</w:t>
      </w:r>
    </w:p>
    <w:p w:rsidR="00AB0589" w:rsidRPr="00974B53" w:rsidRDefault="00FE2D4A">
      <w:pPr>
        <w:spacing w:before="1" w:line="276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«3»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допускает ошибки при чтении легенды карты, искажающие смысл историческойинформации;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 соотносит историческую информацию скартой;</w:t>
      </w:r>
    </w:p>
    <w:p w:rsidR="00AB0589" w:rsidRPr="00974B53" w:rsidRDefault="00FE2D4A" w:rsidP="00172383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jc w:val="both"/>
        <w:rPr>
          <w:rFonts w:ascii="Symbol" w:hAnsi="Symbol"/>
          <w:sz w:val="24"/>
        </w:rPr>
      </w:pPr>
      <w:r w:rsidRPr="00974B53">
        <w:rPr>
          <w:sz w:val="24"/>
        </w:rPr>
        <w:t>не может обозначить изучаемые исторические объекты (явления) на контурнойкарте.</w:t>
      </w:r>
    </w:p>
    <w:p w:rsidR="00AB0589" w:rsidRPr="00974B53" w:rsidRDefault="00FE2D4A" w:rsidP="00172383">
      <w:pPr>
        <w:spacing w:line="275" w:lineRule="exact"/>
        <w:ind w:left="300"/>
        <w:jc w:val="both"/>
        <w:rPr>
          <w:sz w:val="24"/>
        </w:rPr>
      </w:pPr>
      <w:r w:rsidRPr="00974B53">
        <w:rPr>
          <w:b/>
          <w:i/>
          <w:sz w:val="24"/>
        </w:rPr>
        <w:t xml:space="preserve">Отметка «2»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 умеет читать легендукарты;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3" w:lineRule="exact"/>
        <w:rPr>
          <w:rFonts w:ascii="Symbol" w:hAnsi="Symbol"/>
          <w:sz w:val="24"/>
        </w:rPr>
      </w:pPr>
      <w:r w:rsidRPr="00974B53">
        <w:rPr>
          <w:sz w:val="24"/>
        </w:rPr>
        <w:t>не распознает историческую информацию, представленную накарте;</w:t>
      </w:r>
    </w:p>
    <w:p w:rsidR="00AB0589" w:rsidRPr="00974B53" w:rsidRDefault="00FE2D4A">
      <w:pPr>
        <w:spacing w:line="275" w:lineRule="exact"/>
        <w:ind w:left="300"/>
        <w:rPr>
          <w:sz w:val="24"/>
        </w:rPr>
      </w:pPr>
      <w:r w:rsidRPr="00974B53">
        <w:rPr>
          <w:b/>
          <w:i/>
          <w:sz w:val="24"/>
        </w:rPr>
        <w:t xml:space="preserve">Отметка «1» </w:t>
      </w:r>
      <w:r w:rsidRPr="00974B53">
        <w:rPr>
          <w:sz w:val="24"/>
        </w:rPr>
        <w:t>выставляется в том случае, если обучающийся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rPr>
          <w:rFonts w:ascii="Symbol" w:hAnsi="Symbol"/>
          <w:sz w:val="24"/>
        </w:rPr>
      </w:pPr>
      <w:r w:rsidRPr="00974B53">
        <w:rPr>
          <w:sz w:val="24"/>
        </w:rPr>
        <w:t>работа не сдана или отказался работать с контурнойкартой</w:t>
      </w:r>
    </w:p>
    <w:p w:rsidR="00AB0589" w:rsidRPr="00974B53" w:rsidRDefault="00FE2D4A">
      <w:pPr>
        <w:pStyle w:val="41"/>
        <w:spacing w:before="6"/>
        <w:ind w:left="300"/>
      </w:pPr>
      <w:r w:rsidRPr="00974B53">
        <w:t>Критерии оценивания письменного ответа</w:t>
      </w:r>
    </w:p>
    <w:p w:rsidR="00AB0589" w:rsidRPr="00974B53" w:rsidRDefault="00FE2D4A" w:rsidP="00172383">
      <w:pPr>
        <w:pStyle w:val="a3"/>
        <w:spacing w:line="274" w:lineRule="exact"/>
        <w:ind w:left="583"/>
        <w:jc w:val="both"/>
      </w:pPr>
      <w:r w:rsidRPr="00974B53">
        <w:t>При оценке письменного ответа необходимо выделить следующие элементы:</w:t>
      </w:r>
    </w:p>
    <w:p w:rsidR="00AB0589" w:rsidRPr="00974B53" w:rsidRDefault="00FE2D4A" w:rsidP="00172383">
      <w:pPr>
        <w:pStyle w:val="a5"/>
        <w:numPr>
          <w:ilvl w:val="0"/>
          <w:numId w:val="28"/>
        </w:numPr>
        <w:tabs>
          <w:tab w:val="left" w:pos="540"/>
        </w:tabs>
        <w:jc w:val="both"/>
        <w:rPr>
          <w:sz w:val="24"/>
        </w:rPr>
      </w:pPr>
      <w:r w:rsidRPr="00974B53">
        <w:rPr>
          <w:sz w:val="24"/>
        </w:rPr>
        <w:t>Представление собственной точки зрения (позиции, отношения) при раскрытиипроблемы.</w:t>
      </w:r>
    </w:p>
    <w:p w:rsidR="00AB0589" w:rsidRPr="00974B53" w:rsidRDefault="00FE2D4A" w:rsidP="00172383">
      <w:pPr>
        <w:pStyle w:val="a5"/>
        <w:numPr>
          <w:ilvl w:val="0"/>
          <w:numId w:val="28"/>
        </w:numPr>
        <w:tabs>
          <w:tab w:val="left" w:pos="600"/>
        </w:tabs>
        <w:spacing w:before="3" w:line="237" w:lineRule="auto"/>
        <w:ind w:left="300" w:right="400" w:firstLine="0"/>
        <w:jc w:val="both"/>
        <w:rPr>
          <w:sz w:val="24"/>
        </w:rPr>
      </w:pPr>
      <w:r w:rsidRPr="00974B53">
        <w:rPr>
          <w:sz w:val="24"/>
        </w:rPr>
        <w:t>Раскрытиепроблемынатеоретическомуровне(всвязяхисобоснованиями)илибезиспользования обществоведческих понятий в контексте ответа.</w:t>
      </w:r>
    </w:p>
    <w:p w:rsidR="00AB0589" w:rsidRPr="00974B53" w:rsidRDefault="00FE2D4A" w:rsidP="00172383">
      <w:pPr>
        <w:pStyle w:val="a5"/>
        <w:numPr>
          <w:ilvl w:val="0"/>
          <w:numId w:val="28"/>
        </w:numPr>
        <w:tabs>
          <w:tab w:val="left" w:pos="540"/>
        </w:tabs>
        <w:spacing w:before="1"/>
        <w:jc w:val="both"/>
        <w:rPr>
          <w:sz w:val="24"/>
        </w:rPr>
      </w:pPr>
      <w:r w:rsidRPr="00974B53">
        <w:rPr>
          <w:sz w:val="24"/>
        </w:rPr>
        <w:t>Аргументация своей позиции с опорой на факты общественной жизни или собственныйопыт.</w:t>
      </w:r>
    </w:p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401" w:firstLine="708"/>
        <w:jc w:val="both"/>
      </w:pPr>
      <w:r w:rsidRPr="00974B53">
        <w:rPr>
          <w:b/>
        </w:rPr>
        <w:lastRenderedPageBreak/>
        <w:t xml:space="preserve">Оценка «5» </w:t>
      </w:r>
      <w:r w:rsidRPr="00974B53"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исторических терминов и понятий в контексте ответа. Дана аргументация своего мнения с опорой на факты.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rPr>
          <w:b/>
        </w:rPr>
        <w:t xml:space="preserve">Оценка «4» </w:t>
      </w:r>
      <w:r w:rsidRPr="00974B53"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понятийвконтекстеответа(теоретическиесвязииобоснованиянеприсутствуютилиявнонепрослеживаются). Дана аргументация своего мнения с опорой нафакты.</w:t>
      </w:r>
    </w:p>
    <w:p w:rsidR="00AB0589" w:rsidRPr="00974B53" w:rsidRDefault="00FE2D4A">
      <w:pPr>
        <w:pStyle w:val="a3"/>
        <w:ind w:right="396" w:firstLine="708"/>
        <w:jc w:val="both"/>
      </w:pPr>
      <w:r w:rsidRPr="00974B53">
        <w:rPr>
          <w:b/>
        </w:rPr>
        <w:t xml:space="preserve">Оценка «3» </w:t>
      </w:r>
      <w:r w:rsidRPr="00974B53">
        <w:t>ставится, если представлена собственная точка зрения (позиция, отношение) при раскрытии проблемы. Проблема раскрыта при формальном использовании исторических терминов. Дана аргументация своего мнения с опорой на факты общественной жизни или личный социальный опыт.</w:t>
      </w:r>
    </w:p>
    <w:p w:rsidR="00AB0589" w:rsidRPr="00974B53" w:rsidRDefault="00FE2D4A">
      <w:pPr>
        <w:pStyle w:val="a3"/>
        <w:ind w:right="404" w:firstLine="708"/>
        <w:jc w:val="both"/>
      </w:pPr>
      <w:r w:rsidRPr="00974B53">
        <w:rPr>
          <w:b/>
        </w:rPr>
        <w:t xml:space="preserve">Оценка «2» </w:t>
      </w:r>
      <w:r w:rsidRPr="00974B53">
        <w:t>ставится, если представлена собственная позиция по поднятой проблеме на бытовом уровне без аргументации.</w:t>
      </w:r>
    </w:p>
    <w:p w:rsidR="00AB0589" w:rsidRPr="00974B53" w:rsidRDefault="00FE2D4A">
      <w:pPr>
        <w:pStyle w:val="41"/>
        <w:spacing w:before="5" w:line="240" w:lineRule="auto"/>
        <w:ind w:left="307"/>
        <w:jc w:val="both"/>
      </w:pPr>
      <w:r w:rsidRPr="00974B53">
        <w:t>Критерии оценивания исторических диктантов.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542"/>
        <w:gridCol w:w="7379"/>
      </w:tblGrid>
      <w:tr w:rsidR="00AB0589" w:rsidRPr="00974B53">
        <w:trPr>
          <w:trHeight w:val="275"/>
        </w:trPr>
        <w:tc>
          <w:tcPr>
            <w:tcW w:w="1884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9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7921" w:type="dxa"/>
            <w:gridSpan w:val="2"/>
            <w:shd w:val="clear" w:color="auto" w:fill="D9D9D9"/>
          </w:tcPr>
          <w:p w:rsidR="00AB0589" w:rsidRPr="00974B53" w:rsidRDefault="00FE2D4A">
            <w:pPr>
              <w:pStyle w:val="TableParagraph"/>
              <w:ind w:left="2838" w:right="283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Количество ошибок</w:t>
            </w:r>
          </w:p>
        </w:tc>
      </w:tr>
      <w:tr w:rsidR="00AB0589" w:rsidRPr="00974B53">
        <w:trPr>
          <w:trHeight w:val="277"/>
        </w:trPr>
        <w:tc>
          <w:tcPr>
            <w:tcW w:w="1884" w:type="dxa"/>
          </w:tcPr>
          <w:p w:rsidR="00AB0589" w:rsidRPr="00974B53" w:rsidRDefault="00FE2D4A">
            <w:pPr>
              <w:pStyle w:val="TableParagraph"/>
              <w:spacing w:before="1"/>
              <w:ind w:left="0" w:right="741"/>
              <w:jc w:val="righ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7921" w:type="dxa"/>
            <w:gridSpan w:val="2"/>
          </w:tcPr>
          <w:p w:rsidR="00AB0589" w:rsidRPr="00974B53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 w:rsidRPr="00974B53">
              <w:rPr>
                <w:sz w:val="24"/>
              </w:rPr>
              <w:t>ошибки отсутствуют</w:t>
            </w:r>
          </w:p>
        </w:tc>
      </w:tr>
      <w:tr w:rsidR="00AB0589" w:rsidRPr="00974B53">
        <w:trPr>
          <w:trHeight w:val="275"/>
        </w:trPr>
        <w:tc>
          <w:tcPr>
            <w:tcW w:w="1884" w:type="dxa"/>
          </w:tcPr>
          <w:p w:rsidR="00AB0589" w:rsidRPr="00974B53" w:rsidRDefault="00FE2D4A">
            <w:pPr>
              <w:pStyle w:val="TableParagraph"/>
              <w:spacing w:line="255" w:lineRule="exact"/>
              <w:ind w:left="0" w:right="741"/>
              <w:jc w:val="righ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542" w:type="dxa"/>
            <w:tcBorders>
              <w:right w:val="nil"/>
            </w:tcBorders>
          </w:tcPr>
          <w:p w:rsidR="00AB0589" w:rsidRPr="00974B53" w:rsidRDefault="00FE2D4A">
            <w:pPr>
              <w:pStyle w:val="TableParagraph"/>
              <w:spacing w:line="255" w:lineRule="exact"/>
              <w:ind w:left="60" w:right="11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1-2</w:t>
            </w:r>
          </w:p>
        </w:tc>
        <w:tc>
          <w:tcPr>
            <w:tcW w:w="7379" w:type="dxa"/>
            <w:tcBorders>
              <w:left w:val="nil"/>
            </w:tcBorders>
          </w:tcPr>
          <w:p w:rsidR="00AB0589" w:rsidRPr="00974B53" w:rsidRDefault="00FE2D4A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 w:rsidRPr="00974B53">
              <w:rPr>
                <w:sz w:val="24"/>
              </w:rPr>
              <w:t>ошибки</w:t>
            </w:r>
          </w:p>
        </w:tc>
      </w:tr>
      <w:tr w:rsidR="00AB0589" w:rsidRPr="00974B53">
        <w:trPr>
          <w:trHeight w:val="275"/>
        </w:trPr>
        <w:tc>
          <w:tcPr>
            <w:tcW w:w="1884" w:type="dxa"/>
          </w:tcPr>
          <w:p w:rsidR="00AB0589" w:rsidRPr="00974B53" w:rsidRDefault="00FE2D4A">
            <w:pPr>
              <w:pStyle w:val="TableParagraph"/>
              <w:spacing w:line="255" w:lineRule="exact"/>
              <w:ind w:left="0" w:right="741"/>
              <w:jc w:val="righ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542" w:type="dxa"/>
            <w:tcBorders>
              <w:right w:val="nil"/>
            </w:tcBorders>
          </w:tcPr>
          <w:p w:rsidR="00AB0589" w:rsidRPr="00974B53" w:rsidRDefault="00FE2D4A">
            <w:pPr>
              <w:pStyle w:val="TableParagraph"/>
              <w:spacing w:line="255" w:lineRule="exact"/>
              <w:ind w:left="60" w:right="11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3-5</w:t>
            </w:r>
          </w:p>
        </w:tc>
        <w:tc>
          <w:tcPr>
            <w:tcW w:w="7379" w:type="dxa"/>
            <w:tcBorders>
              <w:left w:val="nil"/>
            </w:tcBorders>
          </w:tcPr>
          <w:p w:rsidR="00AB0589" w:rsidRPr="00974B53" w:rsidRDefault="00FE2D4A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 w:rsidRPr="00974B53">
              <w:rPr>
                <w:sz w:val="24"/>
              </w:rPr>
              <w:t>ошибки или 40-60% правильных ответов</w:t>
            </w:r>
          </w:p>
        </w:tc>
      </w:tr>
      <w:tr w:rsidR="00AB0589" w:rsidRPr="00974B53">
        <w:trPr>
          <w:trHeight w:val="277"/>
        </w:trPr>
        <w:tc>
          <w:tcPr>
            <w:tcW w:w="1884" w:type="dxa"/>
          </w:tcPr>
          <w:p w:rsidR="00AB0589" w:rsidRPr="00974B53" w:rsidRDefault="00FE2D4A">
            <w:pPr>
              <w:pStyle w:val="TableParagraph"/>
              <w:spacing w:line="258" w:lineRule="exact"/>
              <w:ind w:left="0" w:right="741"/>
              <w:jc w:val="righ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7921" w:type="dxa"/>
            <w:gridSpan w:val="2"/>
          </w:tcPr>
          <w:p w:rsidR="00AB0589" w:rsidRPr="00974B53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 w:rsidRPr="00974B53">
              <w:rPr>
                <w:sz w:val="24"/>
              </w:rPr>
              <w:t>6 и более ошибок или 15-39% правильных ответов</w:t>
            </w:r>
          </w:p>
        </w:tc>
      </w:tr>
    </w:tbl>
    <w:p w:rsidR="00AB0589" w:rsidRPr="00974B53" w:rsidRDefault="00FE2D4A">
      <w:pPr>
        <w:spacing w:line="273" w:lineRule="exact"/>
        <w:ind w:left="307"/>
        <w:rPr>
          <w:b/>
          <w:sz w:val="24"/>
        </w:rPr>
      </w:pPr>
      <w:r w:rsidRPr="00974B53">
        <w:rPr>
          <w:b/>
          <w:sz w:val="24"/>
        </w:rPr>
        <w:t>Критерии оценивания сочинений (эссе).</w:t>
      </w:r>
    </w:p>
    <w:p w:rsidR="00AB0589" w:rsidRPr="00974B53" w:rsidRDefault="00FE2D4A">
      <w:pPr>
        <w:pStyle w:val="a3"/>
        <w:spacing w:line="274" w:lineRule="exact"/>
        <w:ind w:left="585"/>
      </w:pPr>
      <w:r w:rsidRPr="00974B53">
        <w:t>При оценивании данного вида работы необходимо выделить следующие элементы:</w:t>
      </w:r>
    </w:p>
    <w:p w:rsidR="00AB0589" w:rsidRPr="00974B53" w:rsidRDefault="00FE2D4A">
      <w:pPr>
        <w:pStyle w:val="a5"/>
        <w:numPr>
          <w:ilvl w:val="1"/>
          <w:numId w:val="28"/>
        </w:numPr>
        <w:tabs>
          <w:tab w:val="left" w:pos="1021"/>
        </w:tabs>
        <w:rPr>
          <w:sz w:val="24"/>
        </w:rPr>
      </w:pPr>
      <w:r w:rsidRPr="00974B53">
        <w:rPr>
          <w:sz w:val="24"/>
        </w:rPr>
        <w:t>Представление собственной точки зрения (позиции, отношения) при раскрытиипроблемы.</w:t>
      </w:r>
    </w:p>
    <w:p w:rsidR="00AB0589" w:rsidRPr="00974B53" w:rsidRDefault="00FE2D4A">
      <w:pPr>
        <w:pStyle w:val="a5"/>
        <w:numPr>
          <w:ilvl w:val="1"/>
          <w:numId w:val="28"/>
        </w:numPr>
        <w:tabs>
          <w:tab w:val="left" w:pos="1021"/>
        </w:tabs>
        <w:ind w:right="404"/>
        <w:rPr>
          <w:sz w:val="24"/>
        </w:rPr>
      </w:pPr>
      <w:r w:rsidRPr="00974B53">
        <w:rPr>
          <w:sz w:val="24"/>
        </w:rPr>
        <w:t>Раскрытие проблемы на теоретическом уровне (в связях и с обоснованиями) или безиспользования обществоведческих понятий в контекстеответа.</w:t>
      </w:r>
    </w:p>
    <w:p w:rsidR="00AB0589" w:rsidRPr="00974B53" w:rsidRDefault="00FE2D4A">
      <w:pPr>
        <w:pStyle w:val="a5"/>
        <w:numPr>
          <w:ilvl w:val="1"/>
          <w:numId w:val="28"/>
        </w:numPr>
        <w:tabs>
          <w:tab w:val="left" w:pos="1021"/>
        </w:tabs>
        <w:ind w:left="300" w:right="394" w:firstLine="360"/>
        <w:jc w:val="right"/>
        <w:rPr>
          <w:sz w:val="24"/>
        </w:rPr>
      </w:pPr>
      <w:r w:rsidRPr="00974B53">
        <w:rPr>
          <w:sz w:val="24"/>
        </w:rPr>
        <w:t xml:space="preserve">Аргументация своей позиции с опорой на факты общественной жизни или собственный опыт. </w:t>
      </w:r>
      <w:r w:rsidRPr="00974B53">
        <w:rPr>
          <w:b/>
          <w:sz w:val="24"/>
        </w:rPr>
        <w:t xml:space="preserve">Отметка «5» </w:t>
      </w:r>
      <w:r w:rsidRPr="00974B53">
        <w:rPr>
          <w:sz w:val="24"/>
        </w:rPr>
        <w:t>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корректнымиспользованиемисторическихтерминовипонятийвконтекстеответа.Данааргумента-</w:t>
      </w:r>
    </w:p>
    <w:p w:rsidR="00AB0589" w:rsidRPr="00974B53" w:rsidRDefault="00FE2D4A">
      <w:pPr>
        <w:pStyle w:val="a3"/>
        <w:jc w:val="both"/>
      </w:pPr>
      <w:r w:rsidRPr="00974B53">
        <w:t>ция своего мнения с опорой на факты.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 xml:space="preserve">Отметка «4» </w:t>
      </w:r>
      <w:r w:rsidRPr="00974B53">
        <w:t>ставится, если представлена собственная точка зрения (позиция, отношение) при раскрытии проблемы. Проблема раскрыта с корректным использованием исторических терминов и понятийвконтекстеответа(теоретическиесвязииобоснованиянеприсутствуютилиявнонепрослеживаются). Дана аргументация своего мнения с опорой нафакты.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rPr>
          <w:b/>
        </w:rPr>
        <w:t xml:space="preserve">Отметка «3» </w:t>
      </w:r>
      <w:r w:rsidRPr="00974B53">
        <w:t>ставится, если представлена собственная точка зрения (позиция, отношение)при раскрытиипроблемы,нопроблемараскрытаприформальномиспользованииисторическихтерминов. Дана аргументация своего мнения с опорой на факты общественной жизни или личный социальный опыт.</w:t>
      </w:r>
    </w:p>
    <w:p w:rsidR="00AB0589" w:rsidRPr="00974B53" w:rsidRDefault="00FE2D4A" w:rsidP="00172383">
      <w:pPr>
        <w:pStyle w:val="a3"/>
        <w:spacing w:before="1"/>
        <w:ind w:right="397" w:firstLine="708"/>
      </w:pPr>
      <w:r w:rsidRPr="00974B53">
        <w:rPr>
          <w:b/>
        </w:rPr>
        <w:t xml:space="preserve">Отметка «2» </w:t>
      </w:r>
      <w:r w:rsidRPr="00974B53">
        <w:t>ставится, если представлена собственная пози</w:t>
      </w:r>
      <w:r w:rsidR="00172383" w:rsidRPr="00974B53">
        <w:t>ция по поднятой проблеме на быт</w:t>
      </w:r>
      <w:r w:rsidRPr="00974B53">
        <w:t>овом уровне без аргументации.</w:t>
      </w:r>
    </w:p>
    <w:p w:rsidR="00AB0589" w:rsidRPr="00974B53" w:rsidRDefault="00AB0589">
      <w:pPr>
        <w:pStyle w:val="a3"/>
        <w:spacing w:before="5"/>
        <w:ind w:left="0"/>
      </w:pPr>
    </w:p>
    <w:p w:rsidR="00AB0589" w:rsidRPr="00974B53" w:rsidRDefault="00FE2D4A">
      <w:pPr>
        <w:pStyle w:val="310"/>
        <w:numPr>
          <w:ilvl w:val="2"/>
          <w:numId w:val="51"/>
        </w:numPr>
        <w:tabs>
          <w:tab w:val="left" w:pos="1081"/>
        </w:tabs>
        <w:spacing w:line="276" w:lineRule="auto"/>
        <w:ind w:right="405"/>
        <w:jc w:val="both"/>
      </w:pPr>
      <w:bookmarkStart w:id="24" w:name="_bookmark23"/>
      <w:bookmarkEnd w:id="24"/>
      <w:r w:rsidRPr="00974B53">
        <w:t>Критерии и нормы оценивания предметных результатов, обучающихся по обществознанию</w:t>
      </w:r>
    </w:p>
    <w:p w:rsidR="00AB0589" w:rsidRPr="00974B53" w:rsidRDefault="00FE2D4A">
      <w:pPr>
        <w:pStyle w:val="41"/>
        <w:spacing w:line="272" w:lineRule="exact"/>
        <w:ind w:left="852"/>
        <w:jc w:val="both"/>
      </w:pPr>
      <w:r w:rsidRPr="00974B53">
        <w:t>Организация ответа (введение, основная часть, заключение)</w:t>
      </w:r>
    </w:p>
    <w:p w:rsidR="00AB0589" w:rsidRPr="00974B53" w:rsidRDefault="00FE2D4A">
      <w:pPr>
        <w:pStyle w:val="a3"/>
        <w:ind w:left="285" w:right="401" w:firstLine="566"/>
        <w:jc w:val="both"/>
      </w:pPr>
      <w:r w:rsidRPr="00974B53">
        <w:t>Удачное исполнение правильной структуры ответа (введение -основная часть -заключение); определение темы; ораторское искусство (умение говорить) – отметка «5»</w:t>
      </w:r>
    </w:p>
    <w:p w:rsidR="00AB0589" w:rsidRPr="00974B53" w:rsidRDefault="00FE2D4A">
      <w:pPr>
        <w:pStyle w:val="a3"/>
        <w:ind w:left="285" w:right="400" w:firstLine="566"/>
        <w:jc w:val="both"/>
      </w:pPr>
      <w:r w:rsidRPr="00974B53">
        <w:t>Исполнениеструктурыответа,ноневсегдаудачное;определениетемы;входеизложениявстречаются паузы, неудачно построенные предложения, повторы слов – отметка«4»</w:t>
      </w:r>
    </w:p>
    <w:p w:rsidR="00AB0589" w:rsidRPr="00974B53" w:rsidRDefault="00FE2D4A">
      <w:pPr>
        <w:pStyle w:val="a3"/>
        <w:ind w:left="285" w:right="402" w:firstLine="566"/>
        <w:jc w:val="both"/>
      </w:pPr>
      <w:r w:rsidRPr="00974B53">
        <w:t xml:space="preserve">Отсутствиенекоторыхэлементовответа;неудачноеопределениетемыилиееопределениепосле </w:t>
      </w:r>
      <w:r w:rsidRPr="00974B53">
        <w:lastRenderedPageBreak/>
        <w:t>наводящих вопросов; сбивчивый рассказ, незаконченные предложения и фразы, постоянная необходимость в помощи учителя – отметка«3»</w:t>
      </w:r>
    </w:p>
    <w:p w:rsidR="00AB0589" w:rsidRPr="00974B53" w:rsidRDefault="00AB0589">
      <w:pPr>
        <w:jc w:val="both"/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left="285" w:right="399" w:firstLine="566"/>
        <w:jc w:val="both"/>
      </w:pPr>
      <w:r w:rsidRPr="00974B53">
        <w:lastRenderedPageBreak/>
        <w:t>Неумениесформулироватьвводнуючастьивыводы;неможетопределитьдажеспомощьюучителя, рассказ распадается на отдельные фрагменты или фразы – отметка«2»</w:t>
      </w:r>
    </w:p>
    <w:p w:rsidR="00AB0589" w:rsidRPr="00974B53" w:rsidRDefault="00FE2D4A">
      <w:pPr>
        <w:pStyle w:val="41"/>
        <w:spacing w:before="4"/>
        <w:ind w:left="852"/>
        <w:jc w:val="both"/>
      </w:pPr>
      <w:r w:rsidRPr="00974B53">
        <w:t>Умение анализировать и делать выводы</w:t>
      </w:r>
    </w:p>
    <w:p w:rsidR="00AB0589" w:rsidRPr="00974B53" w:rsidRDefault="00FE2D4A">
      <w:pPr>
        <w:pStyle w:val="a3"/>
        <w:ind w:left="285" w:right="402" w:firstLine="566"/>
        <w:jc w:val="both"/>
      </w:pPr>
      <w:r w:rsidRPr="00974B53">
        <w:t>Выводы опираются на основные факты и являются обоснованными; грамотное сопоставление фактов,пониманиеключевойпроблемыиееэлементов;способностьзадаватьразъясняющиевопросы; понимание противоречий между идеями – отметка «5»</w:t>
      </w:r>
    </w:p>
    <w:p w:rsidR="00AB0589" w:rsidRPr="00974B53" w:rsidRDefault="00FE2D4A">
      <w:pPr>
        <w:pStyle w:val="a3"/>
        <w:ind w:left="285" w:right="399" w:firstLine="566"/>
        <w:jc w:val="both"/>
      </w:pPr>
      <w:r w:rsidRPr="00974B53">
        <w:t>Некоторые важные факты упускаются, но выводы правильны; не всегда факты сопоставляются ичастьнеотноситсякпроблеме;ключеваяпроблемавыделяется,ноневсегдапонимаетсяглубоко;не все вопросы удачны; не все противоречия выделяются – отметка«4»</w:t>
      </w:r>
    </w:p>
    <w:p w:rsidR="00AB0589" w:rsidRPr="00974B53" w:rsidRDefault="00FE2D4A">
      <w:pPr>
        <w:pStyle w:val="a3"/>
        <w:ind w:left="285" w:right="401" w:firstLine="566"/>
        <w:jc w:val="both"/>
      </w:pPr>
      <w:r w:rsidRPr="00974B53">
        <w:t>Упускаютсяважныефактыимногиевыводынеправильны;фактысопоставляютсяредко,многие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– отметка«3»</w:t>
      </w:r>
    </w:p>
    <w:p w:rsidR="00AB0589" w:rsidRPr="00974B53" w:rsidRDefault="00FE2D4A">
      <w:pPr>
        <w:pStyle w:val="a3"/>
        <w:ind w:left="285" w:right="393" w:firstLine="566"/>
        <w:jc w:val="both"/>
      </w:pPr>
      <w:r w:rsidRPr="00974B53">
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ошибочно);неумениезадатьвопросдажеспомощьюучителя;нетпониманияпротиворечий–отметка«2»</w:t>
      </w:r>
    </w:p>
    <w:p w:rsidR="00AB0589" w:rsidRPr="00974B53" w:rsidRDefault="00FE2D4A">
      <w:pPr>
        <w:pStyle w:val="41"/>
        <w:spacing w:before="4"/>
        <w:ind w:left="852"/>
        <w:jc w:val="both"/>
      </w:pPr>
      <w:r w:rsidRPr="00974B53">
        <w:t>Иллюстрация своих мыслей</w:t>
      </w:r>
    </w:p>
    <w:p w:rsidR="00AB0589" w:rsidRPr="00974B53" w:rsidRDefault="00FE2D4A" w:rsidP="00172383">
      <w:pPr>
        <w:pStyle w:val="a3"/>
        <w:ind w:left="871" w:right="391"/>
        <w:jc w:val="both"/>
      </w:pPr>
      <w:r w:rsidRPr="00974B53">
        <w:t>Теоретические положения подкрепляются соответствующими фактами – отметка «5» Теоретические положения не всегда подкрепляются соответствующими фактами – отметка «4» Теоретические положения и их фактическое подкрепление не соответствуют друг другу – от- метка «3»</w:t>
      </w:r>
    </w:p>
    <w:p w:rsidR="00AB0589" w:rsidRPr="00974B53" w:rsidRDefault="00FE2D4A" w:rsidP="00172383">
      <w:pPr>
        <w:pStyle w:val="a3"/>
        <w:ind w:left="871"/>
        <w:jc w:val="both"/>
      </w:pPr>
      <w:r w:rsidRPr="00974B53">
        <w:t>Смешивается теоретический и фактический материал, между ними нет соответствия – отметка</w:t>
      </w:r>
    </w:p>
    <w:p w:rsidR="00AB0589" w:rsidRPr="00974B53" w:rsidRDefault="00FE2D4A" w:rsidP="00172383">
      <w:pPr>
        <w:pStyle w:val="a3"/>
        <w:ind w:left="871"/>
        <w:jc w:val="both"/>
      </w:pPr>
      <w:r w:rsidRPr="00974B53">
        <w:t>«2»</w:t>
      </w:r>
    </w:p>
    <w:p w:rsidR="00AB0589" w:rsidRPr="00974B53" w:rsidRDefault="00FE2D4A">
      <w:pPr>
        <w:pStyle w:val="41"/>
        <w:spacing w:before="3"/>
        <w:ind w:left="808"/>
      </w:pPr>
      <w:r w:rsidRPr="00974B53">
        <w:t>Научная корректность (точность в использовании фактического материала)</w:t>
      </w:r>
    </w:p>
    <w:p w:rsidR="00AB0589" w:rsidRPr="00974B53" w:rsidRDefault="00FE2D4A">
      <w:pPr>
        <w:pStyle w:val="a3"/>
        <w:ind w:left="285" w:right="396" w:firstLine="566"/>
        <w:jc w:val="both"/>
      </w:pPr>
      <w:r w:rsidRPr="00974B53">
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 – отметка «5»</w:t>
      </w:r>
    </w:p>
    <w:p w:rsidR="00AB0589" w:rsidRPr="00974B53" w:rsidRDefault="00FE2D4A">
      <w:pPr>
        <w:pStyle w:val="a3"/>
        <w:ind w:left="285" w:right="404" w:firstLine="566"/>
        <w:jc w:val="both"/>
      </w:pPr>
      <w:r w:rsidRPr="00974B53">
        <w:t>Встречаются ошибки в деталях или некоторых фактах; детали не всегда анализируется; факты отделяются от мнений – отметка «4»</w:t>
      </w:r>
    </w:p>
    <w:p w:rsidR="00AB0589" w:rsidRPr="00974B53" w:rsidRDefault="00FE2D4A">
      <w:pPr>
        <w:pStyle w:val="a3"/>
        <w:ind w:left="285" w:right="393" w:firstLine="566"/>
        <w:jc w:val="both"/>
      </w:pPr>
      <w:r w:rsidRPr="00974B53">
        <w:t>Ошибки в ряде ключевых фактов и почти во всех деталях; детали приводятся, но не анализируются; факты не всегда отделяются от мнений, но обучающийся понимает разницу между ними – отметка «3»</w:t>
      </w:r>
    </w:p>
    <w:p w:rsidR="00AB0589" w:rsidRPr="00974B53" w:rsidRDefault="00FE2D4A">
      <w:pPr>
        <w:pStyle w:val="a3"/>
        <w:ind w:left="285" w:right="405" w:firstLine="566"/>
        <w:jc w:val="both"/>
      </w:pPr>
      <w:r w:rsidRPr="00974B53">
        <w:t>Незнаниефактовидеталей,неумениеанализироватьдетали,дажееслиониподсказываютсяучителем; факты и мнения смешиваются и нет понимания их разницы – отметка«2»</w:t>
      </w:r>
    </w:p>
    <w:p w:rsidR="00AB0589" w:rsidRPr="00974B53" w:rsidRDefault="00FE2D4A">
      <w:pPr>
        <w:pStyle w:val="41"/>
        <w:spacing w:before="3"/>
        <w:ind w:left="852"/>
        <w:jc w:val="both"/>
      </w:pPr>
      <w:r w:rsidRPr="00974B53">
        <w:t>Работа с ключевыми понятиями</w:t>
      </w:r>
    </w:p>
    <w:p w:rsidR="00AB0589" w:rsidRPr="00974B53" w:rsidRDefault="00FE2D4A">
      <w:pPr>
        <w:pStyle w:val="a3"/>
        <w:ind w:left="285" w:right="408" w:firstLine="566"/>
        <w:jc w:val="both"/>
      </w:pPr>
      <w:r w:rsidRPr="00974B53">
        <w:t>Выделяются все понятия и определяются наиболее важные; четко и полно определяются, правильное и понятное описание – отметка «5»</w:t>
      </w:r>
    </w:p>
    <w:p w:rsidR="00AB0589" w:rsidRPr="00974B53" w:rsidRDefault="00FE2D4A">
      <w:pPr>
        <w:pStyle w:val="a3"/>
        <w:ind w:left="285" w:right="398" w:firstLine="566"/>
        <w:jc w:val="both"/>
      </w:pPr>
      <w:r w:rsidRPr="00974B53">
        <w:t>Выделяются важные понятия, но некоторые другие упускаются; определяются четко, но не всегда полно; правильное и доступное описание – отметка «4»</w:t>
      </w:r>
    </w:p>
    <w:p w:rsidR="00AB0589" w:rsidRPr="00974B53" w:rsidRDefault="00FE2D4A">
      <w:pPr>
        <w:pStyle w:val="a3"/>
        <w:ind w:left="285" w:right="409" w:firstLine="566"/>
        <w:jc w:val="both"/>
      </w:pPr>
      <w:r w:rsidRPr="00974B53">
        <w:t>Нет разделения на важные и второстепенные понятия; определяются, но не всегда четко и правильно; описываются часто неправильно или непонятно – отметка «3»</w:t>
      </w:r>
    </w:p>
    <w:p w:rsidR="00AB0589" w:rsidRPr="00974B53" w:rsidRDefault="00FE2D4A">
      <w:pPr>
        <w:pStyle w:val="a3"/>
        <w:ind w:left="285" w:right="403" w:firstLine="566"/>
        <w:jc w:val="both"/>
      </w:pPr>
      <w:r w:rsidRPr="00974B53">
        <w:t>Неумение выделить понятия, нет определений понятий; не могут описать или не понимают собственного описания – отметка «2»</w:t>
      </w:r>
    </w:p>
    <w:p w:rsidR="00AB0589" w:rsidRPr="00974B53" w:rsidRDefault="00FE2D4A">
      <w:pPr>
        <w:pStyle w:val="a3"/>
        <w:ind w:left="285" w:right="399" w:firstLine="566"/>
        <w:jc w:val="both"/>
      </w:pPr>
      <w:r w:rsidRPr="00974B53">
        <w:t>При оценивании устных ответов, учащихся целесообразно проведение поэлементного анализа ответа на основе требований ФГОС к предметным результатам учащихся, а также структурных элементовнекоторыхкомпетенций,усвоениекоторыхсчитаютсяобязательнымирезультатамиобучения.</w:t>
      </w:r>
    </w:p>
    <w:p w:rsidR="00AB0589" w:rsidRPr="00974B53" w:rsidRDefault="00FE2D4A">
      <w:pPr>
        <w:pStyle w:val="310"/>
        <w:numPr>
          <w:ilvl w:val="2"/>
          <w:numId w:val="51"/>
        </w:numPr>
        <w:tabs>
          <w:tab w:val="left" w:pos="1081"/>
          <w:tab w:val="left" w:pos="10492"/>
        </w:tabs>
        <w:spacing w:line="276" w:lineRule="auto"/>
        <w:ind w:right="398"/>
      </w:pPr>
      <w:bookmarkStart w:id="25" w:name="_bookmark24"/>
      <w:bookmarkEnd w:id="25"/>
      <w:r w:rsidRPr="00974B53">
        <w:t>Критерии   и   нормы   оценивания   предметных результатов, обучающихся</w:t>
      </w:r>
      <w:r w:rsidRPr="00974B53">
        <w:tab/>
      </w:r>
      <w:r w:rsidRPr="00974B53">
        <w:rPr>
          <w:spacing w:val="-9"/>
        </w:rPr>
        <w:t xml:space="preserve">по </w:t>
      </w:r>
      <w:r w:rsidRPr="00974B53">
        <w:t>географии</w:t>
      </w:r>
    </w:p>
    <w:p w:rsidR="00AB0589" w:rsidRPr="00974B53" w:rsidRDefault="00FE2D4A">
      <w:pPr>
        <w:pStyle w:val="a3"/>
        <w:spacing w:line="269" w:lineRule="exact"/>
        <w:ind w:left="1068"/>
      </w:pPr>
      <w:r w:rsidRPr="00974B53">
        <w:t>Результатом проверки уровня усвоения учебного материала, является отметка.</w:t>
      </w:r>
    </w:p>
    <w:p w:rsidR="00AB0589" w:rsidRPr="00974B53" w:rsidRDefault="00FE2D4A">
      <w:pPr>
        <w:pStyle w:val="a3"/>
        <w:ind w:left="285" w:right="327" w:firstLine="566"/>
      </w:pPr>
      <w:r w:rsidRPr="00974B53">
        <w:t>При оценке знаний,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</w:t>
      </w:r>
    </w:p>
    <w:p w:rsidR="00AB0589" w:rsidRPr="00974B53" w:rsidRDefault="00FE2D4A">
      <w:pPr>
        <w:pStyle w:val="a3"/>
        <w:spacing w:before="76"/>
        <w:ind w:left="285" w:right="399"/>
        <w:jc w:val="both"/>
      </w:pPr>
      <w:r w:rsidRPr="00974B53">
        <w:lastRenderedPageBreak/>
        <w:t>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AB0589" w:rsidRPr="00974B53" w:rsidRDefault="00FE2D4A">
      <w:pPr>
        <w:pStyle w:val="41"/>
        <w:spacing w:line="240" w:lineRule="auto"/>
        <w:ind w:left="852"/>
        <w:jc w:val="both"/>
        <w:rPr>
          <w:b w:val="0"/>
        </w:rPr>
      </w:pPr>
      <w:r w:rsidRPr="00974B53">
        <w:t>Устный ответ</w:t>
      </w:r>
      <w:r w:rsidRPr="00974B53">
        <w:rPr>
          <w:b w:val="0"/>
        </w:rPr>
        <w:t>.</w:t>
      </w:r>
    </w:p>
    <w:p w:rsidR="00AB0589" w:rsidRPr="00974B53" w:rsidRDefault="00FE2D4A">
      <w:pPr>
        <w:ind w:left="871"/>
        <w:jc w:val="both"/>
        <w:rPr>
          <w:sz w:val="24"/>
        </w:rPr>
      </w:pPr>
      <w:r w:rsidRPr="00974B53">
        <w:rPr>
          <w:b/>
          <w:sz w:val="24"/>
        </w:rPr>
        <w:t xml:space="preserve">Отметка 5 </w:t>
      </w:r>
      <w:r w:rsidRPr="00974B53">
        <w:rPr>
          <w:sz w:val="24"/>
        </w:rPr>
        <w:t>ставится, если обучающийся: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Показываетглубокоеиполноезнаниеипониманиевсегообъёмапрограммногоматериала;полное понимание сущности рассматриваемых понятий, явлений и закономерностей, теорий,взаимосвязей;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0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Умеет составить полный и правильный ответ на основе изученного материала; выделять главные положения,самостоятельноподтверждатьответконкретнымипримерами,фактами;самостоятельнои аргументированоделатьанализ,обобщения,выводы.Устанавливатьмежпредметные(наосноверанее приобретенныхзнаний)ивнутрипредметныесвязи,творческиприменятьполученныезнаниявнезнакомой ситуации. Последовательно, чётко, связно, обоснованно и безошибочно излагать учебный материал;даватьответвлогическойпоследовательностисиспользованиемпринятойтерминологии;делатьсобственныевыводы;формулироватьточноеопределениеиистолкованиеосновныхпонятий,за- 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использоватьнаглядныепособия,справочныематериалы,учебник,дополнительнуюлитературу,первоисточники;применятьсистемуусловныхобозначенийприведениизаписей,сопровождающих ответ; использование для доказательства выводов из наблюдений иопытов;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1"/>
        <w:ind w:left="300" w:right="404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соответствуюттребованиям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727" w:hanging="428"/>
        <w:jc w:val="both"/>
        <w:rPr>
          <w:rFonts w:ascii="Symbol" w:hAnsi="Symbol"/>
          <w:sz w:val="20"/>
        </w:rPr>
      </w:pPr>
      <w:r w:rsidRPr="00974B53">
        <w:rPr>
          <w:sz w:val="24"/>
        </w:rPr>
        <w:t>Хорошее знание карты и использование её, верное решение географическихзадач.</w:t>
      </w:r>
    </w:p>
    <w:p w:rsidR="00AB0589" w:rsidRPr="00974B53" w:rsidRDefault="00FE2D4A">
      <w:pPr>
        <w:spacing w:line="276" w:lineRule="exact"/>
        <w:ind w:left="871"/>
        <w:jc w:val="both"/>
        <w:rPr>
          <w:sz w:val="24"/>
        </w:rPr>
      </w:pPr>
      <w:r w:rsidRPr="00974B53">
        <w:rPr>
          <w:b/>
          <w:sz w:val="24"/>
        </w:rPr>
        <w:t xml:space="preserve">Отметка 4 </w:t>
      </w:r>
      <w:r w:rsidRPr="00974B53">
        <w:rPr>
          <w:sz w:val="24"/>
        </w:rPr>
        <w:t>ставится, еслиобучающийся: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2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вопросыучителя.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0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Умеетсамостоятельновыделятьглавныеположениявизученномматериале;наоснованиифактов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научныетермины.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В основном правильно даны определения понятий и использованы научныетермины.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Ответсамостоятельный.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4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Наличие неточностей в изложении географического материала.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2" w:firstLine="0"/>
        <w:rPr>
          <w:rFonts w:ascii="Symbol" w:hAnsi="Symbol"/>
          <w:sz w:val="24"/>
        </w:rPr>
      </w:pPr>
      <w:r w:rsidRPr="00974B53">
        <w:rPr>
          <w:sz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иобобщениях.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1" w:firstLine="0"/>
        <w:rPr>
          <w:rFonts w:ascii="Symbol" w:hAnsi="Symbol"/>
          <w:sz w:val="24"/>
        </w:rPr>
      </w:pPr>
      <w:r w:rsidRPr="00974B53">
        <w:rPr>
          <w:sz w:val="24"/>
        </w:rPr>
        <w:t>Связноеипоследовательноеизложение;припомощинаводящихвопросовучителявосполняются сделанныепропуски.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5" w:firstLine="0"/>
        <w:rPr>
          <w:rFonts w:ascii="Symbol" w:hAnsi="Symbol"/>
          <w:sz w:val="24"/>
        </w:rPr>
      </w:pPr>
      <w:r w:rsidRPr="00974B53">
        <w:rPr>
          <w:sz w:val="24"/>
        </w:rPr>
        <w:t>Наличие конкретных представлений и элементарных реальных понятий изучаемых географическихявлений.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Понимание основных географическихвзаимосвязей.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Знание карты и умение ей пользоваться.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При решении географических задач сделаны второстепенныеошибки.</w:t>
      </w:r>
    </w:p>
    <w:p w:rsidR="00AB0589" w:rsidRPr="00974B53" w:rsidRDefault="00FE2D4A">
      <w:pPr>
        <w:spacing w:line="275" w:lineRule="exact"/>
        <w:ind w:left="871"/>
        <w:rPr>
          <w:sz w:val="24"/>
        </w:rPr>
      </w:pPr>
      <w:r w:rsidRPr="00974B53">
        <w:rPr>
          <w:b/>
          <w:sz w:val="24"/>
        </w:rPr>
        <w:t xml:space="preserve">Отметка 3 </w:t>
      </w:r>
      <w:r w:rsidRPr="00974B53">
        <w:rPr>
          <w:sz w:val="24"/>
        </w:rPr>
        <w:t>ставится, если обучающийся: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42" w:lineRule="auto"/>
        <w:ind w:left="300" w:right="401" w:firstLine="0"/>
        <w:rPr>
          <w:rFonts w:ascii="Symbol" w:hAnsi="Symbol"/>
          <w:sz w:val="24"/>
        </w:rPr>
      </w:pPr>
      <w:r w:rsidRPr="00974B53">
        <w:rPr>
          <w:sz w:val="24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программногоматериала.</w:t>
      </w:r>
    </w:p>
    <w:p w:rsidR="00AB0589" w:rsidRPr="00974B53" w:rsidRDefault="00AB0589">
      <w:pPr>
        <w:spacing w:line="242" w:lineRule="auto"/>
        <w:rPr>
          <w:rFonts w:ascii="Symbol" w:hAnsi="Symbol"/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spacing w:before="75" w:line="293" w:lineRule="exact"/>
        <w:ind w:left="727" w:hanging="428"/>
        <w:jc w:val="both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Материал излагает несистематизировано, фрагментарно, не всегдапоследовательно.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2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Показываетнедостаточнуюсформированностьотдельныхзнанийиумений;выводыиобобщения аргументирует слабо, допускает в них ошибки.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Допустил ошибки и неточности в использовании научной терминологии, определения понятий дал недостаточночеткие.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Не использовал в качестве доказательства выводы и обобщения из наблюдений, фактов, опытов или допустил ошибки при ихизложении.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1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применениятеорий.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8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Отвечает неполно на вопросы учителя (упуская и основное), или воспроизводит содержание тек- стаучебника,нонедостаточнопонимаетотдельныеположения,имеющиеважноезначениевэтомтек- сте.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397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грубыеошибки.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ит.д.).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Скудны географические представления, преобладают формалистическиезнания.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3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Знание карты недостаточное, показ на нейсбивчивый.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4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Только при помощи наводящих вопросов обучающийся улавливает географическиесвязи.</w:t>
      </w:r>
    </w:p>
    <w:p w:rsidR="00AB0589" w:rsidRPr="00974B53" w:rsidRDefault="00FE2D4A">
      <w:pPr>
        <w:spacing w:line="275" w:lineRule="exact"/>
        <w:ind w:left="871"/>
        <w:rPr>
          <w:sz w:val="24"/>
        </w:rPr>
      </w:pPr>
      <w:r w:rsidRPr="00974B53">
        <w:rPr>
          <w:b/>
          <w:sz w:val="24"/>
        </w:rPr>
        <w:t xml:space="preserve">Отметка 2 </w:t>
      </w:r>
      <w:r w:rsidRPr="00974B53">
        <w:rPr>
          <w:sz w:val="24"/>
        </w:rPr>
        <w:t>ставится, если обучающийся: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2" w:firstLine="0"/>
        <w:rPr>
          <w:rFonts w:ascii="Symbol" w:hAnsi="Symbol"/>
          <w:sz w:val="24"/>
        </w:rPr>
      </w:pPr>
      <w:r w:rsidRPr="00974B53">
        <w:rPr>
          <w:sz w:val="24"/>
        </w:rPr>
        <w:t>Неусвоилинераскрылосновноесодержаниематериала,неможетответитьнинаодинизпоставленных вопросов.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spacing w:line="292" w:lineRule="exact"/>
        <w:ind w:left="727" w:hanging="428"/>
        <w:rPr>
          <w:rFonts w:ascii="Symbol" w:hAnsi="Symbol"/>
          <w:sz w:val="24"/>
        </w:rPr>
      </w:pPr>
      <w:r w:rsidRPr="00974B53">
        <w:rPr>
          <w:sz w:val="24"/>
        </w:rPr>
        <w:t>Не делает выводов иобобщений.</w:t>
      </w:r>
    </w:p>
    <w:p w:rsidR="00AB0589" w:rsidRPr="00974B53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9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Не знает и не понимает значительную или основную часть программного материала в пределах поставленных вопросов.</w:t>
      </w:r>
    </w:p>
    <w:p w:rsidR="00AB0589" w:rsidRPr="00974B53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Имеетслабосформированныеинеполныезнанияинеумеетприменятьихкрешениюконкретных вопросов и задач пообразцу.</w:t>
      </w:r>
    </w:p>
    <w:p w:rsidR="00AB0589" w:rsidRPr="00974B53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300" w:right="403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B0589" w:rsidRPr="00974B53" w:rsidRDefault="00FE2D4A" w:rsidP="00977E32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jc w:val="both"/>
        <w:rPr>
          <w:rFonts w:ascii="Symbol" w:hAnsi="Symbol"/>
          <w:sz w:val="24"/>
        </w:rPr>
      </w:pPr>
      <w:r w:rsidRPr="00974B53">
        <w:rPr>
          <w:sz w:val="24"/>
        </w:rPr>
        <w:t>Имеются грубые ошибки в использовании карты, полностью не усвоилматериал.</w:t>
      </w:r>
    </w:p>
    <w:p w:rsidR="00AB0589" w:rsidRPr="00974B53" w:rsidRDefault="00FE2D4A">
      <w:pPr>
        <w:pStyle w:val="41"/>
        <w:ind w:left="852"/>
      </w:pPr>
      <w:r w:rsidRPr="00974B53">
        <w:t>Оценивание проверочных работ.</w:t>
      </w:r>
    </w:p>
    <w:p w:rsidR="00AB0589" w:rsidRPr="00974B53" w:rsidRDefault="00FE2D4A">
      <w:pPr>
        <w:spacing w:line="274" w:lineRule="exact"/>
        <w:ind w:left="1008"/>
        <w:rPr>
          <w:sz w:val="24"/>
        </w:rPr>
      </w:pPr>
      <w:r w:rsidRPr="00974B53">
        <w:rPr>
          <w:b/>
          <w:sz w:val="24"/>
        </w:rPr>
        <w:t xml:space="preserve">Отметка 5 </w:t>
      </w:r>
      <w:r w:rsidRPr="00974B53">
        <w:rPr>
          <w:sz w:val="24"/>
        </w:rPr>
        <w:t>ставится, если обучающийся: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 w:rsidRPr="00974B53">
        <w:rPr>
          <w:sz w:val="24"/>
        </w:rPr>
        <w:t>выполнил работу без ошибок инедочетов;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 w:rsidRPr="00974B53">
        <w:rPr>
          <w:sz w:val="24"/>
        </w:rPr>
        <w:t>допустил не более одногонедочета.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b/>
          <w:sz w:val="24"/>
        </w:rPr>
        <w:t xml:space="preserve">Отметка 4 </w:t>
      </w:r>
      <w:r w:rsidRPr="00974B53">
        <w:rPr>
          <w:sz w:val="24"/>
        </w:rPr>
        <w:t>ставится: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line="294" w:lineRule="exact"/>
        <w:rPr>
          <w:rFonts w:ascii="Symbol" w:hAnsi="Symbol"/>
          <w:sz w:val="24"/>
        </w:rPr>
      </w:pPr>
      <w:r w:rsidRPr="00974B53">
        <w:rPr>
          <w:sz w:val="24"/>
        </w:rPr>
        <w:t>если обучающийся выполнил работу полностью, но допустил вней:</w:t>
      </w:r>
    </w:p>
    <w:p w:rsidR="00AB0589" w:rsidRPr="00974B53" w:rsidRDefault="00FE2D4A">
      <w:pPr>
        <w:pStyle w:val="a5"/>
        <w:numPr>
          <w:ilvl w:val="0"/>
          <w:numId w:val="27"/>
        </w:numPr>
        <w:tabs>
          <w:tab w:val="left" w:pos="1381"/>
        </w:tabs>
        <w:spacing w:line="286" w:lineRule="exact"/>
        <w:ind w:hanging="361"/>
        <w:rPr>
          <w:sz w:val="24"/>
        </w:rPr>
      </w:pPr>
      <w:r w:rsidRPr="00974B53">
        <w:rPr>
          <w:sz w:val="24"/>
        </w:rPr>
        <w:t>не более одной негрубой ошибки и одногонедочета;</w:t>
      </w:r>
    </w:p>
    <w:p w:rsidR="00AB0589" w:rsidRPr="00974B53" w:rsidRDefault="00FE2D4A">
      <w:pPr>
        <w:pStyle w:val="a5"/>
        <w:numPr>
          <w:ilvl w:val="0"/>
          <w:numId w:val="27"/>
        </w:numPr>
        <w:tabs>
          <w:tab w:val="left" w:pos="1381"/>
        </w:tabs>
        <w:spacing w:line="276" w:lineRule="exact"/>
        <w:ind w:hanging="361"/>
        <w:rPr>
          <w:sz w:val="24"/>
        </w:rPr>
      </w:pPr>
      <w:r w:rsidRPr="00974B53">
        <w:rPr>
          <w:sz w:val="24"/>
        </w:rPr>
        <w:t>или не более двухнедочетов.</w:t>
      </w:r>
    </w:p>
    <w:p w:rsidR="00AB0589" w:rsidRPr="00974B53" w:rsidRDefault="00FE2D4A">
      <w:pPr>
        <w:pStyle w:val="a3"/>
        <w:ind w:firstLine="708"/>
      </w:pPr>
      <w:r w:rsidRPr="00974B53">
        <w:rPr>
          <w:b/>
        </w:rPr>
        <w:t xml:space="preserve">Отметка 3 </w:t>
      </w:r>
      <w:r w:rsidRPr="00974B53">
        <w:t>ставится, если обучающийся правильно выполнил не менее половины работы или допустил: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 w:rsidRPr="00974B53">
        <w:rPr>
          <w:sz w:val="24"/>
        </w:rPr>
        <w:t>не более двух грубыхошибок;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 w:rsidRPr="00974B53">
        <w:rPr>
          <w:sz w:val="24"/>
        </w:rPr>
        <w:t>или не более одной грубой и одной негрубой ошибки и одногонедочета;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 w:rsidRPr="00974B53">
        <w:rPr>
          <w:sz w:val="24"/>
        </w:rPr>
        <w:t>или не более двух-трех негрубыхошибок;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 w:rsidRPr="00974B53">
        <w:rPr>
          <w:sz w:val="24"/>
        </w:rPr>
        <w:t>или одной негрубой ошибки и трехнедочетов;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727"/>
          <w:tab w:val="left" w:pos="728"/>
        </w:tabs>
        <w:ind w:left="727" w:hanging="428"/>
        <w:rPr>
          <w:rFonts w:ascii="Symbol" w:hAnsi="Symbol"/>
          <w:sz w:val="20"/>
        </w:rPr>
      </w:pPr>
      <w:r w:rsidRPr="00974B53">
        <w:rPr>
          <w:sz w:val="24"/>
        </w:rPr>
        <w:t>или при отсутствии ошибок, но при наличии четырех-пятинедочетов.</w:t>
      </w:r>
    </w:p>
    <w:p w:rsidR="00AB0589" w:rsidRPr="00974B53" w:rsidRDefault="00FE2D4A">
      <w:pPr>
        <w:spacing w:line="276" w:lineRule="exact"/>
        <w:ind w:left="300"/>
        <w:rPr>
          <w:sz w:val="24"/>
        </w:rPr>
      </w:pPr>
      <w:r w:rsidRPr="00974B53">
        <w:rPr>
          <w:b/>
          <w:sz w:val="24"/>
        </w:rPr>
        <w:t xml:space="preserve">Отметка 2 </w:t>
      </w:r>
      <w:r w:rsidRPr="00974B53">
        <w:rPr>
          <w:sz w:val="24"/>
        </w:rPr>
        <w:t>ставится, если обучающийся:</w:t>
      </w: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ind w:right="403"/>
        <w:rPr>
          <w:rFonts w:ascii="Symbol" w:hAnsi="Symbol"/>
          <w:sz w:val="24"/>
        </w:rPr>
      </w:pPr>
      <w:r w:rsidRPr="00974B53">
        <w:rPr>
          <w:sz w:val="24"/>
        </w:rPr>
        <w:t>допустил число ошибок и недочетов превосходящее норму, при которой может быть выставлена отметка 3, не приступал к выполнениюработы;</w:t>
      </w:r>
    </w:p>
    <w:p w:rsidR="00AB0589" w:rsidRPr="00974B53" w:rsidRDefault="00AB0589">
      <w:pPr>
        <w:rPr>
          <w:rFonts w:ascii="Symbol" w:hAnsi="Symbol"/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a5"/>
        <w:numPr>
          <w:ilvl w:val="0"/>
          <w:numId w:val="64"/>
        </w:numPr>
        <w:tabs>
          <w:tab w:val="left" w:pos="659"/>
          <w:tab w:val="left" w:pos="660"/>
        </w:tabs>
        <w:spacing w:before="75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или если правильно выполнил менее половиныработы.</w:t>
      </w:r>
    </w:p>
    <w:p w:rsidR="00AB0589" w:rsidRPr="00974B53" w:rsidRDefault="00FE2D4A">
      <w:pPr>
        <w:pStyle w:val="41"/>
        <w:spacing w:before="4"/>
        <w:ind w:left="360"/>
      </w:pPr>
      <w:r w:rsidRPr="00974B53">
        <w:t>Критерии выставления оценок за проверочные тесты.</w:t>
      </w:r>
    </w:p>
    <w:p w:rsidR="00AB0589" w:rsidRPr="00974B53" w:rsidRDefault="00FE2D4A">
      <w:pPr>
        <w:pStyle w:val="a5"/>
        <w:numPr>
          <w:ilvl w:val="0"/>
          <w:numId w:val="26"/>
        </w:numPr>
        <w:tabs>
          <w:tab w:val="left" w:pos="300"/>
        </w:tabs>
        <w:spacing w:line="274" w:lineRule="exact"/>
        <w:rPr>
          <w:sz w:val="24"/>
        </w:rPr>
      </w:pPr>
      <w:r w:rsidRPr="00974B53">
        <w:rPr>
          <w:sz w:val="24"/>
        </w:rPr>
        <w:t>90-100% выполнения работы — отметка</w:t>
      </w:r>
      <w:r w:rsidRPr="00974B53">
        <w:rPr>
          <w:spacing w:val="-3"/>
          <w:sz w:val="24"/>
        </w:rPr>
        <w:t>«5»;</w:t>
      </w:r>
    </w:p>
    <w:p w:rsidR="00AB0589" w:rsidRPr="00974B53" w:rsidRDefault="00FE2D4A">
      <w:pPr>
        <w:pStyle w:val="a5"/>
        <w:numPr>
          <w:ilvl w:val="0"/>
          <w:numId w:val="26"/>
        </w:numPr>
        <w:tabs>
          <w:tab w:val="left" w:pos="300"/>
        </w:tabs>
        <w:spacing w:before="1"/>
        <w:rPr>
          <w:sz w:val="24"/>
        </w:rPr>
      </w:pPr>
      <w:r w:rsidRPr="00974B53">
        <w:rPr>
          <w:sz w:val="24"/>
        </w:rPr>
        <w:t>66-89% — отметка</w:t>
      </w:r>
      <w:r w:rsidRPr="00974B53">
        <w:rPr>
          <w:spacing w:val="-3"/>
          <w:sz w:val="24"/>
        </w:rPr>
        <w:t>«4»;</w:t>
      </w:r>
    </w:p>
    <w:p w:rsidR="00AB0589" w:rsidRPr="00974B53" w:rsidRDefault="00FE2D4A">
      <w:pPr>
        <w:pStyle w:val="a5"/>
        <w:numPr>
          <w:ilvl w:val="0"/>
          <w:numId w:val="26"/>
        </w:numPr>
        <w:tabs>
          <w:tab w:val="left" w:pos="300"/>
        </w:tabs>
        <w:rPr>
          <w:sz w:val="24"/>
        </w:rPr>
      </w:pPr>
      <w:r w:rsidRPr="00974B53">
        <w:rPr>
          <w:sz w:val="24"/>
        </w:rPr>
        <w:t>50-65% — отметка</w:t>
      </w:r>
      <w:r w:rsidRPr="00974B53">
        <w:rPr>
          <w:spacing w:val="-3"/>
          <w:sz w:val="24"/>
        </w:rPr>
        <w:t>«З»;</w:t>
      </w:r>
    </w:p>
    <w:p w:rsidR="00AB0589" w:rsidRPr="00974B53" w:rsidRDefault="00FE2D4A">
      <w:pPr>
        <w:pStyle w:val="a5"/>
        <w:numPr>
          <w:ilvl w:val="0"/>
          <w:numId w:val="26"/>
        </w:numPr>
        <w:tabs>
          <w:tab w:val="left" w:pos="300"/>
        </w:tabs>
        <w:rPr>
          <w:sz w:val="24"/>
        </w:rPr>
      </w:pPr>
      <w:r w:rsidRPr="00974B53">
        <w:rPr>
          <w:sz w:val="24"/>
        </w:rPr>
        <w:t>меньше 50% — отметка2.</w:t>
      </w:r>
    </w:p>
    <w:p w:rsidR="00AB0589" w:rsidRPr="00974B53" w:rsidRDefault="00FE2D4A">
      <w:pPr>
        <w:pStyle w:val="a3"/>
        <w:ind w:left="285" w:right="393" w:firstLine="722"/>
        <w:jc w:val="right"/>
      </w:pPr>
      <w:r w:rsidRPr="00974B53">
        <w:rPr>
          <w:b/>
        </w:rPr>
        <w:t>Оцениваниекачествавыполненияпрактическихисамостоятельныхработпогеографии</w:t>
      </w:r>
      <w:r w:rsidRPr="00974B53">
        <w:t xml:space="preserve">. </w:t>
      </w:r>
      <w:r w:rsidRPr="00974B53">
        <w:rPr>
          <w:b/>
        </w:rPr>
        <w:t xml:space="preserve">Отметка «5». </w:t>
      </w:r>
      <w:r w:rsidRPr="00974B53">
        <w:t>Практическая или самостоятельная работа вып</w:t>
      </w:r>
      <w:r w:rsidR="00977E32" w:rsidRPr="00974B53">
        <w:t>олнена в полном объеме с соблю</w:t>
      </w:r>
      <w:r w:rsidRPr="00974B53">
        <w:t>дениемнеобходимойпоследовательности.Учащиесяработалиполностьюсамостоятельно:подобрали необходимыедлявыполненияпредлагаемыхработисточникизнаний,показалинеобходимыедля</w:t>
      </w:r>
      <w:r w:rsidR="00977E32" w:rsidRPr="00974B53">
        <w:t>про</w:t>
      </w:r>
      <w:r w:rsidRPr="00974B53">
        <w:t>веденияпрактическихисамостоятельныхработтеоретическиезнания,практическиеуменияинавыки. Работаоформленааккуратно,воптимальнойдляфиксациирезультатовформе.Формафиксациима-</w:t>
      </w:r>
    </w:p>
    <w:p w:rsidR="00AB0589" w:rsidRPr="00974B53" w:rsidRDefault="00FE2D4A">
      <w:pPr>
        <w:pStyle w:val="a3"/>
        <w:ind w:left="285"/>
        <w:jc w:val="both"/>
      </w:pPr>
      <w:r w:rsidRPr="00974B53">
        <w:t>териалов может быть предложена учителем или выбрана самими учащимися.</w:t>
      </w:r>
    </w:p>
    <w:p w:rsidR="00AB0589" w:rsidRPr="00974B53" w:rsidRDefault="00FE2D4A">
      <w:pPr>
        <w:pStyle w:val="a3"/>
        <w:ind w:left="285" w:right="395" w:firstLine="566"/>
        <w:jc w:val="both"/>
      </w:pPr>
      <w:r w:rsidRPr="00974B53">
        <w:rPr>
          <w:b/>
        </w:rPr>
        <w:t>Отметка«4».</w:t>
      </w:r>
      <w:r w:rsidRPr="00974B53">
        <w:t>Практическаяилисамостоятельнаяработавыполненаучащимисявполномобъеме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</w:t>
      </w:r>
      <w:r w:rsidR="00977E32" w:rsidRPr="00974B53">
        <w:t>ри</w:t>
      </w:r>
      <w:r w:rsidRPr="00974B53">
        <w:t>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</w:t>
      </w:r>
      <w:r w:rsidR="00977E32" w:rsidRPr="00974B53">
        <w:t>аницы из статистических сборни</w:t>
      </w:r>
      <w:r w:rsidRPr="00974B53">
        <w:t>ков. Работа показала знание основного теоретического материала и овладение умениями, н</w:t>
      </w:r>
      <w:r w:rsidR="00977E32" w:rsidRPr="00974B53">
        <w:t>бходи</w:t>
      </w:r>
      <w:r w:rsidRPr="00974B53">
        <w:t>мыми для самостоятельного выполнения работы. Допускаются нето</w:t>
      </w:r>
      <w:r w:rsidR="00977E32" w:rsidRPr="00974B53">
        <w:t>чности и небрежность в оформле</w:t>
      </w:r>
      <w:r w:rsidRPr="00974B53">
        <w:t>нии результатовработы.</w:t>
      </w:r>
    </w:p>
    <w:p w:rsidR="00AB0589" w:rsidRPr="00974B53" w:rsidRDefault="00FE2D4A">
      <w:pPr>
        <w:pStyle w:val="a3"/>
        <w:spacing w:before="1"/>
        <w:ind w:left="285" w:right="398" w:firstLine="566"/>
        <w:jc w:val="both"/>
      </w:pPr>
      <w:r w:rsidRPr="00974B53">
        <w:rPr>
          <w:b/>
        </w:rPr>
        <w:t>Отметка«3».</w:t>
      </w:r>
      <w:r w:rsidRPr="00974B53">
        <w:t xml:space="preserve">Практическаяработавыполненаиоформленаучащимисяспомощьюучителяили хорошо подготовленных и </w:t>
      </w:r>
      <w:r w:rsidRPr="00974B53">
        <w:rPr>
          <w:spacing w:val="-3"/>
        </w:rPr>
        <w:t xml:space="preserve">уже </w:t>
      </w:r>
      <w:r w:rsidRPr="00974B53">
        <w:t>выполнивших на «отлично» данную работу учащихся. На выполнение работызатраченомноговремени(можнодатьвозможностьдоделатьработудома).Учащиесяпоказали знаниятеоретическогоматериала,ноиспытывализатрудненияприсамостоятельнойработескартами атласа, статистическими материалами, географическимиинструментами.</w:t>
      </w:r>
    </w:p>
    <w:p w:rsidR="00AB0589" w:rsidRPr="00974B53" w:rsidRDefault="00FE2D4A">
      <w:pPr>
        <w:pStyle w:val="a3"/>
        <w:ind w:left="285" w:right="397" w:firstLine="566"/>
        <w:jc w:val="both"/>
        <w:rPr>
          <w:b/>
        </w:rPr>
      </w:pPr>
      <w:r w:rsidRPr="00974B53">
        <w:rPr>
          <w:b/>
        </w:rPr>
        <w:t xml:space="preserve">Отметка «2». </w:t>
      </w:r>
      <w:r w:rsidRPr="00974B53"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отсутствиенеобходимыхумений.Руководствоипомощьсостороныучителяихорошоподготовленных учащихся неэффективны из-за плохой подготовки учащегося. </w:t>
      </w:r>
      <w:r w:rsidRPr="00974B53">
        <w:rPr>
          <w:b/>
        </w:rPr>
        <w:t>Оценка работ, выполненных по контурнойкарте</w:t>
      </w:r>
    </w:p>
    <w:p w:rsidR="00AB0589" w:rsidRPr="00974B53" w:rsidRDefault="00FE2D4A">
      <w:pPr>
        <w:pStyle w:val="a3"/>
        <w:ind w:left="285" w:right="409" w:firstLine="566"/>
        <w:jc w:val="both"/>
      </w:pPr>
      <w:r w:rsidRPr="00974B53">
        <w:rPr>
          <w:b/>
        </w:rPr>
        <w:t xml:space="preserve">Отметка5 </w:t>
      </w:r>
      <w:r w:rsidRPr="00974B53">
        <w:t>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</w:t>
      </w:r>
    </w:p>
    <w:p w:rsidR="00AB0589" w:rsidRPr="00974B53" w:rsidRDefault="00FE2D4A">
      <w:pPr>
        <w:pStyle w:val="a3"/>
        <w:ind w:left="285" w:right="402" w:firstLine="566"/>
        <w:jc w:val="both"/>
      </w:pPr>
      <w:r w:rsidRPr="00974B53">
        <w:rPr>
          <w:b/>
        </w:rPr>
        <w:t xml:space="preserve">Отметка 4 </w:t>
      </w:r>
      <w:r w:rsidRPr="00974B53">
        <w:t>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</w:t>
      </w:r>
    </w:p>
    <w:p w:rsidR="00AB0589" w:rsidRPr="00974B53" w:rsidRDefault="00FE2D4A">
      <w:pPr>
        <w:pStyle w:val="a3"/>
        <w:ind w:left="285" w:right="404" w:firstLine="566"/>
        <w:jc w:val="both"/>
      </w:pPr>
      <w:r w:rsidRPr="00974B53">
        <w:rPr>
          <w:b/>
        </w:rPr>
        <w:t xml:space="preserve">Отметка 3 </w:t>
      </w:r>
      <w:r w:rsidRPr="00974B53">
        <w:t>ставится в том случае, если контурная карта имеет ряд недостатков, но правильно указаны основные географические объекты</w:t>
      </w:r>
    </w:p>
    <w:p w:rsidR="00AB0589" w:rsidRPr="00974B53" w:rsidRDefault="00FE2D4A">
      <w:pPr>
        <w:pStyle w:val="41"/>
        <w:spacing w:before="1" w:line="240" w:lineRule="auto"/>
        <w:ind w:left="852"/>
        <w:jc w:val="both"/>
        <w:rPr>
          <w:b w:val="0"/>
        </w:rPr>
      </w:pPr>
      <w:r w:rsidRPr="00974B53">
        <w:t>Оценка умений работать с картой и другими источниками географических знаний</w:t>
      </w:r>
      <w:r w:rsidRPr="00974B53">
        <w:rPr>
          <w:b w:val="0"/>
        </w:rPr>
        <w:t>.</w:t>
      </w:r>
    </w:p>
    <w:p w:rsidR="00AB0589" w:rsidRPr="00974B53" w:rsidRDefault="00FE2D4A">
      <w:pPr>
        <w:pStyle w:val="a3"/>
        <w:ind w:left="285" w:right="397" w:firstLine="626"/>
        <w:jc w:val="both"/>
      </w:pPr>
      <w:r w:rsidRPr="00974B53">
        <w:rPr>
          <w:b/>
        </w:rPr>
        <w:t xml:space="preserve">Отметка «5» </w:t>
      </w:r>
      <w:r w:rsidRPr="00974B53">
        <w:t>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AB0589" w:rsidRPr="00974B53" w:rsidRDefault="00FE2D4A">
      <w:pPr>
        <w:pStyle w:val="a3"/>
        <w:ind w:left="285" w:right="407" w:firstLine="566"/>
        <w:jc w:val="both"/>
      </w:pPr>
      <w:r w:rsidRPr="00974B53">
        <w:rPr>
          <w:b/>
        </w:rPr>
        <w:t>Отметка «4</w:t>
      </w:r>
      <w:r w:rsidRPr="00974B53">
        <w:t>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AB0589" w:rsidRPr="00974B53" w:rsidRDefault="00FE2D4A">
      <w:pPr>
        <w:pStyle w:val="a3"/>
        <w:ind w:left="285" w:right="403" w:firstLine="566"/>
        <w:jc w:val="both"/>
      </w:pPr>
      <w:r w:rsidRPr="00974B53">
        <w:rPr>
          <w:b/>
        </w:rPr>
        <w:t xml:space="preserve">Отметка «3» </w:t>
      </w:r>
      <w:r w:rsidRPr="00974B53">
        <w:t>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AB0589" w:rsidRPr="00974B53" w:rsidRDefault="00FE2D4A">
      <w:pPr>
        <w:pStyle w:val="a3"/>
        <w:ind w:left="285" w:right="407" w:firstLine="566"/>
        <w:jc w:val="both"/>
      </w:pPr>
      <w:r w:rsidRPr="00974B53">
        <w:rPr>
          <w:b/>
        </w:rPr>
        <w:t xml:space="preserve">Отметка «2» </w:t>
      </w:r>
      <w:r w:rsidRPr="00974B53">
        <w:t>- неумение отбирать и использовать основные источники знаний; допускаются существенные ошибки в выполнении задания и в оформлении результатов, полное неумение исполь</w:t>
      </w:r>
      <w:r w:rsidR="00977E32" w:rsidRPr="00974B53">
        <w:t>о</w:t>
      </w:r>
      <w:r w:rsidRPr="00974B53">
        <w:t>вать карту и источники знаний.</w:t>
      </w:r>
    </w:p>
    <w:p w:rsidR="00AB0589" w:rsidRPr="00974B53" w:rsidRDefault="00FE2D4A">
      <w:pPr>
        <w:pStyle w:val="310"/>
        <w:numPr>
          <w:ilvl w:val="2"/>
          <w:numId w:val="51"/>
        </w:numPr>
        <w:tabs>
          <w:tab w:val="left" w:pos="1081"/>
        </w:tabs>
        <w:spacing w:before="61" w:line="276" w:lineRule="auto"/>
        <w:ind w:right="398"/>
      </w:pPr>
      <w:bookmarkStart w:id="26" w:name="_bookmark25"/>
      <w:bookmarkEnd w:id="26"/>
      <w:r w:rsidRPr="00974B53">
        <w:t>Критерии и нормы оценивания предметных результатов, обучающихся по математике</w:t>
      </w:r>
    </w:p>
    <w:p w:rsidR="00AB0589" w:rsidRPr="00974B53" w:rsidRDefault="00FE2D4A">
      <w:pPr>
        <w:pStyle w:val="41"/>
        <w:spacing w:line="271" w:lineRule="exact"/>
        <w:rPr>
          <w:b w:val="0"/>
          <w:i/>
        </w:rPr>
      </w:pPr>
      <w:r w:rsidRPr="00974B53">
        <w:lastRenderedPageBreak/>
        <w:t>Оценка письменных контрольных работ, обучающихся по математике</w:t>
      </w:r>
      <w:r w:rsidRPr="00974B53">
        <w:rPr>
          <w:b w:val="0"/>
          <w:i/>
        </w:rPr>
        <w:t>.</w:t>
      </w:r>
    </w:p>
    <w:p w:rsidR="00AB0589" w:rsidRPr="00974B53" w:rsidRDefault="00FE2D4A">
      <w:pPr>
        <w:spacing w:line="275" w:lineRule="exact"/>
        <w:ind w:left="300"/>
        <w:rPr>
          <w:sz w:val="24"/>
        </w:rPr>
      </w:pPr>
      <w:r w:rsidRPr="00974B53">
        <w:rPr>
          <w:b/>
          <w:sz w:val="24"/>
        </w:rPr>
        <w:t xml:space="preserve">Отметка «5», </w:t>
      </w:r>
      <w:r w:rsidRPr="00974B53">
        <w:rPr>
          <w:sz w:val="24"/>
        </w:rPr>
        <w:t>если: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left="727"/>
        <w:rPr>
          <w:rFonts w:ascii="Symbol" w:hAnsi="Symbol"/>
          <w:sz w:val="20"/>
        </w:rPr>
      </w:pPr>
      <w:r w:rsidRPr="00974B53">
        <w:rPr>
          <w:sz w:val="24"/>
        </w:rPr>
        <w:t>выполнено от 90% до 100%работы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left="727"/>
        <w:rPr>
          <w:rFonts w:ascii="Symbol" w:hAnsi="Symbol"/>
          <w:sz w:val="20"/>
        </w:rPr>
      </w:pPr>
      <w:r w:rsidRPr="00974B53">
        <w:rPr>
          <w:sz w:val="24"/>
        </w:rPr>
        <w:t>в логических рассуждениях и обосновании решения нет пробелов иошибок;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405" w:firstLine="0"/>
        <w:rPr>
          <w:rFonts w:ascii="Symbol" w:hAnsi="Symbol"/>
          <w:sz w:val="20"/>
        </w:rPr>
      </w:pPr>
      <w:r w:rsidRPr="00974B53">
        <w:rPr>
          <w:sz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учебногоматериала).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</w:rPr>
        <w:t xml:space="preserve">Отметка «4» </w:t>
      </w:r>
      <w:r w:rsidRPr="00974B53">
        <w:rPr>
          <w:sz w:val="24"/>
        </w:rPr>
        <w:t>ставится в следующих случаях: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396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выполнено от 70% до 89% работы, но обоснования шагов решения недостаточны (если умение обосновывать рассуждения не являлось специальным объектомпроверки);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403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допущеныдва–тринедочётаввыкладках,рисунках,чертежахилиграфиках(еслиэтивидыработ не являлись специальным объектомпроверки).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</w:rPr>
        <w:t xml:space="preserve">Отметка «3» </w:t>
      </w:r>
      <w:r w:rsidRPr="00974B53">
        <w:rPr>
          <w:sz w:val="24"/>
        </w:rPr>
        <w:t>ставится, если: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spacing w:before="1"/>
        <w:ind w:right="401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выполнено от 50% до 69% работы. Допущено более двух – трех недочетов в выкладках,чертежах или графиках, но обучающийся обладает обязательными умениями по проверяемойтеме.</w:t>
      </w:r>
    </w:p>
    <w:p w:rsidR="00AB0589" w:rsidRPr="00974B53" w:rsidRDefault="00FE2D4A" w:rsidP="00977E32">
      <w:pPr>
        <w:ind w:left="300"/>
        <w:jc w:val="both"/>
        <w:rPr>
          <w:sz w:val="24"/>
        </w:rPr>
      </w:pPr>
      <w:r w:rsidRPr="00974B53">
        <w:rPr>
          <w:b/>
          <w:sz w:val="24"/>
        </w:rPr>
        <w:t xml:space="preserve">Отметка «2» </w:t>
      </w:r>
      <w:r w:rsidRPr="00974B53">
        <w:rPr>
          <w:sz w:val="24"/>
        </w:rPr>
        <w:t>ставится, если: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727"/>
          <w:tab w:val="left" w:pos="728"/>
        </w:tabs>
        <w:ind w:right="399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выполнено от 30% до 49% работы. Допущены существенные ошибки, показавшие, что обучаю- щийся не обладает обязательными умениями по данной теме в полноймере;</w:t>
      </w:r>
    </w:p>
    <w:p w:rsidR="00AB0589" w:rsidRPr="00974B53" w:rsidRDefault="00FE2D4A">
      <w:pPr>
        <w:pStyle w:val="41"/>
        <w:spacing w:before="5" w:line="273" w:lineRule="exact"/>
        <w:ind w:left="300"/>
      </w:pPr>
      <w:r w:rsidRPr="00974B53">
        <w:t>Отметка «1» ставится, если: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42" w:lineRule="auto"/>
        <w:ind w:left="660" w:right="405" w:hanging="360"/>
        <w:jc w:val="both"/>
        <w:rPr>
          <w:rFonts w:ascii="Symbol" w:hAnsi="Symbol"/>
          <w:sz w:val="24"/>
        </w:rPr>
      </w:pPr>
      <w:r w:rsidRPr="00974B53">
        <w:rPr>
          <w:sz w:val="24"/>
        </w:rPr>
        <w:t>выполнено от 0% до 29% работы. Работа показала полное отсутствие у обучающегося обязательных знаний и умений по проверяемой теме работа выполнена несамостоятельно.</w:t>
      </w:r>
    </w:p>
    <w:p w:rsidR="00AB0589" w:rsidRPr="00974B53" w:rsidRDefault="00FE2D4A" w:rsidP="00977E32">
      <w:pPr>
        <w:pStyle w:val="a3"/>
        <w:ind w:right="398" w:firstLine="708"/>
        <w:jc w:val="both"/>
      </w:pPr>
      <w:r w:rsidRPr="00974B53">
        <w:t>Учительможетповыситьотметкузаоригинальныйответнавопросилиоригинальноерешение задачи,которыесвидетельствуютовысокомматематическомразвитииобучающегося;зарешениебо- леесложнойзадачиилиответнаболеесложныйвопрос,предложенныеобучающемусядополнительно после выполнения им каких-либо другихзаданий.</w:t>
      </w:r>
    </w:p>
    <w:p w:rsidR="00AB0589" w:rsidRPr="00974B53" w:rsidRDefault="00FE2D4A">
      <w:pPr>
        <w:spacing w:line="252" w:lineRule="exact"/>
        <w:ind w:left="1008"/>
        <w:jc w:val="both"/>
        <w:rPr>
          <w:b/>
        </w:rPr>
      </w:pPr>
      <w:r w:rsidRPr="00974B53">
        <w:rPr>
          <w:b/>
        </w:rPr>
        <w:t>Оценка устных ответов, обучающихся математике</w:t>
      </w:r>
    </w:p>
    <w:p w:rsidR="00AB0589" w:rsidRPr="00974B53" w:rsidRDefault="00FE2D4A">
      <w:pPr>
        <w:spacing w:line="275" w:lineRule="exact"/>
        <w:ind w:left="300"/>
        <w:rPr>
          <w:sz w:val="24"/>
        </w:rPr>
      </w:pPr>
      <w:r w:rsidRPr="00974B53">
        <w:rPr>
          <w:sz w:val="24"/>
        </w:rPr>
        <w:t xml:space="preserve">Ответ оценивается </w:t>
      </w:r>
      <w:r w:rsidRPr="00974B53">
        <w:rPr>
          <w:b/>
          <w:sz w:val="24"/>
        </w:rPr>
        <w:t xml:space="preserve">отметкой «5», </w:t>
      </w:r>
      <w:r w:rsidRPr="00974B53">
        <w:rPr>
          <w:sz w:val="24"/>
        </w:rPr>
        <w:t>если ученик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полно раскрыл содержание материала в объеме, предусмотренном программой иучебником;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5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изложил материал грамотным языком, точно используя математическую терминологию и символику, в определенной логическойпоследовательности;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правильно выполнил рисунки, чертежи, графики, сопутствующиеответу;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10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показал умение иллюстрировать теорию конкретными примерами, применять ее в новой ситуации при выполнении практическогозадания;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3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инавыков;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отвечал самостоятельно, без наводящих вопросовучителя;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4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возможны одна – две неточности при освещении второстепенных вопросов или в выкладках, которые ученик легко исправил после замечанияучителя.</w:t>
      </w:r>
    </w:p>
    <w:p w:rsidR="00AB0589" w:rsidRPr="00974B53" w:rsidRDefault="00FE2D4A">
      <w:pPr>
        <w:pStyle w:val="a3"/>
      </w:pPr>
      <w:r w:rsidRPr="00974B53">
        <w:t xml:space="preserve">Ответ оценивается </w:t>
      </w:r>
      <w:r w:rsidRPr="00974B53">
        <w:rPr>
          <w:b/>
        </w:rPr>
        <w:t xml:space="preserve">отметкой «4», </w:t>
      </w:r>
      <w:r w:rsidRPr="00974B53">
        <w:t>если удовлетворяет в основном требованиям на оценку «5», но при этом имеет один из недостатков: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rPr>
          <w:rFonts w:ascii="Symbol" w:hAnsi="Symbol"/>
          <w:sz w:val="20"/>
        </w:rPr>
      </w:pPr>
      <w:r w:rsidRPr="00974B53">
        <w:rPr>
          <w:sz w:val="24"/>
        </w:rPr>
        <w:t>в изложении допущены небольшие пробелы, не исказившее математическое содержаниеответа;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402" w:firstLine="0"/>
        <w:rPr>
          <w:rFonts w:ascii="Symbol" w:hAnsi="Symbol"/>
          <w:sz w:val="20"/>
        </w:rPr>
      </w:pPr>
      <w:r w:rsidRPr="00974B53">
        <w:rPr>
          <w:sz w:val="24"/>
        </w:rPr>
        <w:t>допущены один – два недочета при освещении основного содержания ответа, исправленные после замечанияучителя;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407" w:firstLine="0"/>
        <w:rPr>
          <w:rFonts w:ascii="Symbol" w:hAnsi="Symbol"/>
          <w:sz w:val="20"/>
        </w:rPr>
      </w:pPr>
      <w:r w:rsidRPr="00974B53">
        <w:rPr>
          <w:sz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замечанияучителя.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</w:rPr>
        <w:t xml:space="preserve">Отметка «3» </w:t>
      </w:r>
      <w:r w:rsidRPr="00974B53">
        <w:rPr>
          <w:sz w:val="24"/>
        </w:rPr>
        <w:t>ставится в следующих случаях: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  <w:tab w:val="left" w:pos="1716"/>
          <w:tab w:val="left" w:pos="3132"/>
          <w:tab w:val="left" w:pos="4548"/>
          <w:tab w:val="left" w:pos="6025"/>
          <w:tab w:val="left" w:pos="8797"/>
        </w:tabs>
        <w:ind w:left="583" w:hanging="284"/>
        <w:rPr>
          <w:rFonts w:ascii="Symbol" w:hAnsi="Symbol"/>
          <w:sz w:val="20"/>
        </w:rPr>
      </w:pPr>
      <w:r w:rsidRPr="00974B53">
        <w:rPr>
          <w:sz w:val="24"/>
        </w:rPr>
        <w:t>неполно</w:t>
      </w:r>
      <w:r w:rsidRPr="00974B53">
        <w:rPr>
          <w:sz w:val="24"/>
        </w:rPr>
        <w:tab/>
        <w:t>раскрыто</w:t>
      </w:r>
      <w:r w:rsidRPr="00974B53">
        <w:rPr>
          <w:sz w:val="24"/>
        </w:rPr>
        <w:tab/>
        <w:t>содержание</w:t>
      </w:r>
      <w:r w:rsidRPr="00974B53">
        <w:rPr>
          <w:sz w:val="24"/>
        </w:rPr>
        <w:tab/>
        <w:t>материала</w:t>
      </w:r>
      <w:r w:rsidRPr="00974B53">
        <w:rPr>
          <w:sz w:val="24"/>
        </w:rPr>
        <w:tab/>
        <w:t>(содержаниеизложено</w:t>
      </w:r>
      <w:r w:rsidRPr="00974B53">
        <w:rPr>
          <w:sz w:val="24"/>
        </w:rPr>
        <w:tab/>
        <w:t>фрагментарно,</w:t>
      </w:r>
    </w:p>
    <w:p w:rsidR="00AB0589" w:rsidRPr="00974B53" w:rsidRDefault="00FE2D4A">
      <w:pPr>
        <w:pStyle w:val="a3"/>
        <w:ind w:right="400" w:firstLine="283"/>
        <w:jc w:val="both"/>
      </w:pPr>
      <w:r w:rsidRPr="00974B53">
        <w:t>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before="76"/>
        <w:ind w:right="409" w:firstLine="0"/>
        <w:rPr>
          <w:rFonts w:ascii="Symbol" w:hAnsi="Symbol"/>
          <w:sz w:val="20"/>
        </w:rPr>
      </w:pPr>
      <w:r w:rsidRPr="00974B53">
        <w:rPr>
          <w:sz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вопросовучителя;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404" w:firstLine="0"/>
        <w:rPr>
          <w:rFonts w:ascii="Symbol" w:hAnsi="Symbol"/>
          <w:sz w:val="20"/>
        </w:rPr>
      </w:pPr>
      <w:r w:rsidRPr="00974B53">
        <w:rPr>
          <w:sz w:val="24"/>
        </w:rPr>
        <w:t xml:space="preserve">ученикнесправилсясприменениемтеориивновойситуациипривыполнениипрактическогозадания, но </w:t>
      </w:r>
      <w:r w:rsidRPr="00974B53">
        <w:rPr>
          <w:sz w:val="24"/>
        </w:rPr>
        <w:lastRenderedPageBreak/>
        <w:t>выполнил задания обязательного уровня сложности по даннойтеме;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401" w:firstLine="0"/>
        <w:rPr>
          <w:rFonts w:ascii="Symbol" w:hAnsi="Symbol"/>
          <w:sz w:val="20"/>
        </w:rPr>
      </w:pPr>
      <w:r w:rsidRPr="00974B53">
        <w:rPr>
          <w:sz w:val="24"/>
        </w:rPr>
        <w:t>придостаточномзнаниитеоретическогоматериалавыявленанедостаточнаясформированностьосновных умений инавыков.</w:t>
      </w:r>
    </w:p>
    <w:p w:rsidR="00AB0589" w:rsidRPr="00974B53" w:rsidRDefault="00FE2D4A">
      <w:pPr>
        <w:ind w:left="300"/>
        <w:rPr>
          <w:sz w:val="24"/>
        </w:rPr>
      </w:pPr>
      <w:r w:rsidRPr="00974B53">
        <w:rPr>
          <w:b/>
          <w:sz w:val="24"/>
        </w:rPr>
        <w:t xml:space="preserve">Отметка «2» </w:t>
      </w:r>
      <w:r w:rsidRPr="00974B53">
        <w:rPr>
          <w:sz w:val="24"/>
        </w:rPr>
        <w:t>ставится в следующих случаях: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 раскрыто основное содержание учебногоматериала;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обнаружено незнание учеником большей или наиболее важной части учебногоматериала;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394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397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ученик обнаружил полное незнание и непонимание изучаемого учебного материала или не смог ответитьнинаодинизпоставленныхвопросовпоизученномуматериалу.Общаяклассификацияошибок.</w:t>
      </w:r>
    </w:p>
    <w:p w:rsidR="00AB0589" w:rsidRPr="00974B53" w:rsidRDefault="00FE2D4A">
      <w:pPr>
        <w:pStyle w:val="a3"/>
        <w:spacing w:before="1"/>
        <w:ind w:firstLine="708"/>
      </w:pPr>
      <w:r w:rsidRPr="00974B53">
        <w:t>При оценке знаний, умений и навыков, обучающихся следует учитывать все ошибки (грубые и негрубые) и недочёты.</w:t>
      </w:r>
    </w:p>
    <w:p w:rsidR="00AB0589" w:rsidRPr="00974B53" w:rsidRDefault="00FE2D4A">
      <w:pPr>
        <w:pStyle w:val="41"/>
        <w:spacing w:before="5"/>
      </w:pPr>
      <w:r w:rsidRPr="00974B53">
        <w:t>Грубыми считаются ошибки: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5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ихизмерения;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незнание наименований единицизмерения;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неумение выделить в ответеглавное;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неумение применять знания, алгоритмы для решениязадач;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неумение делать выводы иобобщения;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неумение читать и строить графики;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неумение пользоваться первоисточниками, учебником исправочниками;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потеря корня или сохранение постороннегокорня;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отбрасывание без объяснений одного изних;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равнозначные имошибки;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вычислительные ошибки, если они не являютсяопиской;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логическиеошибки.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sz w:val="24"/>
        </w:rPr>
        <w:t xml:space="preserve">К </w:t>
      </w:r>
      <w:r w:rsidRPr="00974B53">
        <w:rPr>
          <w:b/>
          <w:sz w:val="24"/>
        </w:rPr>
        <w:t xml:space="preserve">негрубым ошибкам </w:t>
      </w:r>
      <w:r w:rsidRPr="00974B53">
        <w:rPr>
          <w:sz w:val="24"/>
        </w:rPr>
        <w:t>следует отнести: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3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неточность формулировок, определений, понятий, теорий, вызванная неполнотой охватаосновных признаков определяемого понятия или заменой одного - двух из этих признаковвторостепенными;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неточность графика;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5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вопросоввторостепенными);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нерациональные методы работы со справочной и другойлитературой;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left="583" w:hanging="284"/>
        <w:jc w:val="both"/>
        <w:rPr>
          <w:rFonts w:ascii="Symbol" w:hAnsi="Symbol"/>
          <w:sz w:val="20"/>
        </w:rPr>
      </w:pPr>
      <w:r w:rsidRPr="00974B53">
        <w:rPr>
          <w:sz w:val="24"/>
        </w:rPr>
        <w:t>неумение решать задачи, выполнять задания в общемвиде.</w:t>
      </w:r>
    </w:p>
    <w:p w:rsidR="00AB0589" w:rsidRPr="00974B53" w:rsidRDefault="00FE2D4A">
      <w:pPr>
        <w:ind w:left="780"/>
        <w:rPr>
          <w:sz w:val="24"/>
        </w:rPr>
      </w:pPr>
      <w:r w:rsidRPr="00974B53">
        <w:rPr>
          <w:b/>
          <w:sz w:val="24"/>
        </w:rPr>
        <w:t xml:space="preserve">Недочетами </w:t>
      </w:r>
      <w:r w:rsidRPr="00974B53">
        <w:rPr>
          <w:sz w:val="24"/>
        </w:rPr>
        <w:t>являются:</w:t>
      </w:r>
    </w:p>
    <w:p w:rsidR="00AB0589" w:rsidRPr="00974B53" w:rsidRDefault="00FE2D4A" w:rsidP="00977E32">
      <w:pPr>
        <w:pStyle w:val="a5"/>
        <w:numPr>
          <w:ilvl w:val="1"/>
          <w:numId w:val="26"/>
        </w:numPr>
        <w:tabs>
          <w:tab w:val="left" w:pos="584"/>
        </w:tabs>
        <w:ind w:right="401" w:firstLine="0"/>
        <w:jc w:val="both"/>
        <w:rPr>
          <w:rFonts w:ascii="Symbol" w:hAnsi="Symbol"/>
          <w:sz w:val="20"/>
        </w:rPr>
      </w:pPr>
      <w:r w:rsidRPr="00974B53">
        <w:rPr>
          <w:sz w:val="24"/>
        </w:rPr>
        <w:t>нерациональные приемы вычислений и преобразований; • небрежное выполнение записей, чертежей, схем,графиков.</w:t>
      </w:r>
    </w:p>
    <w:p w:rsidR="00AB0589" w:rsidRPr="00974B53" w:rsidRDefault="00FE2D4A" w:rsidP="00977E32">
      <w:pPr>
        <w:pStyle w:val="a3"/>
        <w:ind w:right="391" w:firstLine="477"/>
        <w:jc w:val="both"/>
      </w:pPr>
      <w:r w:rsidRPr="00974B53">
        <w:rPr>
          <w:b/>
        </w:rPr>
        <w:t xml:space="preserve">Контроль предметных результатов </w:t>
      </w:r>
      <w:r w:rsidRPr="00974B53">
        <w:t>предлагается при проведении математических диктантов, практических работ, самостоятельных работ обучающего и контролирующего вида, контрольных ра- бот.</w:t>
      </w:r>
    </w:p>
    <w:p w:rsidR="00AB0589" w:rsidRPr="00974B53" w:rsidRDefault="00AB0589">
      <w:pPr>
        <w:pStyle w:val="a3"/>
        <w:spacing w:before="4"/>
        <w:ind w:left="0"/>
      </w:pPr>
    </w:p>
    <w:p w:rsidR="00977E32" w:rsidRPr="00974B53" w:rsidRDefault="00977E32" w:rsidP="00977E32">
      <w:pPr>
        <w:pStyle w:val="310"/>
        <w:numPr>
          <w:ilvl w:val="2"/>
          <w:numId w:val="51"/>
        </w:numPr>
        <w:tabs>
          <w:tab w:val="left" w:pos="1081"/>
        </w:tabs>
        <w:spacing w:line="276" w:lineRule="auto"/>
        <w:ind w:right="398"/>
        <w:jc w:val="center"/>
      </w:pPr>
      <w:bookmarkStart w:id="27" w:name="_bookmark26"/>
      <w:bookmarkEnd w:id="27"/>
      <w:r w:rsidRPr="00974B53">
        <w:t xml:space="preserve">2.2.8. </w:t>
      </w:r>
      <w:r w:rsidR="00FE2D4A" w:rsidRPr="00974B53">
        <w:t>Критерии и нормы оценивания предметных результатов, обучающихся</w:t>
      </w:r>
    </w:p>
    <w:p w:rsidR="00AB0589" w:rsidRPr="00974B53" w:rsidRDefault="00977E32" w:rsidP="00977E32">
      <w:pPr>
        <w:pStyle w:val="310"/>
        <w:numPr>
          <w:ilvl w:val="2"/>
          <w:numId w:val="51"/>
        </w:numPr>
        <w:tabs>
          <w:tab w:val="left" w:pos="1081"/>
        </w:tabs>
        <w:spacing w:line="276" w:lineRule="auto"/>
        <w:ind w:right="398"/>
        <w:jc w:val="center"/>
      </w:pPr>
      <w:r w:rsidRPr="00974B53">
        <w:t>п</w:t>
      </w:r>
      <w:r w:rsidR="00FE2D4A" w:rsidRPr="00974B53">
        <w:t>о информатике</w:t>
      </w:r>
    </w:p>
    <w:p w:rsidR="00AB0589" w:rsidRPr="00974B53" w:rsidRDefault="00FE2D4A">
      <w:pPr>
        <w:pStyle w:val="41"/>
        <w:spacing w:line="272" w:lineRule="exact"/>
        <w:ind w:left="852"/>
      </w:pPr>
      <w:r w:rsidRPr="00974B53">
        <w:t>Критерии и нормы оценки знаний обучающихся</w:t>
      </w:r>
    </w:p>
    <w:p w:rsidR="00AB0589" w:rsidRPr="00974B53" w:rsidRDefault="00FE2D4A">
      <w:pPr>
        <w:pStyle w:val="a3"/>
        <w:ind w:left="285" w:firstLine="566"/>
      </w:pPr>
      <w:r w:rsidRPr="00974B53">
        <w:rPr>
          <w:b/>
        </w:rPr>
        <w:t>Отметка «5»</w:t>
      </w:r>
      <w:r w:rsidRPr="00974B53"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AB0589" w:rsidRPr="00974B53" w:rsidRDefault="00FE2D4A">
      <w:pPr>
        <w:pStyle w:val="a3"/>
        <w:tabs>
          <w:tab w:val="left" w:pos="9058"/>
        </w:tabs>
        <w:spacing w:before="76"/>
        <w:ind w:right="396" w:firstLine="566"/>
        <w:jc w:val="both"/>
      </w:pPr>
      <w:r w:rsidRPr="00974B53">
        <w:rPr>
          <w:b/>
        </w:rPr>
        <w:t>Отметка«4»</w:t>
      </w:r>
      <w:r w:rsidRPr="00974B53">
        <w:t>:ответполныйиправильныйнаоснованииизученныхтеорий;материализложенв определенной логической последовательности, при этомдопущеныдве-три</w:t>
      </w:r>
      <w:r w:rsidRPr="00974B53">
        <w:tab/>
      </w:r>
      <w:r w:rsidRPr="00974B53">
        <w:rPr>
          <w:spacing w:val="-1"/>
        </w:rPr>
        <w:t xml:space="preserve">несущественные </w:t>
      </w:r>
      <w:r w:rsidRPr="00974B53">
        <w:t>ошибки, исправленные по требованиюучителя.</w:t>
      </w:r>
    </w:p>
    <w:p w:rsidR="00AB0589" w:rsidRPr="00974B53" w:rsidRDefault="00FE2D4A">
      <w:pPr>
        <w:pStyle w:val="a3"/>
        <w:ind w:left="871" w:right="407"/>
        <w:jc w:val="both"/>
      </w:pPr>
      <w:r w:rsidRPr="00974B53">
        <w:rPr>
          <w:b/>
        </w:rPr>
        <w:t>Отметка «3»</w:t>
      </w:r>
      <w:r w:rsidRPr="00974B53">
        <w:t>: ответ полный, но при этом допущена существенная ошибка, или неполный, несвязный.</w:t>
      </w:r>
    </w:p>
    <w:p w:rsidR="00AB0589" w:rsidRPr="00974B53" w:rsidRDefault="00FE2D4A">
      <w:pPr>
        <w:pStyle w:val="a3"/>
        <w:ind w:left="285" w:right="403" w:firstLine="566"/>
        <w:jc w:val="both"/>
      </w:pPr>
      <w:r w:rsidRPr="00974B53">
        <w:rPr>
          <w:b/>
        </w:rPr>
        <w:lastRenderedPageBreak/>
        <w:t>Отметка «2»</w:t>
      </w:r>
      <w:r w:rsidRPr="00974B53">
        <w:t>: при ответе обнаружено непонимание учащимся основного содержания учебного материала или допущены существенные ошибки, которые обучающийся не смог исправить при наводящих вопросах учителя, отсутствие ответа.</w:t>
      </w:r>
    </w:p>
    <w:p w:rsidR="00AB0589" w:rsidRPr="00974B53" w:rsidRDefault="00FE2D4A">
      <w:pPr>
        <w:pStyle w:val="41"/>
        <w:spacing w:before="5"/>
        <w:ind w:left="852"/>
        <w:jc w:val="both"/>
      </w:pPr>
      <w:r w:rsidRPr="00974B53">
        <w:t>Критерий оценивания практического задания</w:t>
      </w:r>
    </w:p>
    <w:p w:rsidR="00AB0589" w:rsidRPr="00974B53" w:rsidRDefault="00FE2D4A">
      <w:pPr>
        <w:pStyle w:val="a3"/>
        <w:ind w:left="285" w:right="406" w:firstLine="566"/>
        <w:jc w:val="both"/>
      </w:pPr>
      <w:r w:rsidRPr="00974B53">
        <w:rPr>
          <w:b/>
        </w:rPr>
        <w:t>Отметка «5»</w:t>
      </w:r>
      <w:r w:rsidRPr="00974B53">
        <w:t>: 1) работа выполнена полностью и правильно; сделаны правильные выводы; 2)ра- бота выполнена по плану с учетом техникибезопасности.</w:t>
      </w:r>
    </w:p>
    <w:p w:rsidR="00AB0589" w:rsidRPr="00974B53" w:rsidRDefault="00FE2D4A">
      <w:pPr>
        <w:pStyle w:val="a3"/>
        <w:ind w:left="285" w:right="401" w:firstLine="566"/>
        <w:jc w:val="both"/>
      </w:pPr>
      <w:r w:rsidRPr="00974B53">
        <w:rPr>
          <w:b/>
        </w:rPr>
        <w:t>Отметка«4»</w:t>
      </w:r>
      <w:r w:rsidRPr="00974B53">
        <w:t>:работавыполненаправильносучетом2-3несущественныхошибок,исправленных самостоятельно по требованиюучителя.</w:t>
      </w:r>
    </w:p>
    <w:p w:rsidR="00AB0589" w:rsidRPr="00974B53" w:rsidRDefault="00FE2D4A">
      <w:pPr>
        <w:pStyle w:val="a3"/>
        <w:ind w:left="871" w:right="404"/>
        <w:jc w:val="both"/>
      </w:pPr>
      <w:r w:rsidRPr="00974B53">
        <w:rPr>
          <w:b/>
        </w:rPr>
        <w:t>Отметка«3»</w:t>
      </w:r>
      <w:r w:rsidRPr="00974B53">
        <w:t>:работавыполненаправильнонеменеечемнаполовинуилидопущенасуществен- ная ошибка.</w:t>
      </w:r>
    </w:p>
    <w:p w:rsidR="00AB0589" w:rsidRPr="00974B53" w:rsidRDefault="00FE2D4A">
      <w:pPr>
        <w:pStyle w:val="a3"/>
        <w:ind w:left="285" w:right="403" w:firstLine="566"/>
        <w:jc w:val="both"/>
      </w:pPr>
      <w:r w:rsidRPr="00974B53">
        <w:rPr>
          <w:b/>
        </w:rPr>
        <w:t>Отметка «2»</w:t>
      </w:r>
      <w:r w:rsidRPr="00974B53">
        <w:t>: допущены две (и более) существенные ошибки в ходе работы, которые обучаю- щийся не может исправить даже по требованию учителя, работа не выполнена.</w:t>
      </w:r>
    </w:p>
    <w:p w:rsidR="00AB0589" w:rsidRPr="00974B53" w:rsidRDefault="00FE2D4A">
      <w:pPr>
        <w:pStyle w:val="41"/>
        <w:spacing w:before="3" w:line="240" w:lineRule="auto"/>
        <w:ind w:left="852" w:right="5779"/>
      </w:pPr>
      <w:r w:rsidRPr="00974B53">
        <w:t>Оценка письменных контрольных работ. Отметка «5»:</w:t>
      </w:r>
    </w:p>
    <w:p w:rsidR="00AB0589" w:rsidRPr="00974B53" w:rsidRDefault="00FE2D4A">
      <w:pPr>
        <w:pStyle w:val="a5"/>
        <w:numPr>
          <w:ilvl w:val="0"/>
          <w:numId w:val="25"/>
        </w:numPr>
        <w:tabs>
          <w:tab w:val="left" w:pos="1033"/>
        </w:tabs>
        <w:spacing w:line="271" w:lineRule="exact"/>
        <w:ind w:hanging="167"/>
        <w:rPr>
          <w:sz w:val="24"/>
        </w:rPr>
      </w:pPr>
      <w:r w:rsidRPr="00974B53">
        <w:rPr>
          <w:sz w:val="24"/>
        </w:rPr>
        <w:t>ответ полный и правильный, возможна несущественнаяошибка.</w:t>
      </w:r>
    </w:p>
    <w:p w:rsidR="00AB0589" w:rsidRPr="00974B53" w:rsidRDefault="00FE2D4A">
      <w:pPr>
        <w:pStyle w:val="41"/>
        <w:spacing w:before="5"/>
        <w:ind w:left="926"/>
      </w:pPr>
      <w:r w:rsidRPr="00974B53">
        <w:t>Отметка «4»:</w:t>
      </w:r>
    </w:p>
    <w:p w:rsidR="00AB0589" w:rsidRPr="00974B53" w:rsidRDefault="00FE2D4A">
      <w:pPr>
        <w:pStyle w:val="a5"/>
        <w:numPr>
          <w:ilvl w:val="0"/>
          <w:numId w:val="25"/>
        </w:numPr>
        <w:tabs>
          <w:tab w:val="left" w:pos="1033"/>
        </w:tabs>
        <w:spacing w:line="274" w:lineRule="exact"/>
        <w:ind w:hanging="167"/>
        <w:rPr>
          <w:sz w:val="24"/>
        </w:rPr>
      </w:pPr>
      <w:r w:rsidRPr="00974B53">
        <w:rPr>
          <w:sz w:val="24"/>
        </w:rPr>
        <w:t>ответ неполный или допущено не более двух несущественныхошибок.</w:t>
      </w:r>
    </w:p>
    <w:p w:rsidR="00AB0589" w:rsidRPr="00974B53" w:rsidRDefault="00FE2D4A">
      <w:pPr>
        <w:pStyle w:val="41"/>
        <w:spacing w:before="5"/>
        <w:ind w:left="926"/>
      </w:pPr>
      <w:r w:rsidRPr="00974B53">
        <w:t>Отметка «3»:</w:t>
      </w:r>
    </w:p>
    <w:p w:rsidR="00AB0589" w:rsidRPr="00974B53" w:rsidRDefault="00FE2D4A">
      <w:pPr>
        <w:pStyle w:val="a5"/>
        <w:numPr>
          <w:ilvl w:val="0"/>
          <w:numId w:val="25"/>
        </w:numPr>
        <w:tabs>
          <w:tab w:val="left" w:pos="1033"/>
        </w:tabs>
        <w:ind w:right="404"/>
        <w:rPr>
          <w:sz w:val="24"/>
        </w:rPr>
      </w:pPr>
      <w:r w:rsidRPr="00974B53">
        <w:rPr>
          <w:sz w:val="24"/>
        </w:rPr>
        <w:t>работа выполнена не менее чем наполовину, допущена одна существенная ошибка и при этом две-три несущественные.</w:t>
      </w:r>
    </w:p>
    <w:p w:rsidR="00AB0589" w:rsidRPr="00974B53" w:rsidRDefault="00FE2D4A">
      <w:pPr>
        <w:pStyle w:val="41"/>
        <w:spacing w:before="2"/>
        <w:ind w:left="926"/>
      </w:pPr>
      <w:r w:rsidRPr="00974B53">
        <w:t>Отметка «2»:</w:t>
      </w:r>
    </w:p>
    <w:p w:rsidR="00AB0589" w:rsidRPr="00974B53" w:rsidRDefault="00FE2D4A">
      <w:pPr>
        <w:pStyle w:val="a5"/>
        <w:numPr>
          <w:ilvl w:val="0"/>
          <w:numId w:val="25"/>
        </w:numPr>
        <w:tabs>
          <w:tab w:val="left" w:pos="1033"/>
        </w:tabs>
        <w:spacing w:line="274" w:lineRule="exact"/>
        <w:ind w:hanging="167"/>
        <w:rPr>
          <w:sz w:val="24"/>
        </w:rPr>
      </w:pPr>
      <w:r w:rsidRPr="00974B53">
        <w:rPr>
          <w:sz w:val="24"/>
        </w:rPr>
        <w:t>работа выполнена меньше чем наполовину или содержит несколько существенныхошибок.</w:t>
      </w:r>
    </w:p>
    <w:p w:rsidR="00AB0589" w:rsidRPr="00974B53" w:rsidRDefault="00FE2D4A">
      <w:pPr>
        <w:pStyle w:val="a5"/>
        <w:numPr>
          <w:ilvl w:val="0"/>
          <w:numId w:val="25"/>
        </w:numPr>
        <w:tabs>
          <w:tab w:val="left" w:pos="1033"/>
        </w:tabs>
        <w:spacing w:before="1"/>
        <w:ind w:hanging="167"/>
        <w:rPr>
          <w:sz w:val="24"/>
        </w:rPr>
      </w:pPr>
      <w:r w:rsidRPr="00974B53">
        <w:rPr>
          <w:sz w:val="24"/>
        </w:rPr>
        <w:t>работа невыполнена.</w:t>
      </w:r>
    </w:p>
    <w:p w:rsidR="00AB0589" w:rsidRPr="00974B53" w:rsidRDefault="00FE2D4A">
      <w:pPr>
        <w:pStyle w:val="a3"/>
        <w:ind w:left="285" w:firstLine="566"/>
      </w:pPr>
      <w:r w:rsidRPr="00974B53"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AB0589" w:rsidRPr="00974B53" w:rsidRDefault="00FE2D4A">
      <w:pPr>
        <w:pStyle w:val="41"/>
        <w:spacing w:before="5"/>
        <w:ind w:left="912"/>
      </w:pPr>
      <w:r w:rsidRPr="00974B53">
        <w:t>Оценка тестовых работ.</w:t>
      </w:r>
    </w:p>
    <w:p w:rsidR="00AB0589" w:rsidRPr="00974B53" w:rsidRDefault="00FE2D4A">
      <w:pPr>
        <w:pStyle w:val="a5"/>
        <w:numPr>
          <w:ilvl w:val="0"/>
          <w:numId w:val="24"/>
        </w:numPr>
        <w:tabs>
          <w:tab w:val="left" w:pos="985"/>
        </w:tabs>
        <w:spacing w:line="274" w:lineRule="exact"/>
        <w:ind w:hanging="119"/>
        <w:rPr>
          <w:sz w:val="24"/>
        </w:rPr>
      </w:pPr>
      <w:r w:rsidRPr="00974B53">
        <w:rPr>
          <w:sz w:val="24"/>
        </w:rPr>
        <w:t>90—100% выполнения работы —отметка5;</w:t>
      </w:r>
    </w:p>
    <w:p w:rsidR="00AB0589" w:rsidRPr="00974B53" w:rsidRDefault="00FE2D4A">
      <w:pPr>
        <w:pStyle w:val="a5"/>
        <w:numPr>
          <w:ilvl w:val="0"/>
          <w:numId w:val="24"/>
        </w:numPr>
        <w:tabs>
          <w:tab w:val="left" w:pos="985"/>
        </w:tabs>
        <w:ind w:hanging="119"/>
        <w:rPr>
          <w:sz w:val="24"/>
        </w:rPr>
      </w:pPr>
      <w:r w:rsidRPr="00974B53">
        <w:rPr>
          <w:sz w:val="24"/>
        </w:rPr>
        <w:t>66—89% — отметка4;</w:t>
      </w:r>
    </w:p>
    <w:p w:rsidR="00AB0589" w:rsidRPr="00974B53" w:rsidRDefault="00FE2D4A">
      <w:pPr>
        <w:pStyle w:val="a5"/>
        <w:numPr>
          <w:ilvl w:val="0"/>
          <w:numId w:val="24"/>
        </w:numPr>
        <w:tabs>
          <w:tab w:val="left" w:pos="985"/>
        </w:tabs>
        <w:ind w:hanging="119"/>
        <w:rPr>
          <w:sz w:val="24"/>
        </w:rPr>
      </w:pPr>
      <w:r w:rsidRPr="00974B53">
        <w:rPr>
          <w:sz w:val="24"/>
        </w:rPr>
        <w:t>50—65% — оценка «З»; • меньше 50% — отметка2.</w:t>
      </w:r>
    </w:p>
    <w:p w:rsidR="00AB0589" w:rsidRPr="00974B53" w:rsidRDefault="00977E32" w:rsidP="00977E32">
      <w:pPr>
        <w:pStyle w:val="310"/>
        <w:numPr>
          <w:ilvl w:val="2"/>
          <w:numId w:val="51"/>
        </w:numPr>
        <w:tabs>
          <w:tab w:val="left" w:pos="1014"/>
        </w:tabs>
        <w:spacing w:before="5"/>
        <w:ind w:left="1013" w:hanging="714"/>
        <w:jc w:val="center"/>
      </w:pPr>
      <w:bookmarkStart w:id="28" w:name="_bookmark27"/>
      <w:bookmarkEnd w:id="28"/>
      <w:r w:rsidRPr="00974B53">
        <w:t xml:space="preserve">2.2.9. </w:t>
      </w:r>
      <w:r w:rsidR="00FE2D4A" w:rsidRPr="00974B53">
        <w:t>Критерии и нормы оценивания предметных результатов, обучающихся</w:t>
      </w:r>
      <w:r w:rsidR="00FE2D4A" w:rsidRPr="00974B53">
        <w:rPr>
          <w:u w:val="thick" w:color="000000"/>
        </w:rPr>
        <w:t xml:space="preserve"> пофизике</w:t>
      </w:r>
    </w:p>
    <w:p w:rsidR="00AB0589" w:rsidRPr="00974B53" w:rsidRDefault="00FE2D4A">
      <w:pPr>
        <w:pStyle w:val="41"/>
        <w:numPr>
          <w:ilvl w:val="0"/>
          <w:numId w:val="23"/>
        </w:numPr>
        <w:tabs>
          <w:tab w:val="left" w:pos="1093"/>
        </w:tabs>
        <w:spacing w:before="44"/>
        <w:ind w:hanging="241"/>
        <w:jc w:val="both"/>
      </w:pPr>
      <w:r w:rsidRPr="00974B53">
        <w:t>Оценка устных ответовучащихся.</w:t>
      </w:r>
    </w:p>
    <w:p w:rsidR="00AB0589" w:rsidRPr="00974B53" w:rsidRDefault="00FE2D4A">
      <w:pPr>
        <w:pStyle w:val="a3"/>
        <w:ind w:left="285" w:right="394" w:firstLine="566"/>
        <w:jc w:val="both"/>
      </w:pPr>
      <w:r w:rsidRPr="00974B53">
        <w:t>Отметка 5 ставится в том случае, если обучающийся показывает верное понимание физической сущностирассматриваемыхявленийизакономерностей,законовитеорий,даетточноеопределениеи истолкование основных понятий и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от- вет по собственному плану, сопровождает рассказ новыми примерами, умеет применять знания в но- вой ситуации при выполнении практических заданий; может устанавливать связь между изучаемым и ранееизученнымматериаломпокурсуфизики,атакжесматериаломусвоеннымприизучениидругих предметов.</w:t>
      </w:r>
    </w:p>
    <w:p w:rsidR="00AB0589" w:rsidRPr="00974B53" w:rsidRDefault="00FE2D4A">
      <w:pPr>
        <w:pStyle w:val="a3"/>
        <w:ind w:left="285" w:right="401" w:firstLine="566"/>
        <w:jc w:val="both"/>
      </w:pPr>
      <w:r w:rsidRPr="00974B53">
        <w:t>Отметка 4 ставится в том случае, если ответ обучающегося удовлетворяет основным требованиямкответунаОтметку5,нобезиспользованиясобственногоплана,новыхпримеров,безприменения знаний в новой ситуации, без использования связей с ранее изученным материалом, усвоенным приизучениидругихпредметов;еслиобучающийсядопустилоднуошибкуилинеболеедвух</w:t>
      </w:r>
      <w:r w:rsidR="00977E32" w:rsidRPr="00974B53">
        <w:t>недоче</w:t>
      </w:r>
      <w:r w:rsidRPr="00974B53">
        <w:t>тов и может исправить их самостоятельно или с небольшой помощьюучителя.</w:t>
      </w:r>
    </w:p>
    <w:p w:rsidR="00AB0589" w:rsidRPr="00974B53" w:rsidRDefault="00FE2D4A" w:rsidP="00977E32">
      <w:pPr>
        <w:pStyle w:val="a3"/>
        <w:ind w:left="284" w:right="404" w:firstLine="566"/>
        <w:jc w:val="both"/>
      </w:pPr>
      <w:r w:rsidRPr="00974B53">
        <w:t>Отметка3ставитсявтомслучае,еслиобучающийсяправильнопонимаетфизическуюсущность рассматриваемыхявленийизакономерностей,новответеимеютсяотдельныепробелывусвоении</w:t>
      </w:r>
    </w:p>
    <w:p w:rsidR="00AB0589" w:rsidRPr="00974B53" w:rsidRDefault="00FE2D4A" w:rsidP="00977E32">
      <w:pPr>
        <w:pStyle w:val="a3"/>
        <w:ind w:left="284" w:right="398"/>
        <w:jc w:val="both"/>
      </w:pPr>
      <w:r w:rsidRPr="00974B53">
        <w:t>вопросовкурсафизики;непрепятствуетдальнейшемуусвоениюпрограммногоматериала,умеетприменятьполученныезнанияприрешениипростыхзадачсиспользованиемготовыхформул,нозатрудняется при решении задач, требующих преобразования некоторых формул; допустил не более одной грубой и одной негрубой ошибки, не более двух-трех негрубыхнедочетов.</w:t>
      </w:r>
    </w:p>
    <w:p w:rsidR="00AB0589" w:rsidRPr="00974B53" w:rsidRDefault="00FE2D4A">
      <w:pPr>
        <w:pStyle w:val="a3"/>
        <w:ind w:left="285" w:right="399" w:firstLine="566"/>
        <w:jc w:val="both"/>
      </w:pPr>
      <w:r w:rsidRPr="00974B53">
        <w:t>Отметка 2 ставится в том случае, если обучающийся не овладел основными знаниями в соот</w:t>
      </w:r>
      <w:r w:rsidRPr="00974B53">
        <w:lastRenderedPageBreak/>
        <w:t>ветствии с требованиями и допустил больше ошибок и недочетов, чем необходимо для о</w:t>
      </w:r>
      <w:r w:rsidR="009D791A" w:rsidRPr="00974B53">
        <w:t>цен</w:t>
      </w:r>
      <w:r w:rsidRPr="00974B53">
        <w:t>ки 3.</w:t>
      </w:r>
    </w:p>
    <w:p w:rsidR="00AB0589" w:rsidRPr="00974B53" w:rsidRDefault="00FE2D4A">
      <w:pPr>
        <w:pStyle w:val="41"/>
        <w:numPr>
          <w:ilvl w:val="0"/>
          <w:numId w:val="23"/>
        </w:numPr>
        <w:tabs>
          <w:tab w:val="left" w:pos="1055"/>
        </w:tabs>
        <w:spacing w:before="5"/>
        <w:ind w:left="1054" w:hanging="203"/>
        <w:jc w:val="both"/>
        <w:rPr>
          <w:sz w:val="20"/>
        </w:rPr>
      </w:pPr>
      <w:r w:rsidRPr="00974B53">
        <w:t>Оценка письменных контрольныхработ.</w:t>
      </w:r>
    </w:p>
    <w:p w:rsidR="00AB0589" w:rsidRPr="00974B53" w:rsidRDefault="00FE2D4A">
      <w:pPr>
        <w:pStyle w:val="a3"/>
        <w:spacing w:line="274" w:lineRule="exact"/>
        <w:ind w:left="871"/>
        <w:jc w:val="both"/>
      </w:pPr>
      <w:r w:rsidRPr="00974B53">
        <w:t>Отметка5 ставится за работу, выполненную полностью без ошибок и недочетов.</w:t>
      </w:r>
    </w:p>
    <w:p w:rsidR="00AB0589" w:rsidRPr="00974B53" w:rsidRDefault="00FE2D4A">
      <w:pPr>
        <w:pStyle w:val="a3"/>
        <w:ind w:left="285" w:right="404" w:firstLine="566"/>
        <w:jc w:val="both"/>
      </w:pPr>
      <w:r w:rsidRPr="00974B53">
        <w:t>Отметка4ставитсязаработу,выполненнуюполностью,ноприналичиинеболееоднойошибки и одного недочета, не более трехнедочетов.</w:t>
      </w:r>
    </w:p>
    <w:p w:rsidR="00AB0589" w:rsidRPr="00974B53" w:rsidRDefault="00FE2D4A">
      <w:pPr>
        <w:pStyle w:val="a3"/>
        <w:ind w:left="285" w:right="397" w:firstLine="566"/>
        <w:jc w:val="both"/>
      </w:pPr>
      <w:r w:rsidRPr="00974B53">
        <w:t>Отметка 3 ставится за работу, выполненную на 1/2 всей работы правильно или при допущении не более одной грубой ошибки, не более трех негрубых ошибок, одной негрубой ошибки и трехнедочетов, при наличии четырех-пятинедочетов.</w:t>
      </w:r>
    </w:p>
    <w:p w:rsidR="00AB0589" w:rsidRPr="00974B53" w:rsidRDefault="00FE2D4A">
      <w:pPr>
        <w:pStyle w:val="a3"/>
        <w:ind w:left="285" w:right="402" w:firstLine="566"/>
        <w:jc w:val="both"/>
      </w:pPr>
      <w:r w:rsidRPr="00974B53">
        <w:t>Отметка2ставитсязаработу,вкоторойчислоошибокинедочетовпревысилонормудляотметки 3 или правильно выполнено менее 1/2работы.</w:t>
      </w:r>
    </w:p>
    <w:p w:rsidR="00AB0589" w:rsidRPr="00974B53" w:rsidRDefault="00FE2D4A">
      <w:pPr>
        <w:pStyle w:val="41"/>
        <w:numPr>
          <w:ilvl w:val="0"/>
          <w:numId w:val="23"/>
        </w:numPr>
        <w:tabs>
          <w:tab w:val="left" w:pos="1055"/>
        </w:tabs>
        <w:spacing w:before="6"/>
        <w:ind w:left="1054" w:hanging="203"/>
        <w:jc w:val="both"/>
        <w:rPr>
          <w:sz w:val="20"/>
        </w:rPr>
      </w:pPr>
      <w:r w:rsidRPr="00974B53">
        <w:t>Оценка лабораторныхработ.</w:t>
      </w:r>
    </w:p>
    <w:p w:rsidR="00AB0589" w:rsidRPr="00974B53" w:rsidRDefault="00FE2D4A">
      <w:pPr>
        <w:pStyle w:val="a3"/>
        <w:ind w:left="285" w:right="401" w:firstLine="566"/>
        <w:jc w:val="both"/>
      </w:pPr>
      <w:r w:rsidRPr="00974B53">
        <w:t>Отметка5ставитсявтомслучае,еслиобучающийсявыполнилработувполномобъемессоблюдением необходимой последовательности проведения опытов и измерений; самостоятельно и р</w:t>
      </w:r>
      <w:r w:rsidR="009D791A" w:rsidRPr="00974B53">
        <w:t>ацио</w:t>
      </w:r>
      <w:r w:rsidRPr="00974B53">
        <w:t>нально монтирует необходимое оборудование; все опыты проводит в условиях и режимах, обес</w:t>
      </w:r>
      <w:r w:rsidR="009D791A" w:rsidRPr="00974B53">
        <w:t>печи</w:t>
      </w:r>
      <w:r w:rsidRPr="00974B53">
        <w:t>вающих получение правильных результатов и выводов; соблюдает требования правил безопасного труда; в отчете правильно и аккуратно выполняет все записи, таблицы, рисунки, чертежи, графики, вычисления, правильно выполняет анализпогрешностей.</w:t>
      </w:r>
    </w:p>
    <w:p w:rsidR="00AB0589" w:rsidRPr="00974B53" w:rsidRDefault="00FE2D4A">
      <w:pPr>
        <w:pStyle w:val="a3"/>
        <w:ind w:left="233" w:right="399" w:firstLine="566"/>
        <w:jc w:val="right"/>
      </w:pPr>
      <w:r w:rsidRPr="00974B53">
        <w:t>Отметка 4 ставится в том случае, если обучающийся выполнил работу в соответствии с требованиями к оценке 5, но допустил два-три недочета, не более одной негрубой ошибки и одного недочета. Отметка 3 ставится в том случае, если обучающийся выполнил работу не полностью, но объем выполненной части таков, что позволяет получить правильные результаты и выводы, если в ходе про</w:t>
      </w:r>
    </w:p>
    <w:p w:rsidR="00AB0589" w:rsidRPr="00974B53" w:rsidRDefault="00FE2D4A">
      <w:pPr>
        <w:pStyle w:val="a3"/>
        <w:ind w:left="285"/>
        <w:jc w:val="both"/>
      </w:pPr>
      <w:r w:rsidRPr="00974B53">
        <w:t>ведения опыта и измерений были допущены ошибки.</w:t>
      </w:r>
    </w:p>
    <w:p w:rsidR="00AB0589" w:rsidRPr="00974B53" w:rsidRDefault="00FE2D4A">
      <w:pPr>
        <w:pStyle w:val="a3"/>
        <w:ind w:left="285" w:right="398" w:firstLine="566"/>
        <w:jc w:val="both"/>
      </w:pPr>
      <w:r w:rsidRPr="00974B53">
        <w:t xml:space="preserve">Отметка 2 ставится в том случае, если обучающийся выполнил работу не полностью и объем выполненной работы не позволяет сделать правильные выводы, вычисления; наблюдения проводи- лись неправильно. В письменных </w:t>
      </w:r>
      <w:r w:rsidRPr="00974B53">
        <w:rPr>
          <w:b/>
        </w:rPr>
        <w:t xml:space="preserve">контрольных работах </w:t>
      </w:r>
      <w:r w:rsidRPr="00974B53">
        <w:t>учитывается также, какую часть работы вы- полнилобучающийся.</w:t>
      </w:r>
    </w:p>
    <w:p w:rsidR="00AB0589" w:rsidRPr="00974B53" w:rsidRDefault="00FE2D4A">
      <w:pPr>
        <w:pStyle w:val="41"/>
        <w:spacing w:before="3"/>
        <w:ind w:left="912"/>
        <w:jc w:val="both"/>
      </w:pPr>
      <w:r w:rsidRPr="00974B53">
        <w:t>Перечень ошибок.</w:t>
      </w:r>
    </w:p>
    <w:p w:rsidR="00AB0589" w:rsidRPr="00974B53" w:rsidRDefault="00FE2D4A" w:rsidP="009D791A">
      <w:pPr>
        <w:pStyle w:val="a5"/>
        <w:numPr>
          <w:ilvl w:val="1"/>
          <w:numId w:val="23"/>
        </w:numPr>
        <w:tabs>
          <w:tab w:val="left" w:pos="1110"/>
        </w:tabs>
        <w:spacing w:line="274" w:lineRule="exact"/>
        <w:ind w:hanging="196"/>
        <w:jc w:val="both"/>
        <w:rPr>
          <w:sz w:val="24"/>
        </w:rPr>
      </w:pPr>
      <w:r w:rsidRPr="00974B53">
        <w:rPr>
          <w:sz w:val="24"/>
        </w:rPr>
        <w:t>Грубыеошибки.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404"/>
        <w:jc w:val="both"/>
        <w:rPr>
          <w:sz w:val="24"/>
        </w:rPr>
      </w:pPr>
      <w:r w:rsidRPr="00974B53">
        <w:rPr>
          <w:sz w:val="24"/>
        </w:rPr>
        <w:t>Незнаниеопределенийосновныхпонятий,законов,правил,положенийтеории,формул,обще- принятых символов, обозначения физических величин, единицуизмерения.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hanging="203"/>
        <w:jc w:val="both"/>
        <w:rPr>
          <w:sz w:val="24"/>
        </w:rPr>
      </w:pPr>
      <w:r w:rsidRPr="00974B53">
        <w:rPr>
          <w:sz w:val="24"/>
        </w:rPr>
        <w:t>Неумение выделять в ответеглавное.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399"/>
        <w:jc w:val="both"/>
        <w:rPr>
          <w:sz w:val="24"/>
        </w:rPr>
      </w:pPr>
      <w:r w:rsidRPr="00974B53">
        <w:rPr>
          <w:sz w:val="24"/>
        </w:rPr>
        <w:t>Неумение применять знания для решения задач и объяснения физических явлений; непра- вильно сформулированные вопросы, задания или неверные объяснения хода их решения, не- знание приемов решения задач, аналогичных ранее решенными в классе; ошибки, показываю- щие неправильное понимание условия задачи или неправильное истолкованиерешения.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spacing w:before="1"/>
        <w:ind w:hanging="203"/>
        <w:jc w:val="both"/>
        <w:rPr>
          <w:sz w:val="24"/>
        </w:rPr>
      </w:pPr>
      <w:r w:rsidRPr="00974B53">
        <w:rPr>
          <w:sz w:val="24"/>
        </w:rPr>
        <w:t>Неумение читать и строить графики и принципиальныесхемы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409"/>
        <w:jc w:val="both"/>
        <w:rPr>
          <w:sz w:val="24"/>
        </w:rPr>
      </w:pPr>
      <w:r w:rsidRPr="00974B53">
        <w:rPr>
          <w:sz w:val="24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длявыводов.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hanging="203"/>
        <w:jc w:val="both"/>
        <w:rPr>
          <w:sz w:val="24"/>
        </w:rPr>
      </w:pPr>
      <w:r w:rsidRPr="00974B53">
        <w:rPr>
          <w:sz w:val="24"/>
        </w:rPr>
        <w:t>Небрежное отношение к лабораторному оборудованию и измерительнымприборам.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hanging="203"/>
        <w:jc w:val="both"/>
        <w:rPr>
          <w:sz w:val="24"/>
        </w:rPr>
      </w:pPr>
      <w:r w:rsidRPr="00974B53">
        <w:rPr>
          <w:sz w:val="24"/>
        </w:rPr>
        <w:t>Неумение определить показания измерительногоприбора.</w:t>
      </w:r>
    </w:p>
    <w:p w:rsidR="00AB0589" w:rsidRPr="00974B53" w:rsidRDefault="00FE2D4A" w:rsidP="009D791A">
      <w:pPr>
        <w:pStyle w:val="a5"/>
        <w:numPr>
          <w:ilvl w:val="0"/>
          <w:numId w:val="22"/>
        </w:numPr>
        <w:tabs>
          <w:tab w:val="left" w:pos="1069"/>
        </w:tabs>
        <w:ind w:right="403"/>
        <w:jc w:val="both"/>
        <w:rPr>
          <w:sz w:val="24"/>
        </w:rPr>
      </w:pPr>
      <w:r w:rsidRPr="00974B53">
        <w:rPr>
          <w:sz w:val="24"/>
        </w:rPr>
        <w:t>Нарушениетребованийправилбезопасноготрудапривыполненииэксперимента.</w:t>
      </w:r>
      <w:r w:rsidRPr="00974B53">
        <w:rPr>
          <w:spacing w:val="-3"/>
          <w:sz w:val="24"/>
        </w:rPr>
        <w:t>II.</w:t>
      </w:r>
      <w:r w:rsidRPr="00974B53">
        <w:rPr>
          <w:sz w:val="24"/>
        </w:rPr>
        <w:t>Негрубые ошибки.</w:t>
      </w:r>
    </w:p>
    <w:p w:rsidR="00AB0589" w:rsidRPr="00974B53" w:rsidRDefault="00FE2D4A" w:rsidP="009D791A">
      <w:pPr>
        <w:pStyle w:val="a5"/>
        <w:numPr>
          <w:ilvl w:val="0"/>
          <w:numId w:val="21"/>
        </w:numPr>
        <w:tabs>
          <w:tab w:val="left" w:pos="1034"/>
        </w:tabs>
        <w:ind w:right="1904" w:hanging="10"/>
        <w:jc w:val="both"/>
        <w:rPr>
          <w:sz w:val="24"/>
        </w:rPr>
      </w:pPr>
      <w:r w:rsidRPr="00974B53">
        <w:rPr>
          <w:sz w:val="24"/>
        </w:rPr>
        <w:t>Неточности формулировок, определений, законов, теорий, вызванных неполно- той ответа основных признаков определяемого понятия. Ошибки, вызванные не- соблюдением условий проведения опыта илиизмерений.</w:t>
      </w:r>
    </w:p>
    <w:p w:rsidR="00AB0589" w:rsidRPr="00974B53" w:rsidRDefault="00FE2D4A" w:rsidP="009D791A">
      <w:pPr>
        <w:pStyle w:val="a5"/>
        <w:numPr>
          <w:ilvl w:val="0"/>
          <w:numId w:val="21"/>
        </w:numPr>
        <w:tabs>
          <w:tab w:val="left" w:pos="1053"/>
        </w:tabs>
        <w:spacing w:before="2" w:line="237" w:lineRule="auto"/>
        <w:ind w:left="871" w:right="1326" w:firstLine="0"/>
        <w:jc w:val="both"/>
        <w:rPr>
          <w:sz w:val="24"/>
        </w:rPr>
      </w:pPr>
      <w:r w:rsidRPr="00974B53">
        <w:rPr>
          <w:sz w:val="24"/>
        </w:rPr>
        <w:t>Ошибки в условных обозначениях на принципиальных схемах, неточностичертежей, графиков,схем.</w:t>
      </w:r>
    </w:p>
    <w:p w:rsidR="00AB0589" w:rsidRPr="00974B53" w:rsidRDefault="00FE2D4A" w:rsidP="009D791A">
      <w:pPr>
        <w:pStyle w:val="a5"/>
        <w:numPr>
          <w:ilvl w:val="0"/>
          <w:numId w:val="21"/>
        </w:numPr>
        <w:tabs>
          <w:tab w:val="left" w:pos="1034"/>
        </w:tabs>
        <w:spacing w:before="76"/>
        <w:ind w:right="2943" w:hanging="10"/>
        <w:jc w:val="both"/>
        <w:rPr>
          <w:sz w:val="24"/>
        </w:rPr>
      </w:pPr>
      <w:r w:rsidRPr="00974B53">
        <w:rPr>
          <w:sz w:val="24"/>
        </w:rPr>
        <w:t>Пропуск или неточное написание наименований единиц физических величин. 4.Нерациональный выбор хода решения III.Недочеты.</w:t>
      </w:r>
    </w:p>
    <w:p w:rsidR="00AB0589" w:rsidRPr="00974B53" w:rsidRDefault="00FE2D4A" w:rsidP="009D791A">
      <w:pPr>
        <w:pStyle w:val="a5"/>
        <w:numPr>
          <w:ilvl w:val="0"/>
          <w:numId w:val="20"/>
        </w:numPr>
        <w:tabs>
          <w:tab w:val="left" w:pos="1053"/>
        </w:tabs>
        <w:ind w:right="1167" w:firstLine="0"/>
        <w:jc w:val="both"/>
        <w:rPr>
          <w:sz w:val="24"/>
        </w:rPr>
      </w:pPr>
      <w:r w:rsidRPr="00974B53">
        <w:rPr>
          <w:sz w:val="24"/>
        </w:rPr>
        <w:t>Нерациональные записи при вычислениях, нерациональные приемы вычислений, пре- образований и решениязадач.</w:t>
      </w:r>
    </w:p>
    <w:p w:rsidR="00AB0589" w:rsidRPr="00974B53" w:rsidRDefault="00FE2D4A" w:rsidP="009D791A">
      <w:pPr>
        <w:pStyle w:val="a5"/>
        <w:numPr>
          <w:ilvl w:val="0"/>
          <w:numId w:val="20"/>
        </w:numPr>
        <w:tabs>
          <w:tab w:val="left" w:pos="1053"/>
        </w:tabs>
        <w:ind w:right="1876" w:firstLine="0"/>
        <w:jc w:val="both"/>
        <w:rPr>
          <w:sz w:val="24"/>
        </w:rPr>
      </w:pPr>
      <w:r w:rsidRPr="00974B53">
        <w:rPr>
          <w:sz w:val="24"/>
        </w:rPr>
        <w:t xml:space="preserve">Арифметические ошибки в вычислениях, если эти ошибки грубо не искажают </w:t>
      </w:r>
      <w:r w:rsidRPr="00974B53">
        <w:rPr>
          <w:sz w:val="24"/>
        </w:rPr>
        <w:lastRenderedPageBreak/>
        <w:t>реальность полученного результата.</w:t>
      </w:r>
    </w:p>
    <w:p w:rsidR="00AB0589" w:rsidRPr="00974B53" w:rsidRDefault="00FE2D4A">
      <w:pPr>
        <w:pStyle w:val="a5"/>
        <w:numPr>
          <w:ilvl w:val="0"/>
          <w:numId w:val="20"/>
        </w:numPr>
        <w:tabs>
          <w:tab w:val="left" w:pos="1053"/>
        </w:tabs>
        <w:ind w:right="3762" w:firstLine="0"/>
        <w:rPr>
          <w:sz w:val="24"/>
        </w:rPr>
      </w:pPr>
      <w:r w:rsidRPr="00974B53">
        <w:rPr>
          <w:sz w:val="24"/>
        </w:rPr>
        <w:t>Отдельные погрешности в формулировке вопроса или ответа. 4.Небрежное выполнение записей, чертежей, схем,графиков.</w:t>
      </w:r>
    </w:p>
    <w:p w:rsidR="00AB0589" w:rsidRPr="00974B53" w:rsidRDefault="00FE2D4A">
      <w:pPr>
        <w:pStyle w:val="a3"/>
        <w:ind w:left="871"/>
      </w:pPr>
      <w:r w:rsidRPr="00974B53">
        <w:t>5.Орфографические и пунктуационные ошибки.</w:t>
      </w:r>
    </w:p>
    <w:p w:rsidR="00AB0589" w:rsidRPr="00974B53" w:rsidRDefault="00AB0589">
      <w:pPr>
        <w:pStyle w:val="a3"/>
        <w:spacing w:before="5"/>
        <w:ind w:left="0"/>
      </w:pPr>
    </w:p>
    <w:p w:rsidR="009D791A" w:rsidRPr="00974B53" w:rsidRDefault="009D791A" w:rsidP="009D791A">
      <w:pPr>
        <w:pStyle w:val="310"/>
        <w:numPr>
          <w:ilvl w:val="2"/>
          <w:numId w:val="51"/>
        </w:numPr>
        <w:tabs>
          <w:tab w:val="left" w:pos="1194"/>
        </w:tabs>
        <w:spacing w:before="1" w:line="276" w:lineRule="auto"/>
        <w:ind w:right="406"/>
        <w:jc w:val="center"/>
      </w:pPr>
      <w:bookmarkStart w:id="29" w:name="_bookmark28"/>
      <w:bookmarkEnd w:id="29"/>
      <w:r w:rsidRPr="00974B53">
        <w:t>2.2.10.</w:t>
      </w:r>
      <w:r w:rsidR="00FE2D4A" w:rsidRPr="00974B53">
        <w:t xml:space="preserve">Критерии и нормы оценивания предметных результатов, обучающихся </w:t>
      </w:r>
    </w:p>
    <w:p w:rsidR="00AB0589" w:rsidRPr="00974B53" w:rsidRDefault="00FE2D4A" w:rsidP="009D791A">
      <w:pPr>
        <w:pStyle w:val="310"/>
        <w:numPr>
          <w:ilvl w:val="2"/>
          <w:numId w:val="51"/>
        </w:numPr>
        <w:tabs>
          <w:tab w:val="left" w:pos="1194"/>
        </w:tabs>
        <w:spacing w:before="1" w:line="276" w:lineRule="auto"/>
        <w:ind w:right="406"/>
        <w:jc w:val="center"/>
      </w:pPr>
      <w:r w:rsidRPr="00974B53">
        <w:t>по биологии</w:t>
      </w:r>
    </w:p>
    <w:p w:rsidR="00AB0589" w:rsidRPr="00974B53" w:rsidRDefault="00FE2D4A">
      <w:pPr>
        <w:pStyle w:val="41"/>
        <w:numPr>
          <w:ilvl w:val="0"/>
          <w:numId w:val="19"/>
        </w:numPr>
        <w:tabs>
          <w:tab w:val="left" w:pos="615"/>
        </w:tabs>
        <w:spacing w:line="272" w:lineRule="exact"/>
        <w:ind w:hanging="215"/>
        <w:jc w:val="both"/>
      </w:pPr>
      <w:r w:rsidRPr="00974B53">
        <w:t>Критерии оценивания устныхответов.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>Отметка«5»</w:t>
      </w:r>
      <w:r w:rsidRPr="00974B53">
        <w:t>(отлично):обучающийсяполноиправильноизложилтеоретическийвопрос,при велпримеры,раскрывающиетеилииныеположения,аргументы,ихподтверждающие,сделалвывод; использовал необходимую биологическую терминологию;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rPr>
          <w:b/>
        </w:rPr>
        <w:t xml:space="preserve">Отметка «4» </w:t>
      </w:r>
      <w:r w:rsidRPr="00974B53">
        <w:t>(хорошо): обучающийся правильно изложил теоретический вопрос, но недостаточнополнораскрылсутьвопросаилидопустилнезначительныенеточности;илиответнелогичен;на заданные учителем дополнительные вопросы ответилправильно;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 xml:space="preserve">Отметка «3» </w:t>
      </w:r>
      <w:r w:rsidRPr="00974B53">
        <w:t>(удовлетворительно); обучающийся смог частично раскрыть теоретический вопрос, привести некоторые примеры и аргументы, подтверждающие те или иные положения; на заданные учителем дополнительные вопросы ответил неполно;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 xml:space="preserve">Отметка «2» </w:t>
      </w:r>
      <w:r w:rsidRPr="00974B53">
        <w:t>(неудовлетворительно); обучающийся не раскрыл теоретический вопрос, на за данные учителем</w:t>
      </w:r>
    </w:p>
    <w:p w:rsidR="00AB0589" w:rsidRPr="00974B53" w:rsidRDefault="00FE2D4A">
      <w:pPr>
        <w:pStyle w:val="a3"/>
        <w:ind w:left="1008"/>
        <w:jc w:val="both"/>
      </w:pPr>
      <w:r w:rsidRPr="00974B53">
        <w:t>вопросы не смог дать удовлетворительный ответ.</w:t>
      </w:r>
    </w:p>
    <w:p w:rsidR="00AB0589" w:rsidRPr="00974B53" w:rsidRDefault="00FE2D4A">
      <w:pPr>
        <w:pStyle w:val="41"/>
        <w:numPr>
          <w:ilvl w:val="0"/>
          <w:numId w:val="19"/>
        </w:numPr>
        <w:tabs>
          <w:tab w:val="left" w:pos="608"/>
        </w:tabs>
        <w:spacing w:before="3"/>
        <w:ind w:left="607" w:hanging="308"/>
        <w:jc w:val="both"/>
      </w:pPr>
      <w:r w:rsidRPr="00974B53">
        <w:t>Критерии оценки качества выполнения практических и самостоятельныхработ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rPr>
          <w:b/>
        </w:rPr>
        <w:t>Отметка«5».</w:t>
      </w:r>
      <w:r w:rsidRPr="00974B53">
        <w:t>Работавыполненавполномобъемессоблюдениемнеобходимойпоследовательности. Учащиеся работают полностью самостоятельно: подбирают необходимые для проведения практической работы теоретические знания, практические умения и навыки. Работа оформляется аккуратно, в наиболее оптимальной для фиксации результатовформе.</w:t>
      </w:r>
    </w:p>
    <w:p w:rsidR="00AB0589" w:rsidRPr="00974B53" w:rsidRDefault="00FE2D4A">
      <w:pPr>
        <w:pStyle w:val="a3"/>
        <w:ind w:right="393" w:firstLine="708"/>
        <w:jc w:val="both"/>
      </w:pPr>
      <w:r w:rsidRPr="00974B53">
        <w:rPr>
          <w:b/>
        </w:rPr>
        <w:t xml:space="preserve">Отметка «4». </w:t>
      </w:r>
      <w:r w:rsidRPr="00974B53">
        <w:t>Практическая или лабораторная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Учащиеся используют указанные учителем источники знаний, таблицы, страницы из учебника. Работа показывает знание учащихся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 xml:space="preserve">Отметка «3». </w:t>
      </w:r>
      <w:r w:rsidRPr="00974B53">
        <w:t>Лабораторная работа выполняется и оформляется учащимися при помощи учителя. На выполнение работы затрачивается много времени. Учащиеся показывают знания теоретического материала, но испытывают затруднение при самостоятельной работе с биологическими объектами, моделями, препаратами, рисунками, схемами.</w:t>
      </w:r>
    </w:p>
    <w:p w:rsidR="00AB0589" w:rsidRPr="00974B53" w:rsidRDefault="00FE2D4A">
      <w:pPr>
        <w:pStyle w:val="a3"/>
        <w:ind w:right="400" w:firstLine="708"/>
        <w:jc w:val="both"/>
      </w:pPr>
      <w:r w:rsidRPr="00974B53">
        <w:rPr>
          <w:b/>
        </w:rPr>
        <w:t>Отметка«2»</w:t>
      </w:r>
      <w:r w:rsidRPr="00974B53">
        <w:t>выставляетсявтомслучае,когдаучащиесянеподготовленыквыполнениюлабораторной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учителя неэффективны по причине плохойподготовки.</w:t>
      </w:r>
    </w:p>
    <w:p w:rsidR="00AB0589" w:rsidRPr="00974B53" w:rsidRDefault="00FE2D4A">
      <w:pPr>
        <w:pStyle w:val="41"/>
        <w:numPr>
          <w:ilvl w:val="0"/>
          <w:numId w:val="19"/>
        </w:numPr>
        <w:tabs>
          <w:tab w:val="left" w:pos="747"/>
        </w:tabs>
        <w:spacing w:before="4"/>
        <w:ind w:left="746" w:hanging="402"/>
        <w:jc w:val="both"/>
      </w:pPr>
      <w:r w:rsidRPr="00974B53">
        <w:t>Оценка умений проводитьнаблюдения.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rPr>
          <w:b/>
        </w:rPr>
        <w:t>Отметка «5</w:t>
      </w:r>
      <w:r w:rsidRPr="00974B53">
        <w:t>» ставится, если ученик: правильно по заданию учителя провел наблюдение;выделил существенные признаки у наблюдаемого объекта (процесса); логично, научно грамотно оформил результаты наблюдений ивыводы.</w:t>
      </w:r>
    </w:p>
    <w:p w:rsidR="00AB0589" w:rsidRPr="00974B53" w:rsidRDefault="00FE2D4A">
      <w:pPr>
        <w:pStyle w:val="a3"/>
        <w:spacing w:before="76"/>
        <w:ind w:right="399" w:firstLine="708"/>
        <w:jc w:val="both"/>
      </w:pPr>
      <w:r w:rsidRPr="00974B53">
        <w:rPr>
          <w:b/>
        </w:rPr>
        <w:t xml:space="preserve">Отметка «4» </w:t>
      </w:r>
      <w:r w:rsidRPr="00974B53">
        <w:t>ставится, если ученик: правильно по заданию учителя провел наблюдение; при выделении существенных признаков у наблюдаемого объекта (процесса) назвал второстепенные; допустил небрежность в оформлении наблюдений и выводов.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rPr>
          <w:b/>
        </w:rPr>
        <w:t>Отметка «3</w:t>
      </w:r>
      <w:r w:rsidRPr="00974B53">
        <w:t>» ставится, если ученик: допустил неточности и 1-2 ошибки в проведении наблюдений по заданию учителя; при выделении существенных признаков у наблюдаемого объекта (процесса) выделил лишь некоторые; допустил 1-2 ошибки в оформлении наблюдений и выводов.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rPr>
          <w:b/>
        </w:rPr>
        <w:lastRenderedPageBreak/>
        <w:t xml:space="preserve">Отметка «2» </w:t>
      </w:r>
      <w:r w:rsidRPr="00974B53">
        <w:t>ставится, если ученик: допустил 3 - 4 ошибки в проведении наблюдений по заданиюучителя;неправильновыделилпризнакинаблюдаемогообъекта(процесса);опустил3-4ошибки в оформлении наблюдений ивыводов.</w:t>
      </w:r>
    </w:p>
    <w:p w:rsidR="00AB0589" w:rsidRPr="00974B53" w:rsidRDefault="00FE2D4A">
      <w:pPr>
        <w:pStyle w:val="a3"/>
        <w:ind w:left="285" w:right="403" w:firstLine="480"/>
        <w:jc w:val="both"/>
      </w:pPr>
      <w:r w:rsidRPr="00974B53">
        <w:t>Примечание.Оценкисанализомуменийпроводитьнаблюдениядоводятсядосведенияучащихся, как правило, на последующем уроке, после сдачиотчёта.</w:t>
      </w:r>
    </w:p>
    <w:p w:rsidR="00AB0589" w:rsidRPr="00974B53" w:rsidRDefault="00FE2D4A">
      <w:pPr>
        <w:pStyle w:val="41"/>
        <w:numPr>
          <w:ilvl w:val="0"/>
          <w:numId w:val="19"/>
        </w:numPr>
        <w:tabs>
          <w:tab w:val="left" w:pos="687"/>
        </w:tabs>
        <w:spacing w:before="5" w:line="240" w:lineRule="auto"/>
        <w:ind w:left="300" w:right="402" w:firstLine="0"/>
        <w:jc w:val="both"/>
      </w:pPr>
      <w:r w:rsidRPr="00974B53">
        <w:t>Критерии оценивания самостоятельных работ, графических и терминологических диктантов.</w:t>
      </w: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15"/>
        <w:gridCol w:w="2415"/>
        <w:gridCol w:w="2415"/>
      </w:tblGrid>
      <w:tr w:rsidR="00AB0589" w:rsidRPr="00974B53">
        <w:trPr>
          <w:trHeight w:val="330"/>
        </w:trPr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42" w:line="268" w:lineRule="exact"/>
              <w:ind w:left="672" w:right="63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42" w:line="268" w:lineRule="exact"/>
              <w:ind w:left="644" w:right="63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42" w:line="268" w:lineRule="exact"/>
              <w:ind w:left="643" w:right="63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42" w:line="268" w:lineRule="exact"/>
              <w:ind w:left="643" w:right="63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</w:tr>
      <w:tr w:rsidR="00AB0589" w:rsidRPr="00974B53">
        <w:trPr>
          <w:trHeight w:val="328"/>
        </w:trPr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76" w:right="63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100 – 85%</w:t>
            </w:r>
          </w:p>
        </w:tc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39" w:right="63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84-71%</w:t>
            </w:r>
          </w:p>
        </w:tc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39" w:right="63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70-55%</w:t>
            </w:r>
          </w:p>
        </w:tc>
        <w:tc>
          <w:tcPr>
            <w:tcW w:w="2415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44" w:right="63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54-25%</w:t>
            </w:r>
          </w:p>
        </w:tc>
      </w:tr>
    </w:tbl>
    <w:p w:rsidR="00AB0589" w:rsidRPr="00974B53" w:rsidRDefault="00AB0589">
      <w:pPr>
        <w:pStyle w:val="a3"/>
        <w:spacing w:before="10"/>
        <w:ind w:left="0"/>
        <w:rPr>
          <w:b/>
          <w:sz w:val="23"/>
        </w:rPr>
      </w:pPr>
    </w:p>
    <w:p w:rsidR="00AB0589" w:rsidRPr="00974B53" w:rsidRDefault="00FE2D4A">
      <w:pPr>
        <w:pStyle w:val="a5"/>
        <w:numPr>
          <w:ilvl w:val="0"/>
          <w:numId w:val="19"/>
        </w:numPr>
        <w:tabs>
          <w:tab w:val="left" w:pos="579"/>
        </w:tabs>
        <w:ind w:left="578" w:hanging="294"/>
        <w:jc w:val="left"/>
        <w:rPr>
          <w:b/>
          <w:sz w:val="24"/>
        </w:rPr>
      </w:pPr>
      <w:r w:rsidRPr="00974B53">
        <w:rPr>
          <w:b/>
          <w:sz w:val="24"/>
        </w:rPr>
        <w:t>Критерии оценивания докладов исообщений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960"/>
        </w:tabs>
        <w:jc w:val="left"/>
      </w:pPr>
      <w:r w:rsidRPr="00974B53">
        <w:t>Выступающий точно укладывается в рамкирегламента.</w:t>
      </w:r>
    </w:p>
    <w:p w:rsidR="00AB0589" w:rsidRPr="00974B53" w:rsidRDefault="00FE2D4A" w:rsidP="009D791A">
      <w:pPr>
        <w:pStyle w:val="a3"/>
        <w:spacing w:line="274" w:lineRule="exact"/>
        <w:jc w:val="both"/>
      </w:pPr>
      <w:r w:rsidRPr="00974B53">
        <w:t>Регламент выдержан – 1 балл.</w:t>
      </w:r>
    </w:p>
    <w:p w:rsidR="00AB0589" w:rsidRPr="00974B53" w:rsidRDefault="00FE2D4A" w:rsidP="009D791A">
      <w:pPr>
        <w:pStyle w:val="a3"/>
        <w:jc w:val="both"/>
      </w:pPr>
      <w:r w:rsidRPr="00974B53">
        <w:t>Не соответствует регламенту – 0 баллов.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7"/>
        </w:tabs>
        <w:spacing w:before="5" w:line="240" w:lineRule="auto"/>
        <w:ind w:left="300" w:right="407" w:firstLine="562"/>
        <w:jc w:val="left"/>
      </w:pPr>
      <w:r w:rsidRPr="00974B53">
        <w:t>Выступающий свободно владеет содержанием, ясно и грамотно излагает материал, объясняет незнакомые термины ипонятия.</w:t>
      </w:r>
    </w:p>
    <w:p w:rsidR="00AB0589" w:rsidRPr="00974B53" w:rsidRDefault="00FE2D4A">
      <w:pPr>
        <w:pStyle w:val="a3"/>
        <w:spacing w:line="271" w:lineRule="exact"/>
      </w:pPr>
      <w:r w:rsidRPr="00974B53">
        <w:t>Соответствует критерию – 2 балла.</w:t>
      </w:r>
    </w:p>
    <w:p w:rsidR="00AB0589" w:rsidRPr="00974B53" w:rsidRDefault="00FE2D4A">
      <w:pPr>
        <w:pStyle w:val="a3"/>
        <w:ind w:right="3998"/>
      </w:pPr>
      <w:r w:rsidRPr="00974B53">
        <w:t>Есть небольшие замечания, допущены не грубые ошибки – 1 балл. Не соответствует критерию – 0 баллов.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5"/>
        <w:ind w:left="1102" w:hanging="241"/>
        <w:jc w:val="left"/>
      </w:pPr>
      <w:r w:rsidRPr="00974B53">
        <w:t>Выступающий свободно и корректно отвечает на вопросы и замечанияаудитории.</w:t>
      </w:r>
    </w:p>
    <w:p w:rsidR="00AB0589" w:rsidRPr="00974B53" w:rsidRDefault="00FE2D4A">
      <w:pPr>
        <w:pStyle w:val="a3"/>
        <w:spacing w:line="273" w:lineRule="exact"/>
      </w:pPr>
      <w:r w:rsidRPr="00974B53">
        <w:t>Соответствует критерию – 1 балл.</w:t>
      </w:r>
    </w:p>
    <w:p w:rsidR="00AB0589" w:rsidRPr="00974B53" w:rsidRDefault="00FE2D4A">
      <w:pPr>
        <w:pStyle w:val="a3"/>
        <w:spacing w:line="275" w:lineRule="exact"/>
      </w:pPr>
      <w:r w:rsidRPr="00974B53">
        <w:t>Не соответствует критерию – 0 баллов.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5"/>
        <w:ind w:left="1102" w:hanging="241"/>
        <w:jc w:val="left"/>
      </w:pPr>
      <w:r w:rsidRPr="00974B53">
        <w:t>Соблюдены требования к оформлениюпрезентаций.</w:t>
      </w:r>
    </w:p>
    <w:p w:rsidR="00AB0589" w:rsidRPr="00974B53" w:rsidRDefault="00FE2D4A">
      <w:pPr>
        <w:pStyle w:val="a3"/>
        <w:ind w:right="983"/>
      </w:pPr>
      <w:r w:rsidRPr="00974B53">
        <w:t>Начисляется по одному баллу за соответствие критерию к оформлению презентации (см. выше) Максимальное количество баллов -5.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2"/>
        <w:ind w:left="1102" w:hanging="241"/>
        <w:jc w:val="left"/>
      </w:pPr>
      <w:r w:rsidRPr="00974B53">
        <w:t>Доклад оформлен в соответствии стребованиями.</w:t>
      </w:r>
    </w:p>
    <w:p w:rsidR="00AB0589" w:rsidRPr="00974B53" w:rsidRDefault="00FE2D4A">
      <w:pPr>
        <w:pStyle w:val="a3"/>
        <w:ind w:right="1451"/>
      </w:pPr>
      <w:r w:rsidRPr="00974B53">
        <w:t>Начисляется по одному баллу за соответствие критерию к оформлению доклада (см. выше) Максимальное количество баллов -5.</w:t>
      </w:r>
    </w:p>
    <w:p w:rsidR="00AB0589" w:rsidRPr="00974B53" w:rsidRDefault="00FE2D4A">
      <w:pPr>
        <w:pStyle w:val="41"/>
        <w:spacing w:before="3" w:line="240" w:lineRule="auto"/>
        <w:ind w:left="300"/>
      </w:pPr>
      <w:r w:rsidRPr="00974B53">
        <w:t>Шкала перевода баллов в оценку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5641"/>
      </w:tblGrid>
      <w:tr w:rsidR="00AB0589" w:rsidRPr="00974B53">
        <w:trPr>
          <w:trHeight w:val="277"/>
        </w:trPr>
        <w:tc>
          <w:tcPr>
            <w:tcW w:w="3707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1" w:line="257" w:lineRule="exact"/>
              <w:ind w:left="1350" w:right="1354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Оценка</w:t>
            </w:r>
          </w:p>
        </w:tc>
        <w:tc>
          <w:tcPr>
            <w:tcW w:w="5641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1" w:line="257" w:lineRule="exact"/>
              <w:ind w:left="434" w:right="44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Баллы, полученные за выполнение работы</w:t>
            </w:r>
          </w:p>
        </w:tc>
      </w:tr>
      <w:tr w:rsidR="00AB0589" w:rsidRPr="00974B53">
        <w:trPr>
          <w:trHeight w:val="275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«5»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12-14 баллов</w:t>
            </w:r>
          </w:p>
        </w:tc>
      </w:tr>
      <w:tr w:rsidR="00AB0589" w:rsidRPr="00974B53">
        <w:trPr>
          <w:trHeight w:val="275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«4»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9-11 баллов</w:t>
            </w:r>
          </w:p>
        </w:tc>
      </w:tr>
      <w:tr w:rsidR="00AB0589" w:rsidRPr="00974B53">
        <w:trPr>
          <w:trHeight w:val="276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6-8 баллов</w:t>
            </w:r>
          </w:p>
        </w:tc>
      </w:tr>
      <w:tr w:rsidR="00AB0589" w:rsidRPr="00974B53">
        <w:trPr>
          <w:trHeight w:val="275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«2»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ind w:left="431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Менее 6 баллов</w:t>
            </w:r>
          </w:p>
        </w:tc>
      </w:tr>
    </w:tbl>
    <w:p w:rsidR="00AB0589" w:rsidRPr="00974B53" w:rsidRDefault="00FE2D4A">
      <w:pPr>
        <w:pStyle w:val="a5"/>
        <w:numPr>
          <w:ilvl w:val="0"/>
          <w:numId w:val="19"/>
        </w:numPr>
        <w:tabs>
          <w:tab w:val="left" w:pos="672"/>
        </w:tabs>
        <w:ind w:left="672" w:hanging="387"/>
        <w:jc w:val="left"/>
        <w:rPr>
          <w:b/>
          <w:sz w:val="24"/>
        </w:rPr>
      </w:pPr>
      <w:r w:rsidRPr="00974B53">
        <w:rPr>
          <w:b/>
          <w:sz w:val="24"/>
        </w:rPr>
        <w:t>Критерии оценивания групповых проектныхработ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ind w:left="1102" w:hanging="241"/>
        <w:jc w:val="left"/>
      </w:pPr>
      <w:r w:rsidRPr="00974B53">
        <w:t>Вклад каждого участника в работугруппы</w:t>
      </w:r>
    </w:p>
    <w:p w:rsidR="00AB0589" w:rsidRPr="00974B53" w:rsidRDefault="00FE2D4A">
      <w:pPr>
        <w:pStyle w:val="a3"/>
        <w:ind w:right="6183"/>
      </w:pPr>
      <w:r w:rsidRPr="00974B53">
        <w:t>Участвуют все члены группы – 2балла Участвуют отдельные члены группы – 1 балл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2"/>
        <w:ind w:left="1102" w:hanging="241"/>
        <w:jc w:val="left"/>
      </w:pPr>
      <w:r w:rsidRPr="00974B53">
        <w:t>Выступлениегруппы</w:t>
      </w:r>
    </w:p>
    <w:p w:rsidR="00AB0589" w:rsidRPr="00974B53" w:rsidRDefault="00FE2D4A">
      <w:pPr>
        <w:pStyle w:val="a3"/>
        <w:ind w:right="4033"/>
      </w:pPr>
      <w:r w:rsidRPr="00974B53">
        <w:t>Материал изложен четко, логично без запинок и ошибок – 2 балла Допущены ошибки, паузы, заминки – 1 балл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3"/>
        <w:ind w:left="1102" w:hanging="241"/>
        <w:jc w:val="left"/>
      </w:pPr>
      <w:r w:rsidRPr="00974B53">
        <w:t>Использование наглядныхматериалов</w:t>
      </w:r>
    </w:p>
    <w:p w:rsidR="00AB0589" w:rsidRPr="00974B53" w:rsidRDefault="00FE2D4A">
      <w:pPr>
        <w:pStyle w:val="a3"/>
        <w:ind w:right="940"/>
      </w:pPr>
      <w:r w:rsidRPr="00974B53">
        <w:t>Во время выступления используются картинки или фотографии описываемых объектов -2 балла Используемые иллюстрации плохого качества – 1балл</w:t>
      </w:r>
    </w:p>
    <w:p w:rsidR="00AB0589" w:rsidRPr="00974B53" w:rsidRDefault="00FE2D4A">
      <w:pPr>
        <w:pStyle w:val="a3"/>
      </w:pPr>
      <w:r w:rsidRPr="00974B53">
        <w:t>Иллюстрации отсутствуют – о баллов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60"/>
        <w:ind w:left="1102" w:hanging="241"/>
        <w:jc w:val="left"/>
      </w:pPr>
      <w:r w:rsidRPr="00974B53">
        <w:t>Регламент выступления</w:t>
      </w:r>
    </w:p>
    <w:p w:rsidR="00AB0589" w:rsidRPr="00974B53" w:rsidRDefault="00FE2D4A">
      <w:pPr>
        <w:pStyle w:val="a3"/>
        <w:ind w:right="4777"/>
      </w:pPr>
      <w:r w:rsidRPr="00974B53">
        <w:t>Время выступления соответствует заявленному – 2 балла Время выступления не соответствует заявленному – 1 балл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3"/>
        <w:ind w:left="1102" w:hanging="241"/>
        <w:jc w:val="left"/>
      </w:pPr>
      <w:r w:rsidRPr="00974B53">
        <w:t>«Продукт» проектнойдеятельности</w:t>
      </w:r>
    </w:p>
    <w:p w:rsidR="00AB0589" w:rsidRPr="00974B53" w:rsidRDefault="00FE2D4A">
      <w:pPr>
        <w:pStyle w:val="a3"/>
        <w:ind w:left="0" w:right="7765"/>
        <w:jc w:val="right"/>
      </w:pPr>
      <w:r w:rsidRPr="00974B53">
        <w:t>Представлен буклет – 2 балла Буклет отсутствует – 0</w:t>
      </w:r>
      <w:r w:rsidRPr="00974B53">
        <w:rPr>
          <w:spacing w:val="-4"/>
        </w:rPr>
        <w:t>баллов</w:t>
      </w:r>
    </w:p>
    <w:p w:rsidR="00AB0589" w:rsidRPr="00974B53" w:rsidRDefault="00FE2D4A">
      <w:pPr>
        <w:pStyle w:val="41"/>
        <w:numPr>
          <w:ilvl w:val="1"/>
          <w:numId w:val="19"/>
        </w:numPr>
        <w:tabs>
          <w:tab w:val="left" w:pos="1103"/>
        </w:tabs>
        <w:spacing w:before="3"/>
        <w:ind w:left="1102" w:right="7752" w:hanging="1103"/>
      </w:pPr>
      <w:r w:rsidRPr="00974B53">
        <w:lastRenderedPageBreak/>
        <w:t>Оформлениебуклета</w:t>
      </w:r>
    </w:p>
    <w:p w:rsidR="00AB0589" w:rsidRPr="00974B53" w:rsidRDefault="00FE2D4A">
      <w:pPr>
        <w:pStyle w:val="a3"/>
        <w:ind w:right="3089"/>
      </w:pPr>
      <w:r w:rsidRPr="00974B53">
        <w:t>Оформлен в едином стиле, соблюдены требования к оформлению – 2 балла Есть замечания по оформлению – 1 балл</w:t>
      </w:r>
    </w:p>
    <w:p w:rsidR="00AB0589" w:rsidRPr="00974B53" w:rsidRDefault="00FE2D4A">
      <w:pPr>
        <w:pStyle w:val="41"/>
        <w:spacing w:before="2" w:line="273" w:lineRule="exact"/>
        <w:ind w:left="862"/>
      </w:pPr>
      <w:r w:rsidRPr="00974B53">
        <w:t>Дополнительно начисляется по одному баллу за:</w:t>
      </w:r>
    </w:p>
    <w:p w:rsidR="00AB0589" w:rsidRPr="00974B53" w:rsidRDefault="00FE2D4A">
      <w:pPr>
        <w:pStyle w:val="a5"/>
        <w:numPr>
          <w:ilvl w:val="0"/>
          <w:numId w:val="18"/>
        </w:numPr>
        <w:tabs>
          <w:tab w:val="left" w:pos="1020"/>
          <w:tab w:val="left" w:pos="1021"/>
        </w:tabs>
        <w:spacing w:line="291" w:lineRule="exact"/>
        <w:rPr>
          <w:sz w:val="24"/>
        </w:rPr>
      </w:pPr>
      <w:r w:rsidRPr="00974B53">
        <w:rPr>
          <w:sz w:val="24"/>
        </w:rPr>
        <w:t>Творческий подход в представлении работыгруппы</w:t>
      </w:r>
    </w:p>
    <w:p w:rsidR="00AB0589" w:rsidRPr="00974B53" w:rsidRDefault="00FE2D4A">
      <w:pPr>
        <w:pStyle w:val="a5"/>
        <w:numPr>
          <w:ilvl w:val="0"/>
          <w:numId w:val="18"/>
        </w:numPr>
        <w:tabs>
          <w:tab w:val="left" w:pos="1020"/>
          <w:tab w:val="left" w:pos="1021"/>
        </w:tabs>
        <w:spacing w:line="293" w:lineRule="exact"/>
        <w:rPr>
          <w:sz w:val="24"/>
        </w:rPr>
      </w:pPr>
      <w:r w:rsidRPr="00974B53">
        <w:rPr>
          <w:sz w:val="24"/>
        </w:rPr>
        <w:t>Креативное оформление презентации(буклета)</w:t>
      </w:r>
    </w:p>
    <w:p w:rsidR="00AB0589" w:rsidRPr="00974B53" w:rsidRDefault="00FE2D4A">
      <w:pPr>
        <w:pStyle w:val="41"/>
        <w:spacing w:before="4" w:line="240" w:lineRule="auto"/>
        <w:ind w:left="300"/>
      </w:pPr>
      <w:r w:rsidRPr="00974B53">
        <w:t>Шкала перевода баллов в оценку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5641"/>
      </w:tblGrid>
      <w:tr w:rsidR="00AB0589" w:rsidRPr="00974B53">
        <w:trPr>
          <w:trHeight w:val="275"/>
        </w:trPr>
        <w:tc>
          <w:tcPr>
            <w:tcW w:w="3707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350" w:right="1356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5641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434" w:right="44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Баллы, полученные за выполнение работы</w:t>
            </w:r>
          </w:p>
        </w:tc>
      </w:tr>
      <w:tr w:rsidR="00AB0589" w:rsidRPr="00974B53">
        <w:trPr>
          <w:trHeight w:val="278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spacing w:line="259" w:lineRule="exact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«5»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spacing w:line="259" w:lineRule="exact"/>
              <w:ind w:left="434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12-12 баллов</w:t>
            </w:r>
          </w:p>
        </w:tc>
      </w:tr>
      <w:tr w:rsidR="00AB0589" w:rsidRPr="00974B53">
        <w:trPr>
          <w:trHeight w:val="275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«4»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7-9 баллов</w:t>
            </w:r>
          </w:p>
        </w:tc>
      </w:tr>
      <w:tr w:rsidR="00AB0589" w:rsidRPr="00974B53">
        <w:trPr>
          <w:trHeight w:val="275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«3»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ind w:left="434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4-6 баллов</w:t>
            </w:r>
          </w:p>
        </w:tc>
      </w:tr>
      <w:tr w:rsidR="00AB0589" w:rsidRPr="00974B53">
        <w:trPr>
          <w:trHeight w:val="275"/>
        </w:trPr>
        <w:tc>
          <w:tcPr>
            <w:tcW w:w="3707" w:type="dxa"/>
          </w:tcPr>
          <w:p w:rsidR="00AB0589" w:rsidRPr="00974B53" w:rsidRDefault="00FE2D4A">
            <w:pPr>
              <w:pStyle w:val="TableParagraph"/>
              <w:ind w:left="1350" w:right="135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«2»</w:t>
            </w:r>
          </w:p>
        </w:tc>
        <w:tc>
          <w:tcPr>
            <w:tcW w:w="5641" w:type="dxa"/>
          </w:tcPr>
          <w:p w:rsidR="00AB0589" w:rsidRPr="00974B53" w:rsidRDefault="00FE2D4A">
            <w:pPr>
              <w:pStyle w:val="TableParagraph"/>
              <w:ind w:left="431" w:right="44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Менее 4 баллов</w:t>
            </w:r>
          </w:p>
        </w:tc>
      </w:tr>
    </w:tbl>
    <w:p w:rsidR="00AB0589" w:rsidRPr="00974B53" w:rsidRDefault="00AB0589">
      <w:pPr>
        <w:pStyle w:val="a3"/>
        <w:spacing w:before="10"/>
        <w:ind w:left="0"/>
        <w:rPr>
          <w:b/>
          <w:sz w:val="23"/>
        </w:rPr>
      </w:pPr>
    </w:p>
    <w:p w:rsidR="00AB0589" w:rsidRPr="00974B53" w:rsidRDefault="00FE2D4A">
      <w:pPr>
        <w:pStyle w:val="a5"/>
        <w:numPr>
          <w:ilvl w:val="0"/>
          <w:numId w:val="19"/>
        </w:numPr>
        <w:tabs>
          <w:tab w:val="left" w:pos="1182"/>
        </w:tabs>
        <w:ind w:left="1181" w:hanging="482"/>
        <w:jc w:val="left"/>
        <w:rPr>
          <w:b/>
          <w:sz w:val="24"/>
        </w:rPr>
      </w:pPr>
      <w:r w:rsidRPr="00974B53">
        <w:rPr>
          <w:b/>
          <w:sz w:val="24"/>
        </w:rPr>
        <w:t>Критерии оценивания тестовыхработ.</w:t>
      </w: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062"/>
        <w:gridCol w:w="2059"/>
        <w:gridCol w:w="1727"/>
        <w:gridCol w:w="1725"/>
      </w:tblGrid>
      <w:tr w:rsidR="00AB0589" w:rsidRPr="00974B53">
        <w:trPr>
          <w:trHeight w:val="330"/>
        </w:trPr>
        <w:tc>
          <w:tcPr>
            <w:tcW w:w="2081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507" w:right="471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206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620" w:right="617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2059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620" w:right="615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1727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456" w:right="44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1725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519" w:right="506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«1»</w:t>
            </w:r>
          </w:p>
        </w:tc>
      </w:tr>
      <w:tr w:rsidR="00AB0589" w:rsidRPr="00974B53">
        <w:trPr>
          <w:trHeight w:val="327"/>
        </w:trPr>
        <w:tc>
          <w:tcPr>
            <w:tcW w:w="2081" w:type="dxa"/>
          </w:tcPr>
          <w:p w:rsidR="00AB0589" w:rsidRPr="00974B53" w:rsidRDefault="00FE2D4A">
            <w:pPr>
              <w:pStyle w:val="TableParagraph"/>
              <w:spacing w:before="39" w:line="268" w:lineRule="exact"/>
              <w:ind w:left="507" w:right="473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100 – 90%</w:t>
            </w:r>
          </w:p>
        </w:tc>
        <w:tc>
          <w:tcPr>
            <w:tcW w:w="2062" w:type="dxa"/>
          </w:tcPr>
          <w:p w:rsidR="00AB0589" w:rsidRPr="00974B53" w:rsidRDefault="00FE2D4A">
            <w:pPr>
              <w:pStyle w:val="TableParagraph"/>
              <w:spacing w:before="39" w:line="268" w:lineRule="exact"/>
              <w:ind w:left="620" w:right="621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89-70%</w:t>
            </w:r>
          </w:p>
        </w:tc>
        <w:tc>
          <w:tcPr>
            <w:tcW w:w="2059" w:type="dxa"/>
          </w:tcPr>
          <w:p w:rsidR="00AB0589" w:rsidRPr="00974B53" w:rsidRDefault="00FE2D4A">
            <w:pPr>
              <w:pStyle w:val="TableParagraph"/>
              <w:spacing w:before="39" w:line="268" w:lineRule="exact"/>
              <w:ind w:left="620" w:right="61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69-50%</w:t>
            </w:r>
          </w:p>
        </w:tc>
        <w:tc>
          <w:tcPr>
            <w:tcW w:w="1727" w:type="dxa"/>
          </w:tcPr>
          <w:p w:rsidR="00AB0589" w:rsidRPr="00974B53" w:rsidRDefault="00FE2D4A">
            <w:pPr>
              <w:pStyle w:val="TableParagraph"/>
              <w:spacing w:before="39" w:line="268" w:lineRule="exact"/>
              <w:ind w:left="457" w:right="44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49-30%</w:t>
            </w:r>
          </w:p>
        </w:tc>
        <w:tc>
          <w:tcPr>
            <w:tcW w:w="1725" w:type="dxa"/>
          </w:tcPr>
          <w:p w:rsidR="00AB0589" w:rsidRPr="00974B53" w:rsidRDefault="00FE2D4A">
            <w:pPr>
              <w:pStyle w:val="TableParagraph"/>
              <w:spacing w:before="39" w:line="268" w:lineRule="exact"/>
              <w:ind w:left="519" w:right="506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29-0%</w:t>
            </w:r>
          </w:p>
        </w:tc>
      </w:tr>
    </w:tbl>
    <w:p w:rsidR="00AB0589" w:rsidRPr="00974B53" w:rsidRDefault="00AB0589">
      <w:pPr>
        <w:pStyle w:val="a3"/>
        <w:spacing w:before="11"/>
        <w:ind w:left="0"/>
        <w:rPr>
          <w:b/>
          <w:sz w:val="23"/>
        </w:rPr>
      </w:pPr>
    </w:p>
    <w:p w:rsidR="00AB0589" w:rsidRPr="00974B53" w:rsidRDefault="009D791A" w:rsidP="009D791A">
      <w:pPr>
        <w:pStyle w:val="310"/>
        <w:numPr>
          <w:ilvl w:val="2"/>
          <w:numId w:val="51"/>
        </w:numPr>
        <w:tabs>
          <w:tab w:val="left" w:pos="1146"/>
        </w:tabs>
        <w:ind w:left="1145" w:hanging="846"/>
        <w:jc w:val="center"/>
      </w:pPr>
      <w:bookmarkStart w:id="30" w:name="_bookmark29"/>
      <w:bookmarkEnd w:id="30"/>
      <w:r w:rsidRPr="00974B53">
        <w:t xml:space="preserve">2.2.11. </w:t>
      </w:r>
      <w:r w:rsidR="00FE2D4A" w:rsidRPr="00974B53">
        <w:t>Критерии и нормы оценивания предметных результатов, обучающихся</w:t>
      </w:r>
      <w:r w:rsidR="00FE2D4A" w:rsidRPr="00974B53">
        <w:rPr>
          <w:u w:val="thick" w:color="000000"/>
        </w:rPr>
        <w:t xml:space="preserve"> похимии</w:t>
      </w:r>
    </w:p>
    <w:p w:rsidR="00AB0589" w:rsidRPr="00974B53" w:rsidRDefault="00FE2D4A">
      <w:pPr>
        <w:pStyle w:val="a3"/>
        <w:spacing w:before="39"/>
        <w:ind w:right="391" w:firstLine="708"/>
      </w:pPr>
      <w:r w:rsidRPr="00974B53">
        <w:t>Результаты обучения химии должны соответствовать общим задачам предмета и требованиям к егоусвоению.</w:t>
      </w:r>
    </w:p>
    <w:p w:rsidR="00AB0589" w:rsidRPr="00974B53" w:rsidRDefault="00FE2D4A">
      <w:pPr>
        <w:spacing w:before="5" w:line="274" w:lineRule="exact"/>
        <w:ind w:left="1008"/>
        <w:rPr>
          <w:b/>
          <w:sz w:val="24"/>
        </w:rPr>
      </w:pPr>
      <w:r w:rsidRPr="00974B53">
        <w:rPr>
          <w:b/>
          <w:sz w:val="24"/>
          <w:u w:val="thick"/>
        </w:rPr>
        <w:t>Требования к оцениванию:</w:t>
      </w:r>
    </w:p>
    <w:p w:rsidR="00AB0589" w:rsidRPr="00974B53" w:rsidRDefault="00FE2D4A">
      <w:pPr>
        <w:pStyle w:val="a3"/>
        <w:ind w:right="676" w:firstLine="708"/>
      </w:pPr>
      <w:r w:rsidRPr="00974B53">
        <w:rPr>
          <w:b/>
          <w:i/>
        </w:rPr>
        <w:t xml:space="preserve">Отметка </w:t>
      </w:r>
      <w:r w:rsidRPr="00974B53">
        <w:t>должна быть объективной и справедливой, ясной и понятной для обучаемого, должна выполнять стимулирующую функцию, должна быть всесторонней.</w:t>
      </w:r>
    </w:p>
    <w:p w:rsidR="00AB0589" w:rsidRPr="00974B53" w:rsidRDefault="00FE2D4A">
      <w:pPr>
        <w:pStyle w:val="41"/>
        <w:spacing w:before="2" w:line="240" w:lineRule="auto"/>
        <w:ind w:right="1234"/>
      </w:pPr>
      <w:r w:rsidRPr="00974B53">
        <w:t>Критерии и нормы оценивания предметных результатов, обучающихся по химии Устный, письменный ответ</w:t>
      </w:r>
    </w:p>
    <w:p w:rsidR="00AB0589" w:rsidRPr="00974B53" w:rsidRDefault="00FE2D4A">
      <w:pPr>
        <w:spacing w:before="1" w:line="274" w:lineRule="exact"/>
        <w:ind w:left="1008"/>
        <w:rPr>
          <w:b/>
          <w:sz w:val="24"/>
        </w:rPr>
      </w:pPr>
      <w:r w:rsidRPr="00974B53">
        <w:rPr>
          <w:b/>
          <w:sz w:val="24"/>
        </w:rPr>
        <w:t>Отметка «5»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74" w:lineRule="exact"/>
        <w:ind w:left="583" w:hanging="284"/>
        <w:rPr>
          <w:rFonts w:ascii="Symbol" w:hAnsi="Symbol"/>
          <w:sz w:val="20"/>
        </w:rPr>
      </w:pPr>
      <w:r w:rsidRPr="00974B53">
        <w:rPr>
          <w:sz w:val="24"/>
        </w:rPr>
        <w:t>ответ полный и правильный на основании изученныхтеорий;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396" w:firstLine="0"/>
        <w:rPr>
          <w:rFonts w:ascii="Symbol" w:hAnsi="Symbol"/>
          <w:sz w:val="20"/>
        </w:rPr>
      </w:pPr>
      <w:r w:rsidRPr="00974B53">
        <w:rPr>
          <w:sz w:val="24"/>
        </w:rPr>
        <w:t>материал изложен в определенной логической последовательности, литературным языком; - ответ самостоятельный.</w:t>
      </w:r>
    </w:p>
    <w:p w:rsidR="00AB0589" w:rsidRPr="00974B53" w:rsidRDefault="00FE2D4A">
      <w:pPr>
        <w:pStyle w:val="41"/>
        <w:spacing w:before="4" w:line="273" w:lineRule="exact"/>
      </w:pPr>
      <w:r w:rsidRPr="00974B53">
        <w:t>Отметка «4»;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ответ полный и правильный на сновании изученныхтеорий;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395" w:firstLine="0"/>
        <w:rPr>
          <w:rFonts w:ascii="Symbol" w:hAnsi="Symbol"/>
          <w:sz w:val="24"/>
        </w:rPr>
      </w:pPr>
      <w:r w:rsidRPr="00974B53">
        <w:rPr>
          <w:sz w:val="24"/>
        </w:rPr>
        <w:t>материализложенвопределеннойлогическойпоследовательности,приэтомдопущеныдве-тринесущественные ошибки, исправленные по требованиюучителя.</w:t>
      </w:r>
    </w:p>
    <w:p w:rsidR="00AB0589" w:rsidRPr="00974B53" w:rsidRDefault="00FE2D4A">
      <w:pPr>
        <w:pStyle w:val="41"/>
        <w:spacing w:before="4" w:line="273" w:lineRule="exact"/>
      </w:pPr>
      <w:r w:rsidRPr="00974B53">
        <w:t>Отметка «З»: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ответ полный, но при этом допущена существенная ошибка или ответ неполный,несвязный.</w:t>
      </w:r>
    </w:p>
    <w:p w:rsidR="00AB0589" w:rsidRPr="00974B53" w:rsidRDefault="00FE2D4A">
      <w:pPr>
        <w:pStyle w:val="41"/>
        <w:spacing w:before="7" w:line="273" w:lineRule="exact"/>
      </w:pPr>
      <w:r w:rsidRPr="00974B53">
        <w:t>Отметка «2»: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397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приответеобнаруженонепониманиеучащимсяосновногосодержанияучебногоматериалаилидо- пущенысущественныеошибки,которыеучащийсянеможетисправитьпринаводящихвопросахучи- теля, отсутствиеответа.</w:t>
      </w:r>
    </w:p>
    <w:p w:rsidR="00AB0589" w:rsidRPr="00974B53" w:rsidRDefault="00FE2D4A">
      <w:pPr>
        <w:pStyle w:val="41"/>
        <w:spacing w:before="1" w:line="240" w:lineRule="auto"/>
        <w:ind w:right="5408"/>
      </w:pPr>
      <w:r w:rsidRPr="00974B53">
        <w:t>Оценка экспериментальных умений. Система оценивания практической работы</w:t>
      </w:r>
    </w:p>
    <w:p w:rsidR="00AB0589" w:rsidRPr="00974B53" w:rsidRDefault="00FE2D4A">
      <w:pPr>
        <w:pStyle w:val="a3"/>
        <w:spacing w:line="271" w:lineRule="exact"/>
        <w:ind w:left="1008"/>
      </w:pPr>
      <w:r w:rsidRPr="00974B53">
        <w:t>Оценка ставится на основании наблюдения за учащимися и письменного отчета за работу.</w:t>
      </w:r>
    </w:p>
    <w:p w:rsidR="00AB0589" w:rsidRPr="00974B53" w:rsidRDefault="00FE2D4A">
      <w:pPr>
        <w:pStyle w:val="41"/>
        <w:spacing w:before="5"/>
        <w:ind w:left="1548"/>
      </w:pPr>
      <w:r w:rsidRPr="00974B53">
        <w:t>Отметка «5»: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2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работа выполнена полностью и правильно, сделаны правильные наблюдения ивыводы;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before="75"/>
        <w:ind w:right="401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эксперимент осуществлен по плану с учетом техники безопасности и правил работы с веществами иоборудованием;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402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проявленыорганизационно-трудовыеумения,поддерживаютсячистотарабочегоместаипорядок (на столе, экономно используютсяреактивы).</w:t>
      </w:r>
    </w:p>
    <w:p w:rsidR="00AB0589" w:rsidRPr="00974B53" w:rsidRDefault="00FE2D4A">
      <w:pPr>
        <w:pStyle w:val="41"/>
        <w:spacing w:line="275" w:lineRule="exact"/>
        <w:ind w:left="1716"/>
        <w:jc w:val="both"/>
        <w:rPr>
          <w:b w:val="0"/>
        </w:rPr>
      </w:pPr>
      <w:r w:rsidRPr="00974B53">
        <w:t>Отметка «4»</w:t>
      </w:r>
      <w:r w:rsidRPr="00974B53">
        <w:rPr>
          <w:b w:val="0"/>
        </w:rPr>
        <w:t>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401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работавыполненаправильно,сделаныправильныенаблюденияивыводы,ноприэтомэксперимент проведен не полностью или допущены несущественные ошибки в работе с веществами и оборудова- ни</w:t>
      </w:r>
      <w:r w:rsidRPr="00974B53">
        <w:rPr>
          <w:sz w:val="24"/>
        </w:rPr>
        <w:lastRenderedPageBreak/>
        <w:t>ем.</w:t>
      </w:r>
    </w:p>
    <w:p w:rsidR="009D791A" w:rsidRPr="00974B53" w:rsidRDefault="009D791A">
      <w:pPr>
        <w:pStyle w:val="41"/>
        <w:spacing w:before="3" w:line="273" w:lineRule="exact"/>
        <w:ind w:left="1716"/>
        <w:jc w:val="both"/>
      </w:pPr>
    </w:p>
    <w:p w:rsidR="009D791A" w:rsidRPr="00974B53" w:rsidRDefault="009D791A">
      <w:pPr>
        <w:pStyle w:val="41"/>
        <w:spacing w:before="3" w:line="273" w:lineRule="exact"/>
        <w:ind w:left="1716"/>
        <w:jc w:val="both"/>
      </w:pPr>
    </w:p>
    <w:p w:rsidR="00AB0589" w:rsidRPr="00974B53" w:rsidRDefault="00FE2D4A">
      <w:pPr>
        <w:pStyle w:val="41"/>
        <w:spacing w:before="3" w:line="273" w:lineRule="exact"/>
        <w:ind w:left="1716"/>
        <w:jc w:val="both"/>
      </w:pPr>
      <w:r w:rsidRPr="00974B53">
        <w:t>Отметка «3»: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392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работа выполнена правильно не менее чем наполовину или допущена существенная ошибка в ходе эксперимента в объяснении, в оформлении работы, в соблюдении правил техники безопасности на работе с веществами и оборудованием, которая исправляется по требованиюучителя.</w:t>
      </w:r>
    </w:p>
    <w:p w:rsidR="00AB0589" w:rsidRPr="00974B53" w:rsidRDefault="00FE2D4A">
      <w:pPr>
        <w:pStyle w:val="41"/>
        <w:spacing w:before="4" w:line="273" w:lineRule="exact"/>
        <w:ind w:left="1716"/>
        <w:jc w:val="both"/>
      </w:pPr>
      <w:r w:rsidRPr="00974B53">
        <w:t>Отметка «2»: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398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требованиюучителя;</w:t>
      </w:r>
    </w:p>
    <w:p w:rsidR="00AB0589" w:rsidRPr="00974B53" w:rsidRDefault="00FE2D4A">
      <w:pPr>
        <w:pStyle w:val="41"/>
        <w:spacing w:before="2" w:line="273" w:lineRule="exact"/>
        <w:ind w:left="1368"/>
        <w:jc w:val="both"/>
      </w:pPr>
      <w:r w:rsidRPr="00974B53">
        <w:t>Отметка «1»: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jc w:val="both"/>
        <w:rPr>
          <w:rFonts w:ascii="Symbol" w:hAnsi="Symbol"/>
          <w:sz w:val="24"/>
        </w:rPr>
      </w:pPr>
      <w:r w:rsidRPr="00974B53">
        <w:rPr>
          <w:sz w:val="24"/>
        </w:rPr>
        <w:t>работа не выполнена, у учащегося отсутствует экспериментальныеумения.</w:t>
      </w:r>
    </w:p>
    <w:p w:rsidR="00AB0589" w:rsidRPr="00974B53" w:rsidRDefault="00AB0589">
      <w:pPr>
        <w:pStyle w:val="a3"/>
        <w:spacing w:before="4"/>
        <w:ind w:left="0"/>
      </w:pPr>
    </w:p>
    <w:p w:rsidR="00AB0589" w:rsidRPr="00974B53" w:rsidRDefault="00FE2D4A">
      <w:pPr>
        <w:pStyle w:val="41"/>
        <w:spacing w:line="240" w:lineRule="auto"/>
        <w:ind w:right="5518"/>
      </w:pPr>
      <w:r w:rsidRPr="00974B53">
        <w:t>Оценка умений решать расчетные задачи. Отметка «5»: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1008"/>
          <w:tab w:val="left" w:pos="1009"/>
        </w:tabs>
        <w:spacing w:line="289" w:lineRule="exact"/>
        <w:ind w:left="1008" w:hanging="709"/>
        <w:rPr>
          <w:rFonts w:ascii="Symbol" w:hAnsi="Symbol"/>
          <w:sz w:val="24"/>
        </w:rPr>
      </w:pPr>
      <w:r w:rsidRPr="00974B53">
        <w:rPr>
          <w:sz w:val="24"/>
        </w:rPr>
        <w:t>в логическом рассуждении и решении нет ошибок, задача решена рациональнымспособом;</w:t>
      </w:r>
    </w:p>
    <w:p w:rsidR="00AB0589" w:rsidRPr="00974B53" w:rsidRDefault="00FE2D4A">
      <w:pPr>
        <w:pStyle w:val="41"/>
        <w:spacing w:before="4" w:line="273" w:lineRule="exact"/>
      </w:pPr>
      <w:r w:rsidRPr="00974B53">
        <w:t>Отметка «4»: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1008"/>
          <w:tab w:val="left" w:pos="1009"/>
        </w:tabs>
        <w:ind w:right="405" w:firstLine="0"/>
        <w:rPr>
          <w:rFonts w:ascii="Symbol" w:hAnsi="Symbol"/>
          <w:sz w:val="24"/>
        </w:rPr>
      </w:pPr>
      <w:r w:rsidRPr="00974B53">
        <w:rPr>
          <w:sz w:val="24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несущественныхошибок.</w:t>
      </w:r>
    </w:p>
    <w:p w:rsidR="00AB0589" w:rsidRPr="00974B53" w:rsidRDefault="00FE2D4A">
      <w:pPr>
        <w:pStyle w:val="41"/>
        <w:spacing w:before="1"/>
      </w:pPr>
      <w:r w:rsidRPr="00974B53">
        <w:t>Отметка «3»: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1008"/>
          <w:tab w:val="left" w:pos="1009"/>
        </w:tabs>
        <w:ind w:right="406" w:firstLine="0"/>
        <w:rPr>
          <w:rFonts w:ascii="Symbol" w:hAnsi="Symbol"/>
          <w:sz w:val="24"/>
        </w:rPr>
      </w:pPr>
      <w:r w:rsidRPr="00974B53">
        <w:rPr>
          <w:sz w:val="24"/>
        </w:rPr>
        <w:t>в логическом рассуждении нет существенных ошибок, но допущена существенная ошибка в математическихрасчетах.</w:t>
      </w:r>
    </w:p>
    <w:p w:rsidR="00AB0589" w:rsidRPr="00974B53" w:rsidRDefault="00FE2D4A">
      <w:pPr>
        <w:pStyle w:val="41"/>
        <w:spacing w:before="2" w:line="273" w:lineRule="exact"/>
      </w:pPr>
      <w:r w:rsidRPr="00974B53">
        <w:t>Отметка «2»: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имеется существенные ошибки в логическом рассуждении и врешении.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3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отсутствие ответа назадание.</w:t>
      </w:r>
    </w:p>
    <w:p w:rsidR="00AB0589" w:rsidRPr="00974B53" w:rsidRDefault="00FE2D4A">
      <w:pPr>
        <w:pStyle w:val="41"/>
        <w:spacing w:before="6" w:line="240" w:lineRule="auto"/>
        <w:ind w:right="5623"/>
      </w:pPr>
      <w:r w:rsidRPr="00974B53">
        <w:t>Оценка письменных контрольных работ. Отметка «5»: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89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ответ полный и правильный, возможна несущественнаяошибка.</w:t>
      </w:r>
    </w:p>
    <w:p w:rsidR="00AB0589" w:rsidRPr="00974B53" w:rsidRDefault="00FE2D4A">
      <w:pPr>
        <w:pStyle w:val="41"/>
        <w:spacing w:before="4" w:line="273" w:lineRule="exact"/>
      </w:pPr>
      <w:r w:rsidRPr="00974B53">
        <w:t>Отметка «4»:</w:t>
      </w:r>
    </w:p>
    <w:p w:rsidR="00AB0589" w:rsidRPr="00974B53" w:rsidRDefault="00FE2D4A" w:rsidP="009D791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jc w:val="both"/>
        <w:rPr>
          <w:rFonts w:ascii="Symbol" w:hAnsi="Symbol"/>
          <w:sz w:val="24"/>
        </w:rPr>
      </w:pPr>
      <w:r w:rsidRPr="00974B53">
        <w:rPr>
          <w:sz w:val="24"/>
        </w:rPr>
        <w:t>ответ неполный или допущено не более двух несущественныхошибок.</w:t>
      </w:r>
    </w:p>
    <w:p w:rsidR="00AB0589" w:rsidRPr="00974B53" w:rsidRDefault="00FE2D4A">
      <w:pPr>
        <w:pStyle w:val="41"/>
        <w:spacing w:before="4" w:line="273" w:lineRule="exact"/>
      </w:pPr>
      <w:r w:rsidRPr="00974B53">
        <w:t>Отметка «3»:</w:t>
      </w:r>
    </w:p>
    <w:p w:rsidR="00AB0589" w:rsidRPr="00974B53" w:rsidRDefault="00FE2D4A" w:rsidP="009D791A">
      <w:pPr>
        <w:pStyle w:val="a5"/>
        <w:numPr>
          <w:ilvl w:val="1"/>
          <w:numId w:val="26"/>
        </w:numPr>
        <w:tabs>
          <w:tab w:val="left" w:pos="584"/>
        </w:tabs>
        <w:ind w:right="397" w:firstLine="0"/>
        <w:jc w:val="both"/>
        <w:rPr>
          <w:rFonts w:ascii="Symbol" w:hAnsi="Symbol"/>
          <w:sz w:val="24"/>
        </w:rPr>
      </w:pPr>
      <w:r w:rsidRPr="00974B53">
        <w:rPr>
          <w:sz w:val="24"/>
        </w:rPr>
        <w:t>работа выполнена не менее чем наполовину, допущена одна существенная ошибка и при этом две- три несущественные.</w:t>
      </w:r>
    </w:p>
    <w:p w:rsidR="00AB0589" w:rsidRPr="00974B53" w:rsidRDefault="00FE2D4A">
      <w:pPr>
        <w:pStyle w:val="41"/>
        <w:spacing w:before="2" w:line="273" w:lineRule="exact"/>
      </w:pPr>
      <w:r w:rsidRPr="00974B53">
        <w:t>Отметка «2»: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работа выполнена меньше чем наполовину или содержит несколько существенныхошибок.</w:t>
      </w:r>
    </w:p>
    <w:p w:rsidR="00AB0589" w:rsidRPr="00974B53" w:rsidRDefault="00FE2D4A">
      <w:pPr>
        <w:pStyle w:val="41"/>
        <w:spacing w:before="4" w:line="273" w:lineRule="exact"/>
      </w:pPr>
      <w:r w:rsidRPr="00974B53">
        <w:t>Отметка «1»: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1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работа невыполнена.</w:t>
      </w:r>
    </w:p>
    <w:p w:rsidR="00AB0589" w:rsidRPr="00974B53" w:rsidRDefault="00FE2D4A" w:rsidP="009D791A">
      <w:pPr>
        <w:pStyle w:val="a3"/>
        <w:ind w:right="397" w:firstLine="708"/>
      </w:pPr>
      <w:r w:rsidRPr="00974B53"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AB0589" w:rsidRPr="00974B53" w:rsidRDefault="00FE2D4A">
      <w:pPr>
        <w:pStyle w:val="41"/>
        <w:spacing w:before="5" w:line="240" w:lineRule="auto"/>
      </w:pPr>
      <w:r w:rsidRPr="00974B53">
        <w:t>Оценивание тестовых работ.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115"/>
        <w:gridCol w:w="2117"/>
        <w:gridCol w:w="2117"/>
        <w:gridCol w:w="1994"/>
      </w:tblGrid>
      <w:tr w:rsidR="00AB0589" w:rsidRPr="00974B53">
        <w:trPr>
          <w:trHeight w:val="441"/>
        </w:trPr>
        <w:tc>
          <w:tcPr>
            <w:tcW w:w="2115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1" w:line="240" w:lineRule="auto"/>
              <w:ind w:left="514" w:right="507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2115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1" w:line="240" w:lineRule="auto"/>
              <w:ind w:left="513" w:right="507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2117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1" w:line="240" w:lineRule="auto"/>
              <w:ind w:left="655" w:right="646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2117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1" w:line="240" w:lineRule="auto"/>
              <w:ind w:left="655" w:right="646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1994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1" w:line="240" w:lineRule="auto"/>
              <w:ind w:left="653" w:right="650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«1»</w:t>
            </w:r>
          </w:p>
        </w:tc>
      </w:tr>
      <w:tr w:rsidR="00AB0589" w:rsidRPr="00974B53">
        <w:trPr>
          <w:trHeight w:val="275"/>
        </w:trPr>
        <w:tc>
          <w:tcPr>
            <w:tcW w:w="2115" w:type="dxa"/>
          </w:tcPr>
          <w:p w:rsidR="00AB0589" w:rsidRPr="00974B53" w:rsidRDefault="00FE2D4A">
            <w:pPr>
              <w:pStyle w:val="TableParagraph"/>
              <w:ind w:left="517" w:right="507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100 – 85%</w:t>
            </w:r>
          </w:p>
        </w:tc>
        <w:tc>
          <w:tcPr>
            <w:tcW w:w="2115" w:type="dxa"/>
          </w:tcPr>
          <w:p w:rsidR="00AB0589" w:rsidRPr="00974B53" w:rsidRDefault="00FE2D4A">
            <w:pPr>
              <w:pStyle w:val="TableParagraph"/>
              <w:ind w:left="514" w:right="507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84-66%</w:t>
            </w:r>
          </w:p>
        </w:tc>
        <w:tc>
          <w:tcPr>
            <w:tcW w:w="2117" w:type="dxa"/>
          </w:tcPr>
          <w:p w:rsidR="00AB0589" w:rsidRPr="00974B53" w:rsidRDefault="00FE2D4A">
            <w:pPr>
              <w:pStyle w:val="TableParagraph"/>
              <w:ind w:left="655" w:right="651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65-50%</w:t>
            </w:r>
          </w:p>
        </w:tc>
        <w:tc>
          <w:tcPr>
            <w:tcW w:w="2117" w:type="dxa"/>
          </w:tcPr>
          <w:p w:rsidR="00AB0589" w:rsidRPr="00974B53" w:rsidRDefault="00FE2D4A">
            <w:pPr>
              <w:pStyle w:val="TableParagraph"/>
              <w:ind w:left="655" w:right="650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49-30%</w:t>
            </w:r>
          </w:p>
        </w:tc>
        <w:tc>
          <w:tcPr>
            <w:tcW w:w="1994" w:type="dxa"/>
          </w:tcPr>
          <w:p w:rsidR="00AB0589" w:rsidRPr="00974B53" w:rsidRDefault="00FE2D4A">
            <w:pPr>
              <w:pStyle w:val="TableParagraph"/>
              <w:ind w:left="654" w:right="650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29-0%</w:t>
            </w:r>
          </w:p>
        </w:tc>
      </w:tr>
    </w:tbl>
    <w:p w:rsidR="00AB0589" w:rsidRPr="00974B53" w:rsidRDefault="00FE2D4A">
      <w:pPr>
        <w:tabs>
          <w:tab w:val="left" w:pos="4701"/>
        </w:tabs>
        <w:ind w:left="1008"/>
        <w:rPr>
          <w:b/>
          <w:sz w:val="24"/>
        </w:rPr>
      </w:pPr>
      <w:r w:rsidRPr="00974B53">
        <w:rPr>
          <w:b/>
          <w:sz w:val="24"/>
        </w:rPr>
        <w:t>Критерииоцениваниярешения</w:t>
      </w:r>
      <w:r w:rsidRPr="00974B53">
        <w:rPr>
          <w:b/>
          <w:sz w:val="24"/>
        </w:rPr>
        <w:tab/>
        <w:t>познавательных и практическихзадач.</w:t>
      </w:r>
    </w:p>
    <w:p w:rsidR="00AB0589" w:rsidRPr="00974B53" w:rsidRDefault="00FE2D4A">
      <w:pPr>
        <w:pStyle w:val="a3"/>
        <w:spacing w:before="76"/>
        <w:ind w:firstLine="708"/>
      </w:pPr>
      <w:r w:rsidRPr="00974B53">
        <w:t>В зависимости от содержащегося в вопросе предписания могут быть востребованы следующие умения: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393" w:firstLine="0"/>
        <w:rPr>
          <w:rFonts w:ascii="Symbol" w:hAnsi="Symbol"/>
          <w:sz w:val="24"/>
        </w:rPr>
      </w:pPr>
      <w:r w:rsidRPr="00974B53">
        <w:rPr>
          <w:sz w:val="24"/>
        </w:rPr>
        <w:t>анализировать информацию устанавливать соответствие между существенными чертами и призна- ками конкретныхявлений;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ind w:right="396" w:firstLine="0"/>
        <w:rPr>
          <w:rFonts w:ascii="Symbol" w:hAnsi="Symbol"/>
          <w:sz w:val="24"/>
        </w:rPr>
      </w:pPr>
      <w:r w:rsidRPr="00974B53">
        <w:rPr>
          <w:sz w:val="24"/>
        </w:rPr>
        <w:t>осуществлять поиск специальной информации, представленной в различных знаковых системах (тест, диаграмма и т.п.);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2" w:lineRule="exact"/>
        <w:ind w:left="583" w:hanging="284"/>
        <w:rPr>
          <w:rFonts w:ascii="Symbol" w:hAnsi="Symbol"/>
          <w:sz w:val="24"/>
        </w:rPr>
      </w:pPr>
      <w:r w:rsidRPr="00974B53">
        <w:rPr>
          <w:sz w:val="24"/>
        </w:rPr>
        <w:t>извлекать из неадаптированных оригинальных текстов знания по заданнымтемам;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84"/>
        </w:tabs>
        <w:spacing w:line="293" w:lineRule="exact"/>
        <w:ind w:left="1068" w:hanging="769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познавательных задач по актуальным проблемам, доказывать надежность предлагаемогорешения;</w:t>
      </w:r>
    </w:p>
    <w:p w:rsidR="00AB0589" w:rsidRPr="00974B53" w:rsidRDefault="00FE2D4A">
      <w:pPr>
        <w:pStyle w:val="a3"/>
        <w:ind w:firstLine="768"/>
      </w:pPr>
      <w:r w:rsidRPr="00974B53">
        <w:rPr>
          <w:b/>
          <w:i/>
        </w:rPr>
        <w:t xml:space="preserve">Отметка «5» </w:t>
      </w:r>
      <w:r w:rsidRPr="00974B53">
        <w:t>ставится при получении требуемого ответа на основе грамотного применения соответствующих умений и теоретических знаний.</w:t>
      </w:r>
    </w:p>
    <w:p w:rsidR="00AB0589" w:rsidRPr="00974B53" w:rsidRDefault="00FE2D4A">
      <w:pPr>
        <w:ind w:left="1008"/>
        <w:rPr>
          <w:sz w:val="24"/>
        </w:rPr>
      </w:pPr>
      <w:r w:rsidRPr="00974B53">
        <w:rPr>
          <w:b/>
          <w:i/>
          <w:sz w:val="24"/>
        </w:rPr>
        <w:t xml:space="preserve">Отметка «4» </w:t>
      </w:r>
      <w:r w:rsidRPr="00974B53">
        <w:rPr>
          <w:sz w:val="24"/>
        </w:rPr>
        <w:t>ставится, если допущены незначительные ошибки.</w:t>
      </w:r>
    </w:p>
    <w:p w:rsidR="00AB0589" w:rsidRPr="00974B53" w:rsidRDefault="00FE2D4A">
      <w:pPr>
        <w:pStyle w:val="a3"/>
        <w:ind w:left="1008"/>
      </w:pPr>
      <w:r w:rsidRPr="00974B53">
        <w:rPr>
          <w:b/>
          <w:i/>
        </w:rPr>
        <w:t xml:space="preserve">Отметка «3» </w:t>
      </w:r>
      <w:r w:rsidRPr="00974B53">
        <w:t>ставится, если задание выполняется с помощью наводящих вопросов</w:t>
      </w:r>
    </w:p>
    <w:p w:rsidR="00AB0589" w:rsidRPr="00974B53" w:rsidRDefault="00FE2D4A">
      <w:pPr>
        <w:pStyle w:val="41"/>
        <w:spacing w:before="5" w:line="240" w:lineRule="auto"/>
      </w:pPr>
      <w:r w:rsidRPr="00974B53">
        <w:t>Критерии оценивания химических диктантов.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642"/>
        <w:gridCol w:w="7748"/>
      </w:tblGrid>
      <w:tr w:rsidR="00AB0589" w:rsidRPr="00974B53">
        <w:trPr>
          <w:trHeight w:val="275"/>
        </w:trPr>
        <w:tc>
          <w:tcPr>
            <w:tcW w:w="1416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line="255" w:lineRule="exact"/>
              <w:ind w:left="213" w:right="19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8390" w:type="dxa"/>
            <w:gridSpan w:val="2"/>
            <w:shd w:val="clear" w:color="auto" w:fill="D9D9D9"/>
          </w:tcPr>
          <w:p w:rsidR="00AB0589" w:rsidRPr="00974B53" w:rsidRDefault="00FE2D4A">
            <w:pPr>
              <w:pStyle w:val="TableParagraph"/>
              <w:spacing w:line="255" w:lineRule="exact"/>
              <w:ind w:left="2599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Количество ошибок</w:t>
            </w:r>
          </w:p>
        </w:tc>
      </w:tr>
      <w:tr w:rsidR="00AB0589" w:rsidRPr="00974B53">
        <w:trPr>
          <w:trHeight w:val="275"/>
        </w:trPr>
        <w:tc>
          <w:tcPr>
            <w:tcW w:w="1416" w:type="dxa"/>
          </w:tcPr>
          <w:p w:rsidR="00AB0589" w:rsidRPr="00974B53" w:rsidRDefault="00FE2D4A">
            <w:pPr>
              <w:pStyle w:val="TableParagraph"/>
              <w:ind w:left="212" w:right="19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8390" w:type="dxa"/>
            <w:gridSpan w:val="2"/>
          </w:tcPr>
          <w:p w:rsidR="00AB0589" w:rsidRPr="00974B53" w:rsidRDefault="00FE2D4A">
            <w:pPr>
              <w:pStyle w:val="TableParagraph"/>
              <w:ind w:left="79"/>
              <w:rPr>
                <w:sz w:val="24"/>
              </w:rPr>
            </w:pPr>
            <w:r w:rsidRPr="00974B53">
              <w:rPr>
                <w:sz w:val="24"/>
              </w:rPr>
              <w:t>ошибки отсутствуют</w:t>
            </w:r>
          </w:p>
        </w:tc>
      </w:tr>
      <w:tr w:rsidR="00AB0589" w:rsidRPr="00974B53">
        <w:trPr>
          <w:trHeight w:val="277"/>
        </w:trPr>
        <w:tc>
          <w:tcPr>
            <w:tcW w:w="1416" w:type="dxa"/>
          </w:tcPr>
          <w:p w:rsidR="00AB0589" w:rsidRPr="00974B53" w:rsidRDefault="00FE2D4A">
            <w:pPr>
              <w:pStyle w:val="TableParagraph"/>
              <w:spacing w:before="1"/>
              <w:ind w:left="212" w:right="19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42" w:type="dxa"/>
            <w:tcBorders>
              <w:right w:val="nil"/>
            </w:tcBorders>
          </w:tcPr>
          <w:p w:rsidR="00AB0589" w:rsidRPr="00974B53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 w:rsidRPr="00974B53">
              <w:rPr>
                <w:sz w:val="24"/>
              </w:rPr>
              <w:t>1-2</w:t>
            </w:r>
          </w:p>
        </w:tc>
        <w:tc>
          <w:tcPr>
            <w:tcW w:w="7748" w:type="dxa"/>
            <w:tcBorders>
              <w:left w:val="nil"/>
            </w:tcBorders>
          </w:tcPr>
          <w:p w:rsidR="00AB0589" w:rsidRPr="00974B53" w:rsidRDefault="00FE2D4A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 w:rsidRPr="00974B53">
              <w:rPr>
                <w:sz w:val="24"/>
              </w:rPr>
              <w:t>ошибки</w:t>
            </w:r>
          </w:p>
        </w:tc>
      </w:tr>
      <w:tr w:rsidR="00AB0589" w:rsidRPr="00974B53">
        <w:trPr>
          <w:trHeight w:val="275"/>
        </w:trPr>
        <w:tc>
          <w:tcPr>
            <w:tcW w:w="1416" w:type="dxa"/>
          </w:tcPr>
          <w:p w:rsidR="00AB0589" w:rsidRPr="00974B53" w:rsidRDefault="00FE2D4A">
            <w:pPr>
              <w:pStyle w:val="TableParagraph"/>
              <w:spacing w:line="255" w:lineRule="exact"/>
              <w:ind w:left="212" w:right="19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42" w:type="dxa"/>
            <w:tcBorders>
              <w:right w:val="nil"/>
            </w:tcBorders>
          </w:tcPr>
          <w:p w:rsidR="00AB0589" w:rsidRPr="00974B53" w:rsidRDefault="00FE2D4A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 w:rsidRPr="00974B53">
              <w:rPr>
                <w:sz w:val="24"/>
              </w:rPr>
              <w:t>3-5</w:t>
            </w:r>
          </w:p>
        </w:tc>
        <w:tc>
          <w:tcPr>
            <w:tcW w:w="7748" w:type="dxa"/>
            <w:tcBorders>
              <w:left w:val="nil"/>
            </w:tcBorders>
          </w:tcPr>
          <w:p w:rsidR="00AB0589" w:rsidRPr="00974B53" w:rsidRDefault="00FE2D4A">
            <w:pPr>
              <w:pStyle w:val="TableParagraph"/>
              <w:spacing w:line="255" w:lineRule="exact"/>
              <w:ind w:left="253"/>
              <w:rPr>
                <w:sz w:val="24"/>
              </w:rPr>
            </w:pPr>
            <w:r w:rsidRPr="00974B53">
              <w:rPr>
                <w:sz w:val="24"/>
              </w:rPr>
              <w:t>ошибки или 40-60% правильных ответов</w:t>
            </w:r>
          </w:p>
        </w:tc>
      </w:tr>
      <w:tr w:rsidR="00AB0589" w:rsidRPr="00974B53">
        <w:trPr>
          <w:trHeight w:val="277"/>
        </w:trPr>
        <w:tc>
          <w:tcPr>
            <w:tcW w:w="1416" w:type="dxa"/>
          </w:tcPr>
          <w:p w:rsidR="00AB0589" w:rsidRPr="00974B53" w:rsidRDefault="00FE2D4A">
            <w:pPr>
              <w:pStyle w:val="TableParagraph"/>
              <w:spacing w:line="258" w:lineRule="exact"/>
              <w:ind w:left="212" w:right="192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8390" w:type="dxa"/>
            <w:gridSpan w:val="2"/>
          </w:tcPr>
          <w:p w:rsidR="00AB0589" w:rsidRPr="00974B53" w:rsidRDefault="00FE2D4A">
            <w:pPr>
              <w:pStyle w:val="TableParagraph"/>
              <w:spacing w:line="258" w:lineRule="exact"/>
              <w:ind w:left="79"/>
              <w:rPr>
                <w:sz w:val="24"/>
              </w:rPr>
            </w:pPr>
            <w:r w:rsidRPr="00974B53">
              <w:rPr>
                <w:sz w:val="24"/>
              </w:rPr>
              <w:t>6 и более ошибок или 15-39% правильных ответов</w:t>
            </w:r>
          </w:p>
        </w:tc>
      </w:tr>
    </w:tbl>
    <w:p w:rsidR="00AB0589" w:rsidRPr="00974B53" w:rsidRDefault="00FE2D4A">
      <w:pPr>
        <w:ind w:left="307" w:right="7348"/>
        <w:rPr>
          <w:b/>
          <w:sz w:val="24"/>
        </w:rPr>
      </w:pPr>
      <w:r w:rsidRPr="00974B53">
        <w:rPr>
          <w:b/>
          <w:sz w:val="24"/>
        </w:rPr>
        <w:t>Критерии оценивания проекта. Высокий уровень - Отметка «5»</w:t>
      </w:r>
    </w:p>
    <w:p w:rsidR="00AB0589" w:rsidRPr="00974B53" w:rsidRDefault="00FE2D4A">
      <w:pPr>
        <w:pStyle w:val="a5"/>
        <w:numPr>
          <w:ilvl w:val="0"/>
          <w:numId w:val="17"/>
        </w:numPr>
        <w:tabs>
          <w:tab w:val="left" w:pos="588"/>
        </w:tabs>
        <w:spacing w:line="270" w:lineRule="exact"/>
        <w:rPr>
          <w:sz w:val="24"/>
        </w:rPr>
      </w:pPr>
      <w:r w:rsidRPr="00974B53">
        <w:rPr>
          <w:sz w:val="24"/>
        </w:rPr>
        <w:t>Правильно поняты цель, задачи выполненияпроекта.</w:t>
      </w:r>
    </w:p>
    <w:p w:rsidR="00AB0589" w:rsidRPr="00974B53" w:rsidRDefault="00FE2D4A">
      <w:pPr>
        <w:pStyle w:val="a5"/>
        <w:numPr>
          <w:ilvl w:val="0"/>
          <w:numId w:val="17"/>
        </w:numPr>
        <w:tabs>
          <w:tab w:val="left" w:pos="648"/>
        </w:tabs>
        <w:spacing w:line="275" w:lineRule="exact"/>
        <w:ind w:left="648" w:hanging="348"/>
        <w:rPr>
          <w:sz w:val="24"/>
        </w:rPr>
      </w:pPr>
      <w:r w:rsidRPr="00974B53">
        <w:rPr>
          <w:sz w:val="24"/>
        </w:rPr>
        <w:t>Соблюдена технология исполнения проекта, выдержаны соответствующиеэтапы.</w:t>
      </w:r>
    </w:p>
    <w:p w:rsidR="00AB0589" w:rsidRPr="00974B53" w:rsidRDefault="00FE2D4A">
      <w:pPr>
        <w:pStyle w:val="a5"/>
        <w:numPr>
          <w:ilvl w:val="0"/>
          <w:numId w:val="17"/>
        </w:numPr>
        <w:tabs>
          <w:tab w:val="left" w:pos="588"/>
        </w:tabs>
        <w:rPr>
          <w:sz w:val="24"/>
        </w:rPr>
      </w:pPr>
      <w:r w:rsidRPr="00974B53">
        <w:rPr>
          <w:sz w:val="24"/>
        </w:rPr>
        <w:t>Проект оформлен в соответствии стребованиями.</w:t>
      </w:r>
    </w:p>
    <w:p w:rsidR="00AB0589" w:rsidRPr="00974B53" w:rsidRDefault="00FE2D4A">
      <w:pPr>
        <w:pStyle w:val="a5"/>
        <w:numPr>
          <w:ilvl w:val="0"/>
          <w:numId w:val="17"/>
        </w:numPr>
        <w:tabs>
          <w:tab w:val="left" w:pos="648"/>
        </w:tabs>
        <w:ind w:left="648" w:hanging="348"/>
        <w:rPr>
          <w:sz w:val="24"/>
        </w:rPr>
      </w:pPr>
      <w:r w:rsidRPr="00974B53">
        <w:rPr>
          <w:sz w:val="24"/>
        </w:rPr>
        <w:t>Проявлены творчество,инициатива.</w:t>
      </w:r>
    </w:p>
    <w:p w:rsidR="00AB0589" w:rsidRPr="00974B53" w:rsidRDefault="00FE2D4A">
      <w:pPr>
        <w:pStyle w:val="a5"/>
        <w:numPr>
          <w:ilvl w:val="0"/>
          <w:numId w:val="17"/>
        </w:numPr>
        <w:tabs>
          <w:tab w:val="left" w:pos="588"/>
        </w:tabs>
        <w:ind w:right="427"/>
        <w:rPr>
          <w:sz w:val="24"/>
        </w:rPr>
      </w:pPr>
      <w:r w:rsidRPr="00974B53">
        <w:rPr>
          <w:sz w:val="24"/>
        </w:rPr>
        <w:t>Предъявленный продукт деятельности отличается высоким качеством исполнения, соответствует заявленнойтеме.</w:t>
      </w:r>
    </w:p>
    <w:p w:rsidR="00AB0589" w:rsidRPr="00974B53" w:rsidRDefault="00FE2D4A">
      <w:pPr>
        <w:pStyle w:val="41"/>
        <w:spacing w:before="5"/>
        <w:ind w:left="307"/>
      </w:pPr>
      <w:r w:rsidRPr="00974B53">
        <w:t>Повышенный уровень - Отметка «4»</w:t>
      </w:r>
    </w:p>
    <w:p w:rsidR="00AB0589" w:rsidRPr="00974B53" w:rsidRDefault="00FE2D4A">
      <w:pPr>
        <w:pStyle w:val="a5"/>
        <w:numPr>
          <w:ilvl w:val="0"/>
          <w:numId w:val="16"/>
        </w:numPr>
        <w:tabs>
          <w:tab w:val="left" w:pos="548"/>
        </w:tabs>
        <w:spacing w:line="274" w:lineRule="exact"/>
        <w:rPr>
          <w:sz w:val="24"/>
        </w:rPr>
      </w:pPr>
      <w:r w:rsidRPr="00974B53">
        <w:rPr>
          <w:sz w:val="24"/>
        </w:rPr>
        <w:t>Правильно поняты цель, задачи выполненияпроекта.</w:t>
      </w:r>
    </w:p>
    <w:p w:rsidR="00AB0589" w:rsidRPr="00974B53" w:rsidRDefault="00FE2D4A">
      <w:pPr>
        <w:pStyle w:val="a5"/>
        <w:numPr>
          <w:ilvl w:val="0"/>
          <w:numId w:val="16"/>
        </w:numPr>
        <w:tabs>
          <w:tab w:val="left" w:pos="540"/>
        </w:tabs>
        <w:ind w:left="588" w:right="427" w:hanging="288"/>
        <w:rPr>
          <w:sz w:val="24"/>
        </w:rPr>
      </w:pPr>
      <w:r w:rsidRPr="00974B53">
        <w:rPr>
          <w:sz w:val="24"/>
        </w:rPr>
        <w:t>Соблюдена технология исполнения проекта, этапы, но допущены незначительные ошибки, неточности воформлении.</w:t>
      </w:r>
    </w:p>
    <w:p w:rsidR="00AB0589" w:rsidRPr="00974B53" w:rsidRDefault="00FE2D4A">
      <w:pPr>
        <w:pStyle w:val="a5"/>
        <w:numPr>
          <w:ilvl w:val="0"/>
          <w:numId w:val="16"/>
        </w:numPr>
        <w:tabs>
          <w:tab w:val="left" w:pos="548"/>
        </w:tabs>
        <w:rPr>
          <w:sz w:val="24"/>
        </w:rPr>
      </w:pPr>
      <w:r w:rsidRPr="00974B53">
        <w:rPr>
          <w:sz w:val="24"/>
        </w:rPr>
        <w:t>Проявленотворчество.</w:t>
      </w:r>
    </w:p>
    <w:p w:rsidR="00AB0589" w:rsidRPr="00974B53" w:rsidRDefault="00FE2D4A">
      <w:pPr>
        <w:pStyle w:val="a5"/>
        <w:numPr>
          <w:ilvl w:val="0"/>
          <w:numId w:val="16"/>
        </w:numPr>
        <w:tabs>
          <w:tab w:val="left" w:pos="588"/>
        </w:tabs>
        <w:ind w:left="588" w:right="418" w:hanging="288"/>
        <w:rPr>
          <w:sz w:val="24"/>
        </w:rPr>
      </w:pPr>
      <w:r w:rsidRPr="00974B53">
        <w:rPr>
          <w:sz w:val="24"/>
        </w:rPr>
        <w:t>Предъявленный продукт деятельности отличается высоким качеством исполнения, соответствует заявленнойтеме.</w:t>
      </w:r>
    </w:p>
    <w:p w:rsidR="00AB0589" w:rsidRPr="00974B53" w:rsidRDefault="00FE2D4A">
      <w:pPr>
        <w:pStyle w:val="41"/>
        <w:spacing w:before="5"/>
        <w:ind w:left="307"/>
      </w:pPr>
      <w:r w:rsidRPr="00974B53">
        <w:t>Базовый уровень - Отметка «3»</w:t>
      </w:r>
    </w:p>
    <w:p w:rsidR="00AB0589" w:rsidRPr="00974B53" w:rsidRDefault="00FE2D4A">
      <w:pPr>
        <w:pStyle w:val="a5"/>
        <w:numPr>
          <w:ilvl w:val="0"/>
          <w:numId w:val="15"/>
        </w:numPr>
        <w:tabs>
          <w:tab w:val="left" w:pos="548"/>
        </w:tabs>
        <w:spacing w:line="274" w:lineRule="exact"/>
        <w:rPr>
          <w:sz w:val="24"/>
        </w:rPr>
      </w:pPr>
      <w:r w:rsidRPr="00974B53">
        <w:rPr>
          <w:sz w:val="24"/>
        </w:rPr>
        <w:t>Правильно поняты цель, задачи выполненияпроекта.</w:t>
      </w:r>
    </w:p>
    <w:p w:rsidR="00AB0589" w:rsidRPr="00974B53" w:rsidRDefault="00FE2D4A">
      <w:pPr>
        <w:pStyle w:val="a5"/>
        <w:numPr>
          <w:ilvl w:val="0"/>
          <w:numId w:val="15"/>
        </w:numPr>
        <w:tabs>
          <w:tab w:val="left" w:pos="588"/>
        </w:tabs>
        <w:ind w:left="588" w:hanging="288"/>
        <w:rPr>
          <w:sz w:val="24"/>
        </w:rPr>
      </w:pPr>
      <w:r w:rsidRPr="00974B53">
        <w:rPr>
          <w:sz w:val="24"/>
        </w:rPr>
        <w:t>Соблюдена технология выполнения проекта, но имеются 1-2 ошибки в этапах или воформлении.</w:t>
      </w:r>
    </w:p>
    <w:p w:rsidR="00AB0589" w:rsidRPr="00974B53" w:rsidRDefault="00FE2D4A">
      <w:pPr>
        <w:pStyle w:val="a5"/>
        <w:numPr>
          <w:ilvl w:val="0"/>
          <w:numId w:val="15"/>
        </w:numPr>
        <w:tabs>
          <w:tab w:val="left" w:pos="548"/>
        </w:tabs>
        <w:rPr>
          <w:sz w:val="24"/>
        </w:rPr>
      </w:pPr>
      <w:r w:rsidRPr="00974B53">
        <w:rPr>
          <w:sz w:val="24"/>
        </w:rPr>
        <w:t>Самостоятельность проявлена на недостаточномуровне.</w:t>
      </w:r>
    </w:p>
    <w:p w:rsidR="00AB0589" w:rsidRPr="00974B53" w:rsidRDefault="00FE2D4A">
      <w:pPr>
        <w:pStyle w:val="41"/>
        <w:spacing w:before="5"/>
        <w:ind w:left="307"/>
      </w:pPr>
      <w:r w:rsidRPr="00974B53">
        <w:t>Низкий уровень - Отметка «2»</w:t>
      </w:r>
    </w:p>
    <w:p w:rsidR="00AB0589" w:rsidRPr="00974B53" w:rsidRDefault="00FE2D4A">
      <w:pPr>
        <w:pStyle w:val="a3"/>
        <w:spacing w:line="274" w:lineRule="exact"/>
        <w:ind w:left="307"/>
      </w:pPr>
      <w:r w:rsidRPr="00974B53">
        <w:t>Проект не выполнен или не завершен.</w:t>
      </w:r>
    </w:p>
    <w:p w:rsidR="00AB0589" w:rsidRPr="00974B53" w:rsidRDefault="00FE2D4A">
      <w:pPr>
        <w:pStyle w:val="41"/>
        <w:spacing w:before="5" w:line="240" w:lineRule="auto"/>
        <w:ind w:left="307" w:right="1662"/>
      </w:pPr>
      <w:r w:rsidRPr="00974B53">
        <w:t>Работа с текстом (заполнение опорных таблиц и схем, письменный ответ на вопрос) Высокий уровень - Отметка «5»</w:t>
      </w:r>
    </w:p>
    <w:p w:rsidR="00AB0589" w:rsidRPr="00974B53" w:rsidRDefault="00FE2D4A">
      <w:pPr>
        <w:pStyle w:val="a3"/>
        <w:ind w:left="307" w:right="399"/>
        <w:jc w:val="both"/>
      </w:pPr>
      <w:r w:rsidRPr="00974B53">
        <w:t>Задание выполнено на высоком уровне, отсутствуют ошибки. Работа выполнена в заданное время, самостоятельно, с соблюдением технологических требований и установок, качественно, творчески и эстетично.</w:t>
      </w:r>
    </w:p>
    <w:p w:rsidR="00AB0589" w:rsidRPr="00974B53" w:rsidRDefault="00FE2D4A">
      <w:pPr>
        <w:pStyle w:val="41"/>
        <w:ind w:left="307"/>
        <w:jc w:val="both"/>
      </w:pPr>
      <w:r w:rsidRPr="00974B53">
        <w:t>Повышенный уровень - Отметка «4»</w:t>
      </w:r>
    </w:p>
    <w:p w:rsidR="00AB0589" w:rsidRPr="00974B53" w:rsidRDefault="00FE2D4A">
      <w:pPr>
        <w:pStyle w:val="a3"/>
        <w:ind w:left="307" w:right="425"/>
        <w:jc w:val="both"/>
      </w:pPr>
      <w:r w:rsidRPr="00974B53">
        <w:t>Задание выполнено на хорошем уровне, имеются 1 ошибка в содержании, или имеются незначительные ошибки в оформлении. Работа выполнена в заданное время, самостоятельно.</w:t>
      </w:r>
    </w:p>
    <w:p w:rsidR="00AB0589" w:rsidRPr="00974B53" w:rsidRDefault="00FE2D4A">
      <w:pPr>
        <w:pStyle w:val="41"/>
        <w:spacing w:before="2"/>
        <w:ind w:left="307"/>
        <w:jc w:val="both"/>
      </w:pPr>
      <w:r w:rsidRPr="00974B53">
        <w:t>Базовый уровень - Отметка «3»</w:t>
      </w:r>
    </w:p>
    <w:p w:rsidR="00AB0589" w:rsidRPr="00974B53" w:rsidRDefault="00FE2D4A">
      <w:pPr>
        <w:pStyle w:val="a3"/>
        <w:ind w:left="307" w:right="395"/>
        <w:jc w:val="both"/>
      </w:pPr>
      <w:r w:rsidRPr="00974B53">
        <w:t>Заданиевыполненонадостаточном,минимальномуровне,имеются2-3ошибкивсодержанииилинеграмотно оформлено. Работа выполнена с опозданием, носамостоятельно.</w:t>
      </w:r>
    </w:p>
    <w:p w:rsidR="00AB0589" w:rsidRPr="00974B53" w:rsidRDefault="00FE2D4A">
      <w:pPr>
        <w:pStyle w:val="41"/>
        <w:spacing w:before="3" w:line="240" w:lineRule="auto"/>
        <w:ind w:left="307"/>
        <w:jc w:val="both"/>
      </w:pPr>
      <w:r w:rsidRPr="00974B53">
        <w:t>Низкий уровень - Отметка «2»</w:t>
      </w:r>
    </w:p>
    <w:p w:rsidR="00AB0589" w:rsidRPr="00974B53" w:rsidRDefault="00FE2D4A">
      <w:pPr>
        <w:pStyle w:val="a3"/>
        <w:spacing w:before="76"/>
        <w:ind w:left="307"/>
      </w:pPr>
      <w:r w:rsidRPr="00974B53">
        <w:t>Задание не выполнено или не завершено самостоятельно учеником, при выполнении допущены боль- шие отклонения от заданных требований и установок.</w:t>
      </w:r>
    </w:p>
    <w:p w:rsidR="00AB0589" w:rsidRPr="00974B53" w:rsidRDefault="00FE2D4A">
      <w:pPr>
        <w:pStyle w:val="41"/>
        <w:spacing w:before="4"/>
        <w:ind w:left="300"/>
      </w:pPr>
      <w:r w:rsidRPr="00974B53">
        <w:t>Критерии оценивания сообщения обучающихся</w:t>
      </w:r>
    </w:p>
    <w:p w:rsidR="00AB0589" w:rsidRPr="00974B53" w:rsidRDefault="00FE2D4A">
      <w:pPr>
        <w:spacing w:line="274" w:lineRule="exact"/>
        <w:ind w:left="727"/>
        <w:rPr>
          <w:sz w:val="24"/>
        </w:rPr>
      </w:pPr>
      <w:r w:rsidRPr="00974B53">
        <w:rPr>
          <w:b/>
          <w:sz w:val="24"/>
        </w:rPr>
        <w:t xml:space="preserve">Высокий уровень (Отметка «5») </w:t>
      </w:r>
      <w:r w:rsidRPr="00974B53">
        <w:rPr>
          <w:sz w:val="24"/>
        </w:rPr>
        <w:t>оценивается сообщение, соответствующеекритериям</w:t>
      </w:r>
    </w:p>
    <w:p w:rsidR="00AB0589" w:rsidRPr="00974B53" w:rsidRDefault="00FE2D4A">
      <w:pPr>
        <w:pStyle w:val="a5"/>
        <w:numPr>
          <w:ilvl w:val="0"/>
          <w:numId w:val="14"/>
        </w:numPr>
        <w:tabs>
          <w:tab w:val="left" w:pos="660"/>
        </w:tabs>
        <w:spacing w:before="1"/>
        <w:rPr>
          <w:sz w:val="24"/>
        </w:rPr>
      </w:pPr>
      <w:r w:rsidRPr="00974B53">
        <w:rPr>
          <w:sz w:val="24"/>
        </w:rPr>
        <w:t>Соответствие содержания заявленнойтеме</w:t>
      </w:r>
    </w:p>
    <w:p w:rsidR="00AB0589" w:rsidRPr="00974B53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 w:rsidRPr="00974B53">
        <w:rPr>
          <w:sz w:val="24"/>
        </w:rPr>
        <w:t>Умение логично и последовательно излагать материалыдоклада.</w:t>
      </w:r>
    </w:p>
    <w:p w:rsidR="00AB0589" w:rsidRPr="00974B53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 w:rsidRPr="00974B53">
        <w:rPr>
          <w:sz w:val="24"/>
        </w:rPr>
        <w:t>Свободное владение материалом, умение ответить на вопросы по темесообщения.</w:t>
      </w:r>
    </w:p>
    <w:p w:rsidR="00AB0589" w:rsidRPr="00974B53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 w:rsidRPr="00974B53">
        <w:rPr>
          <w:sz w:val="24"/>
        </w:rPr>
        <w:lastRenderedPageBreak/>
        <w:t>Свободное владение монологической литературнойречью.</w:t>
      </w:r>
    </w:p>
    <w:p w:rsidR="00AB0589" w:rsidRPr="00974B53" w:rsidRDefault="00FE2D4A">
      <w:pPr>
        <w:pStyle w:val="a5"/>
        <w:numPr>
          <w:ilvl w:val="0"/>
          <w:numId w:val="14"/>
        </w:numPr>
        <w:tabs>
          <w:tab w:val="left" w:pos="660"/>
        </w:tabs>
        <w:rPr>
          <w:sz w:val="24"/>
        </w:rPr>
      </w:pPr>
      <w:r w:rsidRPr="00974B53">
        <w:rPr>
          <w:sz w:val="24"/>
        </w:rPr>
        <w:t>Наличие презентации, схем, таблиц, иллюстраций ит.д.</w:t>
      </w:r>
    </w:p>
    <w:p w:rsidR="00AB0589" w:rsidRPr="00974B53" w:rsidRDefault="00FE2D4A">
      <w:pPr>
        <w:pStyle w:val="a3"/>
        <w:ind w:left="307" w:right="398" w:firstLine="427"/>
        <w:jc w:val="both"/>
      </w:pPr>
      <w:r w:rsidRPr="00974B53">
        <w:rPr>
          <w:b/>
        </w:rPr>
        <w:t xml:space="preserve">Повышенный уровень (Отметка «4») </w:t>
      </w:r>
      <w:r w:rsidRPr="00974B53">
        <w:t>оценивается сообщение, удовлетворяющее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AB0589" w:rsidRPr="00974B53" w:rsidRDefault="00FE2D4A">
      <w:pPr>
        <w:pStyle w:val="a3"/>
        <w:ind w:right="420" w:firstLine="427"/>
        <w:jc w:val="both"/>
      </w:pPr>
      <w:r w:rsidRPr="00974B53">
        <w:rPr>
          <w:b/>
        </w:rPr>
        <w:t xml:space="preserve">Базовый уровень (Отметка «3») </w:t>
      </w:r>
      <w:r w:rsidRPr="00974B53">
        <w:t>ставится, если ученик обнаруживает знание и понимание основных положений темы сообщения, но: 1) излагает материал неполно и допускает неточности в изложении фактов; 2) не умеет достаточно глубоко и доказательно обосновывать свои суждения и при- вести свои примеры; 3) излагает материал непоследовательно, допускает ошибки в языковом оформлении излагаемого, не владеет монологическойречью.</w:t>
      </w:r>
    </w:p>
    <w:p w:rsidR="00AB0589" w:rsidRPr="00974B53" w:rsidRDefault="00FE2D4A">
      <w:pPr>
        <w:pStyle w:val="a3"/>
        <w:ind w:right="425" w:firstLine="427"/>
        <w:jc w:val="both"/>
      </w:pPr>
      <w:r w:rsidRPr="00974B53">
        <w:rPr>
          <w:b/>
        </w:rPr>
        <w:t xml:space="preserve">Низкий уровень (Отметка </w:t>
      </w:r>
      <w:r w:rsidRPr="00974B53">
        <w:rPr>
          <w:spacing w:val="-3"/>
        </w:rPr>
        <w:t>«</w:t>
      </w:r>
      <w:r w:rsidRPr="00974B53">
        <w:rPr>
          <w:b/>
          <w:spacing w:val="-3"/>
        </w:rPr>
        <w:t>2</w:t>
      </w:r>
      <w:r w:rsidRPr="00974B53">
        <w:rPr>
          <w:spacing w:val="-3"/>
        </w:rPr>
        <w:t xml:space="preserve">») </w:t>
      </w:r>
      <w:r w:rsidRPr="00974B53">
        <w:t>ставится, если ученик обнаруживает незнание большей части излагаемого материала, допускает ошибки в формулировке определений и правил, искажающие их смысл, беспорядочно и неуверенно излагаетматериал.</w:t>
      </w:r>
    </w:p>
    <w:p w:rsidR="00AB0589" w:rsidRPr="00974B53" w:rsidRDefault="00FE2D4A">
      <w:pPr>
        <w:pStyle w:val="41"/>
        <w:spacing w:before="5"/>
        <w:ind w:left="866"/>
        <w:jc w:val="both"/>
      </w:pPr>
      <w:r w:rsidRPr="00974B53">
        <w:t>Формы дополнительного оценивания.</w:t>
      </w:r>
    </w:p>
    <w:p w:rsidR="00AB0589" w:rsidRPr="00974B53" w:rsidRDefault="00FE2D4A">
      <w:pPr>
        <w:pStyle w:val="a3"/>
        <w:ind w:left="307" w:right="401" w:firstLine="566"/>
        <w:jc w:val="both"/>
      </w:pPr>
      <w:r w:rsidRPr="00974B53">
        <w:t xml:space="preserve">Данныеформыработыпозволяютучащимсяполучитьболеевысокуюотметкупопредметуине являются обязательными, потому оценивается только положительными отметками </w:t>
      </w:r>
      <w:r w:rsidRPr="00974B53">
        <w:rPr>
          <w:spacing w:val="-3"/>
        </w:rPr>
        <w:t>«5», «4»,</w:t>
      </w:r>
      <w:r w:rsidRPr="00974B53">
        <w:t>«3».</w:t>
      </w:r>
    </w:p>
    <w:p w:rsidR="00AB0589" w:rsidRPr="00974B53" w:rsidRDefault="00FE2D4A">
      <w:pPr>
        <w:pStyle w:val="a3"/>
        <w:ind w:left="307" w:right="396" w:firstLine="566"/>
        <w:jc w:val="both"/>
      </w:pPr>
      <w:r w:rsidRPr="00974B53">
        <w:t>Методпроектов–педагогическаятехнология,целькоторойориентируетненаинтеграциюфактическихзнаний,анаихприменениеиприобретениеновыхзнаний(поройипутемсамообразования) для активного включения в освоение новых способов человеческойдеятельности.</w:t>
      </w:r>
    </w:p>
    <w:p w:rsidR="00AB0589" w:rsidRPr="00974B53" w:rsidRDefault="00FE2D4A">
      <w:pPr>
        <w:ind w:left="1008"/>
        <w:jc w:val="both"/>
        <w:rPr>
          <w:sz w:val="24"/>
        </w:rPr>
      </w:pPr>
      <w:r w:rsidRPr="00974B53">
        <w:rPr>
          <w:b/>
          <w:sz w:val="24"/>
        </w:rPr>
        <w:t xml:space="preserve">Творческие задания (проекты) </w:t>
      </w:r>
      <w:r w:rsidRPr="00974B53">
        <w:rPr>
          <w:sz w:val="24"/>
        </w:rPr>
        <w:t>оцениваются по следующим критериям: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самостоятельность работы над проектом;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обоснование выбора темы и ее актуальность;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практическая значимость работы;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оригинальность решения проблемы;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артистизм и выразительность выступления;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глубина и широта знаний по проблеме;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компетентность докладчика (ответы на вопросы);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использование наглядности и технических средств;</w:t>
      </w:r>
    </w:p>
    <w:p w:rsidR="00AB0589" w:rsidRPr="00974B53" w:rsidRDefault="00FE2D4A">
      <w:pPr>
        <w:pStyle w:val="a3"/>
        <w:spacing w:line="293" w:lineRule="exact"/>
      </w:pPr>
      <w:r w:rsidRPr="00974B53">
        <w:rPr>
          <w:rFonts w:ascii="Symbol" w:hAnsi="Symbol"/>
        </w:rPr>
        <w:t></w:t>
      </w:r>
      <w:r w:rsidRPr="00974B53">
        <w:t>грамотное использования терминологии;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93" w:lineRule="exact"/>
        <w:ind w:left="660" w:hanging="360"/>
        <w:rPr>
          <w:rFonts w:ascii="Symbol" w:hAnsi="Symbol"/>
          <w:sz w:val="24"/>
        </w:rPr>
      </w:pPr>
      <w:r w:rsidRPr="00974B53">
        <w:rPr>
          <w:sz w:val="24"/>
        </w:rPr>
        <w:t>-эстетическое оформление работы с рисунками,фотографиями;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60"/>
        </w:tabs>
        <w:spacing w:line="242" w:lineRule="auto"/>
        <w:ind w:left="660" w:right="521" w:hanging="360"/>
        <w:rPr>
          <w:rFonts w:ascii="Symbol" w:hAnsi="Symbol"/>
          <w:sz w:val="24"/>
        </w:rPr>
      </w:pPr>
      <w:r w:rsidRPr="00974B53">
        <w:rPr>
          <w:sz w:val="24"/>
        </w:rPr>
        <w:t>презентацияповыбраннойтеме,найденнаявИнтернетедолжнабытьтворческипереработана,до- полнена учащимся, иллюстрации и текст должны быть созданы самимидетьми;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507"/>
        </w:tabs>
        <w:spacing w:line="290" w:lineRule="exact"/>
        <w:ind w:left="506" w:hanging="207"/>
        <w:rPr>
          <w:rFonts w:ascii="Symbol" w:hAnsi="Symbol"/>
          <w:sz w:val="24"/>
        </w:rPr>
      </w:pPr>
      <w:r w:rsidRPr="00974B53">
        <w:rPr>
          <w:sz w:val="24"/>
        </w:rPr>
        <w:t>успешная презентация передодноклассниками.</w:t>
      </w:r>
    </w:p>
    <w:p w:rsidR="00AB0589" w:rsidRPr="00974B53" w:rsidRDefault="00FE2D4A">
      <w:pPr>
        <w:spacing w:before="2" w:line="250" w:lineRule="exact"/>
        <w:ind w:left="300"/>
        <w:rPr>
          <w:b/>
        </w:rPr>
      </w:pPr>
      <w:r w:rsidRPr="00974B53">
        <w:rPr>
          <w:b/>
        </w:rPr>
        <w:t>Виды проектов: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ind w:left="660" w:right="520" w:hanging="360"/>
        <w:rPr>
          <w:rFonts w:ascii="Symbol" w:hAnsi="Symbol"/>
          <w:sz w:val="24"/>
        </w:rPr>
      </w:pPr>
      <w:r w:rsidRPr="00974B53">
        <w:rPr>
          <w:sz w:val="24"/>
        </w:rPr>
        <w:t>учебно-познавательные (стенгазеты, публичные выступления с сообщениями, докладами, самостоятельно найденными справочными материалами идр.);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92" w:lineRule="exact"/>
        <w:ind w:left="660" w:hanging="360"/>
        <w:rPr>
          <w:rFonts w:ascii="Symbol" w:hAnsi="Symbol"/>
          <w:sz w:val="24"/>
        </w:rPr>
      </w:pPr>
      <w:r w:rsidRPr="00974B53">
        <w:rPr>
          <w:sz w:val="24"/>
        </w:rPr>
        <w:t>эссе на изученнуютему.</w:t>
      </w:r>
    </w:p>
    <w:p w:rsidR="00AB0589" w:rsidRPr="00974B53" w:rsidRDefault="00FE2D4A">
      <w:pPr>
        <w:pStyle w:val="a3"/>
        <w:spacing w:after="3" w:line="276" w:lineRule="exact"/>
        <w:ind w:left="866"/>
      </w:pPr>
      <w:r w:rsidRPr="00974B53">
        <w:t>Отметка зависит от количества набранных баллов:</w:t>
      </w:r>
    </w:p>
    <w:tbl>
      <w:tblPr>
        <w:tblStyle w:val="TableNormal"/>
        <w:tblW w:w="0" w:type="auto"/>
        <w:tblInd w:w="4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3442"/>
        <w:gridCol w:w="3420"/>
      </w:tblGrid>
      <w:tr w:rsidR="00AB0589" w:rsidRPr="00974B53">
        <w:trPr>
          <w:trHeight w:val="284"/>
        </w:trPr>
        <w:tc>
          <w:tcPr>
            <w:tcW w:w="2213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8"/>
              <w:ind w:left="611" w:right="590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</w:t>
            </w:r>
          </w:p>
        </w:tc>
        <w:tc>
          <w:tcPr>
            <w:tcW w:w="344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8"/>
              <w:ind w:left="1028" w:right="1030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Уровень</w:t>
            </w:r>
          </w:p>
        </w:tc>
        <w:tc>
          <w:tcPr>
            <w:tcW w:w="342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8"/>
              <w:ind w:left="629" w:right="62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Количество баллов</w:t>
            </w:r>
          </w:p>
        </w:tc>
      </w:tr>
      <w:tr w:rsidR="00AB0589" w:rsidRPr="00974B53">
        <w:trPr>
          <w:trHeight w:val="275"/>
        </w:trPr>
        <w:tc>
          <w:tcPr>
            <w:tcW w:w="2213" w:type="dxa"/>
          </w:tcPr>
          <w:p w:rsidR="00AB0589" w:rsidRPr="00974B53" w:rsidRDefault="00FE2D4A">
            <w:pPr>
              <w:pStyle w:val="TableParagraph"/>
              <w:spacing w:line="255" w:lineRule="exact"/>
              <w:ind w:left="609" w:right="590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3442" w:type="dxa"/>
          </w:tcPr>
          <w:p w:rsidR="00AB0589" w:rsidRPr="00974B53" w:rsidRDefault="00FE2D4A">
            <w:pPr>
              <w:pStyle w:val="TableParagraph"/>
              <w:spacing w:line="255" w:lineRule="exact"/>
              <w:ind w:left="1028" w:right="1028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высокий</w:t>
            </w:r>
          </w:p>
        </w:tc>
        <w:tc>
          <w:tcPr>
            <w:tcW w:w="3420" w:type="dxa"/>
          </w:tcPr>
          <w:p w:rsidR="00AB0589" w:rsidRPr="00974B53" w:rsidRDefault="00FE2D4A">
            <w:pPr>
              <w:pStyle w:val="TableParagraph"/>
              <w:spacing w:line="255" w:lineRule="exact"/>
              <w:ind w:left="629" w:right="628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50-60</w:t>
            </w:r>
          </w:p>
        </w:tc>
      </w:tr>
      <w:tr w:rsidR="00AB0589" w:rsidRPr="00974B53">
        <w:trPr>
          <w:trHeight w:val="275"/>
        </w:trPr>
        <w:tc>
          <w:tcPr>
            <w:tcW w:w="2213" w:type="dxa"/>
          </w:tcPr>
          <w:p w:rsidR="00AB0589" w:rsidRPr="00974B53" w:rsidRDefault="00FE2D4A">
            <w:pPr>
              <w:pStyle w:val="TableParagraph"/>
              <w:spacing w:line="255" w:lineRule="exact"/>
              <w:ind w:left="609" w:right="590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3442" w:type="dxa"/>
          </w:tcPr>
          <w:p w:rsidR="00AB0589" w:rsidRPr="00974B53" w:rsidRDefault="00FE2D4A">
            <w:pPr>
              <w:pStyle w:val="TableParagraph"/>
              <w:spacing w:line="255" w:lineRule="exact"/>
              <w:ind w:left="1028" w:right="1030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достаточный</w:t>
            </w:r>
          </w:p>
        </w:tc>
        <w:tc>
          <w:tcPr>
            <w:tcW w:w="3420" w:type="dxa"/>
          </w:tcPr>
          <w:p w:rsidR="00AB0589" w:rsidRPr="00974B53" w:rsidRDefault="00FE2D4A">
            <w:pPr>
              <w:pStyle w:val="TableParagraph"/>
              <w:spacing w:line="255" w:lineRule="exact"/>
              <w:ind w:left="629" w:right="628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40-49</w:t>
            </w:r>
          </w:p>
        </w:tc>
      </w:tr>
      <w:tr w:rsidR="00AB0589" w:rsidRPr="00974B53">
        <w:trPr>
          <w:trHeight w:val="277"/>
        </w:trPr>
        <w:tc>
          <w:tcPr>
            <w:tcW w:w="2213" w:type="dxa"/>
          </w:tcPr>
          <w:p w:rsidR="00AB0589" w:rsidRPr="00974B53" w:rsidRDefault="00FE2D4A">
            <w:pPr>
              <w:pStyle w:val="TableParagraph"/>
              <w:spacing w:before="1"/>
              <w:ind w:left="609" w:right="590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3442" w:type="dxa"/>
          </w:tcPr>
          <w:p w:rsidR="00AB0589" w:rsidRPr="00974B53" w:rsidRDefault="00FE2D4A">
            <w:pPr>
              <w:pStyle w:val="TableParagraph"/>
              <w:spacing w:line="258" w:lineRule="exact"/>
              <w:ind w:left="1028" w:right="1028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средний</w:t>
            </w:r>
          </w:p>
        </w:tc>
        <w:tc>
          <w:tcPr>
            <w:tcW w:w="3420" w:type="dxa"/>
          </w:tcPr>
          <w:p w:rsidR="00AB0589" w:rsidRPr="00974B53" w:rsidRDefault="00FE2D4A">
            <w:pPr>
              <w:pStyle w:val="TableParagraph"/>
              <w:spacing w:line="258" w:lineRule="exact"/>
              <w:ind w:left="629" w:right="628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30-39</w:t>
            </w:r>
          </w:p>
        </w:tc>
      </w:tr>
    </w:tbl>
    <w:p w:rsidR="00AB0589" w:rsidRPr="00974B53" w:rsidRDefault="009D791A" w:rsidP="009D791A">
      <w:pPr>
        <w:pStyle w:val="310"/>
        <w:numPr>
          <w:ilvl w:val="2"/>
          <w:numId w:val="51"/>
        </w:numPr>
        <w:tabs>
          <w:tab w:val="left" w:pos="1081"/>
        </w:tabs>
        <w:spacing w:before="61" w:line="276" w:lineRule="auto"/>
        <w:ind w:right="1308"/>
        <w:jc w:val="center"/>
      </w:pPr>
      <w:bookmarkStart w:id="31" w:name="_bookmark30"/>
      <w:bookmarkEnd w:id="31"/>
      <w:r w:rsidRPr="00974B53">
        <w:t>2.2.12.</w:t>
      </w:r>
      <w:r w:rsidR="00FE2D4A" w:rsidRPr="00974B53">
        <w:t>Критерии и нормы оценивания предметных результатов, обучающихся по изобразительномуискусству</w:t>
      </w:r>
    </w:p>
    <w:p w:rsidR="00AB0589" w:rsidRPr="00974B53" w:rsidRDefault="00FE2D4A">
      <w:pPr>
        <w:pStyle w:val="41"/>
        <w:spacing w:before="1" w:line="240" w:lineRule="auto"/>
        <w:ind w:left="871" w:right="1730"/>
      </w:pPr>
      <w:r w:rsidRPr="00974B53">
        <w:t>Критерии оценки работы обучающегося на уроке изобразительного искусства Отметка 5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87" w:lineRule="exact"/>
        <w:ind w:left="660" w:hanging="360"/>
        <w:rPr>
          <w:rFonts w:ascii="Symbol" w:hAnsi="Symbol"/>
          <w:sz w:val="24"/>
        </w:rPr>
      </w:pPr>
      <w:r w:rsidRPr="00974B53">
        <w:rPr>
          <w:sz w:val="24"/>
        </w:rPr>
        <w:t>обучающийся полностью справляется с поставленной цельюурока;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before="1" w:line="293" w:lineRule="exact"/>
        <w:ind w:left="660" w:hanging="360"/>
        <w:rPr>
          <w:rFonts w:ascii="Symbol" w:hAnsi="Symbol"/>
          <w:sz w:val="24"/>
        </w:rPr>
      </w:pPr>
      <w:r w:rsidRPr="00974B53">
        <w:rPr>
          <w:sz w:val="24"/>
        </w:rPr>
        <w:t>правильно излагает изученный материал и умеет применить полученные знания напрактике;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ind w:left="660" w:right="408" w:hanging="360"/>
        <w:rPr>
          <w:rFonts w:ascii="Symbol" w:hAnsi="Symbol"/>
          <w:sz w:val="24"/>
        </w:rPr>
      </w:pPr>
      <w:r w:rsidRPr="00974B53">
        <w:rPr>
          <w:sz w:val="24"/>
        </w:rPr>
        <w:lastRenderedPageBreak/>
        <w:t>верно решает композицию рисунка, т.е. гармонично согласовывает между собой все компоненты изображения;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9"/>
          <w:tab w:val="left" w:pos="660"/>
        </w:tabs>
        <w:spacing w:line="293" w:lineRule="exact"/>
        <w:ind w:left="660" w:hanging="360"/>
        <w:rPr>
          <w:rFonts w:ascii="Symbol" w:hAnsi="Symbol"/>
          <w:sz w:val="24"/>
        </w:rPr>
      </w:pPr>
      <w:r w:rsidRPr="00974B53">
        <w:rPr>
          <w:sz w:val="24"/>
        </w:rPr>
        <w:t>умеет подметить и передать в изображении наиболеехарактерное.</w:t>
      </w:r>
    </w:p>
    <w:p w:rsidR="00AB0589" w:rsidRPr="00974B53" w:rsidRDefault="00FE2D4A">
      <w:pPr>
        <w:pStyle w:val="41"/>
        <w:spacing w:before="3" w:line="273" w:lineRule="exact"/>
        <w:ind w:left="871"/>
      </w:pPr>
      <w:r w:rsidRPr="00974B53">
        <w:t>Отметка 4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ind w:left="657" w:right="405" w:hanging="358"/>
        <w:rPr>
          <w:rFonts w:ascii="Symbol" w:hAnsi="Symbol"/>
          <w:sz w:val="24"/>
        </w:rPr>
      </w:pPr>
      <w:r w:rsidRPr="00974B53">
        <w:rPr>
          <w:sz w:val="24"/>
        </w:rPr>
        <w:t>обучающийся полностью овладел программным материалом, но при изложении его допускает неточности второстепенного характера;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2" w:lineRule="exact"/>
        <w:ind w:left="657" w:hanging="358"/>
        <w:rPr>
          <w:rFonts w:ascii="Symbol" w:hAnsi="Symbol"/>
          <w:sz w:val="24"/>
        </w:rPr>
      </w:pPr>
      <w:r w:rsidRPr="00974B53">
        <w:rPr>
          <w:sz w:val="24"/>
        </w:rPr>
        <w:t>гармонично согласовывает между собой все компонентыизображения;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3" w:lineRule="exact"/>
        <w:ind w:left="657" w:hanging="358"/>
        <w:rPr>
          <w:rFonts w:ascii="Symbol" w:hAnsi="Symbol"/>
          <w:sz w:val="24"/>
        </w:rPr>
      </w:pPr>
      <w:r w:rsidRPr="00974B53">
        <w:rPr>
          <w:sz w:val="24"/>
        </w:rPr>
        <w:t>умеет подметить, но не совсем точно передаёт в изображении наиболеехарактерное.</w:t>
      </w:r>
    </w:p>
    <w:p w:rsidR="00AB0589" w:rsidRPr="00974B53" w:rsidRDefault="00FE2D4A">
      <w:pPr>
        <w:pStyle w:val="41"/>
        <w:spacing w:before="5" w:line="273" w:lineRule="exact"/>
        <w:ind w:left="871"/>
      </w:pPr>
      <w:r w:rsidRPr="00974B53">
        <w:t>Отметка 3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1" w:lineRule="exact"/>
        <w:ind w:left="657" w:hanging="358"/>
        <w:rPr>
          <w:rFonts w:ascii="Symbol" w:hAnsi="Symbol"/>
          <w:sz w:val="24"/>
        </w:rPr>
      </w:pPr>
      <w:r w:rsidRPr="00974B53">
        <w:rPr>
          <w:sz w:val="24"/>
        </w:rPr>
        <w:t>обучающийся слабо справляется с поставленной цельюурока;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3" w:lineRule="exact"/>
        <w:ind w:left="657" w:hanging="358"/>
        <w:rPr>
          <w:rFonts w:ascii="Symbol" w:hAnsi="Symbol"/>
          <w:sz w:val="24"/>
        </w:rPr>
      </w:pPr>
      <w:r w:rsidRPr="00974B53">
        <w:rPr>
          <w:sz w:val="24"/>
        </w:rPr>
        <w:t>допускает неточность в изложении изученногоматериала.</w:t>
      </w:r>
    </w:p>
    <w:p w:rsidR="00AB0589" w:rsidRPr="00974B53" w:rsidRDefault="00FE2D4A">
      <w:pPr>
        <w:pStyle w:val="41"/>
        <w:spacing w:before="4" w:line="273" w:lineRule="exact"/>
        <w:ind w:left="871"/>
      </w:pPr>
      <w:r w:rsidRPr="00974B53">
        <w:t>Отметка 2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1" w:lineRule="exact"/>
        <w:ind w:left="657" w:hanging="358"/>
        <w:rPr>
          <w:rFonts w:ascii="Symbol" w:hAnsi="Symbol"/>
          <w:sz w:val="24"/>
        </w:rPr>
      </w:pPr>
      <w:r w:rsidRPr="00974B53">
        <w:rPr>
          <w:sz w:val="24"/>
        </w:rPr>
        <w:t>обучающийся допускает грубые ошибки вответе;</w:t>
      </w:r>
    </w:p>
    <w:p w:rsidR="00AB0589" w:rsidRPr="00974B53" w:rsidRDefault="00FE2D4A">
      <w:pPr>
        <w:pStyle w:val="a5"/>
        <w:numPr>
          <w:ilvl w:val="1"/>
          <w:numId w:val="26"/>
        </w:numPr>
        <w:tabs>
          <w:tab w:val="left" w:pos="657"/>
          <w:tab w:val="left" w:pos="658"/>
        </w:tabs>
        <w:spacing w:line="293" w:lineRule="exact"/>
        <w:ind w:left="657" w:hanging="358"/>
        <w:rPr>
          <w:rFonts w:ascii="Symbol" w:hAnsi="Symbol"/>
          <w:sz w:val="24"/>
        </w:rPr>
      </w:pPr>
      <w:r w:rsidRPr="00974B53">
        <w:rPr>
          <w:sz w:val="24"/>
        </w:rPr>
        <w:t>не справляется с поставленной цельюурока;</w:t>
      </w:r>
    </w:p>
    <w:p w:rsidR="00AB0589" w:rsidRPr="00974B53" w:rsidRDefault="00FE2D4A">
      <w:pPr>
        <w:pStyle w:val="41"/>
        <w:spacing w:before="4"/>
      </w:pPr>
      <w:r w:rsidRPr="00974B53">
        <w:t>Критерии оценки творческих практических работ по изобразительному искусству</w:t>
      </w:r>
    </w:p>
    <w:p w:rsidR="00AB0589" w:rsidRPr="00974B53" w:rsidRDefault="00FE2D4A">
      <w:pPr>
        <w:pStyle w:val="a5"/>
        <w:numPr>
          <w:ilvl w:val="0"/>
          <w:numId w:val="13"/>
        </w:numPr>
        <w:tabs>
          <w:tab w:val="left" w:pos="660"/>
        </w:tabs>
        <w:ind w:right="395"/>
        <w:jc w:val="both"/>
        <w:rPr>
          <w:sz w:val="24"/>
        </w:rPr>
      </w:pPr>
      <w:r w:rsidRPr="00974B53">
        <w:rPr>
          <w:sz w:val="24"/>
        </w:rPr>
        <w:t>Оценка «5» ставится, если содержание работы полностью соответствует выбранной теме; работа оригинальна и выполненасамостоятельно.</w:t>
      </w:r>
    </w:p>
    <w:p w:rsidR="00AB0589" w:rsidRPr="00974B53" w:rsidRDefault="00FE2D4A">
      <w:pPr>
        <w:pStyle w:val="a5"/>
        <w:numPr>
          <w:ilvl w:val="0"/>
          <w:numId w:val="13"/>
        </w:numPr>
        <w:tabs>
          <w:tab w:val="left" w:pos="660"/>
        </w:tabs>
        <w:ind w:right="396"/>
        <w:jc w:val="both"/>
        <w:rPr>
          <w:sz w:val="24"/>
        </w:rPr>
      </w:pPr>
      <w:r w:rsidRPr="00974B53">
        <w:rPr>
          <w:sz w:val="24"/>
        </w:rPr>
        <w:t>Оценка «4» ставится, если содержание работы в основном соответствует теме (имеются незначительные отклонения от темы); замысел работы оригинален, но выполнен не совсем самостоятельно.</w:t>
      </w:r>
    </w:p>
    <w:p w:rsidR="00AB0589" w:rsidRPr="00974B53" w:rsidRDefault="00FE2D4A">
      <w:pPr>
        <w:pStyle w:val="a5"/>
        <w:numPr>
          <w:ilvl w:val="0"/>
          <w:numId w:val="13"/>
        </w:numPr>
        <w:tabs>
          <w:tab w:val="left" w:pos="660"/>
        </w:tabs>
        <w:ind w:right="406"/>
        <w:jc w:val="both"/>
        <w:rPr>
          <w:sz w:val="24"/>
        </w:rPr>
      </w:pPr>
      <w:r w:rsidRPr="00974B53">
        <w:rPr>
          <w:sz w:val="24"/>
        </w:rPr>
        <w:t>Оценка «3» ставиться, если в работе допущены существенные отклонения от темы; работа мало оригинальна или выполнена несамостоятельно.</w:t>
      </w:r>
    </w:p>
    <w:p w:rsidR="00AB0589" w:rsidRPr="00974B53" w:rsidRDefault="00FE2D4A">
      <w:pPr>
        <w:pStyle w:val="a5"/>
        <w:numPr>
          <w:ilvl w:val="0"/>
          <w:numId w:val="13"/>
        </w:numPr>
        <w:tabs>
          <w:tab w:val="left" w:pos="660"/>
        </w:tabs>
        <w:jc w:val="both"/>
        <w:rPr>
          <w:sz w:val="24"/>
        </w:rPr>
      </w:pPr>
      <w:r w:rsidRPr="00974B53">
        <w:rPr>
          <w:sz w:val="24"/>
        </w:rPr>
        <w:t>Оценка «2а» ставится, если работа не соответствует теме; не оригинальна, несамостоятельна.</w:t>
      </w:r>
    </w:p>
    <w:p w:rsidR="00AB0589" w:rsidRPr="00974B53" w:rsidRDefault="00AB0589">
      <w:pPr>
        <w:pStyle w:val="a3"/>
        <w:spacing w:before="3"/>
        <w:ind w:left="0"/>
      </w:pPr>
    </w:p>
    <w:p w:rsidR="009D791A" w:rsidRPr="00974B53" w:rsidRDefault="009D791A" w:rsidP="009D791A">
      <w:pPr>
        <w:pStyle w:val="a5"/>
        <w:numPr>
          <w:ilvl w:val="2"/>
          <w:numId w:val="51"/>
        </w:numPr>
        <w:tabs>
          <w:tab w:val="left" w:pos="1080"/>
        </w:tabs>
        <w:spacing w:line="256" w:lineRule="auto"/>
        <w:ind w:right="401" w:firstLine="0"/>
        <w:jc w:val="center"/>
        <w:rPr>
          <w:sz w:val="24"/>
        </w:rPr>
      </w:pPr>
      <w:bookmarkStart w:id="32" w:name="_bookmark31"/>
      <w:bookmarkEnd w:id="32"/>
      <w:r w:rsidRPr="00974B53">
        <w:rPr>
          <w:b/>
          <w:i/>
          <w:sz w:val="26"/>
        </w:rPr>
        <w:t>2.2.13.</w:t>
      </w:r>
      <w:r w:rsidR="00FE2D4A" w:rsidRPr="00974B53">
        <w:rPr>
          <w:b/>
          <w:i/>
          <w:sz w:val="26"/>
        </w:rPr>
        <w:t>Критерии и нормы оценивания предметных результатов, обучающихся</w:t>
      </w:r>
    </w:p>
    <w:p w:rsidR="009D791A" w:rsidRPr="00974B53" w:rsidRDefault="00FE2D4A" w:rsidP="009D791A">
      <w:pPr>
        <w:pStyle w:val="a5"/>
        <w:numPr>
          <w:ilvl w:val="2"/>
          <w:numId w:val="51"/>
        </w:numPr>
        <w:tabs>
          <w:tab w:val="left" w:pos="1080"/>
        </w:tabs>
        <w:spacing w:line="256" w:lineRule="auto"/>
        <w:ind w:right="401" w:firstLine="0"/>
        <w:jc w:val="center"/>
        <w:rPr>
          <w:sz w:val="24"/>
        </w:rPr>
      </w:pPr>
      <w:r w:rsidRPr="00974B53">
        <w:rPr>
          <w:b/>
          <w:i/>
          <w:sz w:val="26"/>
        </w:rPr>
        <w:t xml:space="preserve"> по музыке</w:t>
      </w:r>
    </w:p>
    <w:p w:rsidR="00AB0589" w:rsidRPr="00974B53" w:rsidRDefault="00FE2D4A" w:rsidP="009D791A">
      <w:pPr>
        <w:pStyle w:val="a5"/>
        <w:numPr>
          <w:ilvl w:val="2"/>
          <w:numId w:val="51"/>
        </w:numPr>
        <w:tabs>
          <w:tab w:val="left" w:pos="1080"/>
        </w:tabs>
        <w:spacing w:line="255" w:lineRule="exact"/>
        <w:ind w:right="401" w:firstLine="0"/>
        <w:jc w:val="both"/>
      </w:pPr>
      <w:r w:rsidRPr="00974B53">
        <w:rPr>
          <w:sz w:val="24"/>
        </w:rPr>
        <w:t>Система оценки достижений, обучающихся строится через систему индивидуального и групповогомузицирования,слушанияианализамузыкальныхпроизведений,ответовнавопросыпопрой</w:t>
      </w:r>
      <w:r w:rsidRPr="00974B53">
        <w:t>денному материалу.</w:t>
      </w:r>
    </w:p>
    <w:p w:rsidR="00AB0589" w:rsidRPr="00974B53" w:rsidRDefault="00FE2D4A">
      <w:pPr>
        <w:pStyle w:val="a3"/>
        <w:ind w:right="406" w:firstLine="708"/>
        <w:jc w:val="both"/>
      </w:pPr>
      <w:r w:rsidRPr="00974B53">
        <w:t>Источники информации: творческая тетрадь, деятельность учащихся, статистические данные, результаты тестирования.</w:t>
      </w:r>
    </w:p>
    <w:p w:rsidR="00AB0589" w:rsidRPr="00974B53" w:rsidRDefault="00FE2D4A">
      <w:pPr>
        <w:pStyle w:val="a3"/>
        <w:ind w:right="404" w:firstLine="708"/>
        <w:jc w:val="both"/>
      </w:pPr>
      <w:r w:rsidRPr="00974B53">
        <w:t>Методы: наблюдение, вопросы для самооценки, открытый ответ, выбор ответа, краткий свободный ответ.</w:t>
      </w:r>
    </w:p>
    <w:p w:rsidR="00AB0589" w:rsidRPr="00974B53" w:rsidRDefault="00FE2D4A">
      <w:pPr>
        <w:pStyle w:val="a3"/>
        <w:spacing w:before="1"/>
        <w:ind w:right="394" w:firstLine="708"/>
        <w:jc w:val="both"/>
      </w:pPr>
      <w:r w:rsidRPr="00974B53">
        <w:t>Критерии: поощрение всех видов художественной деятельности детей, осуществляемой в разнообразных целях; индивидуальный прогресс в использовании разнообразных средств художествен- нойвыразительности,правильностьответа,индивидуальныйпрогрессвхудожественно-исполнительскойдеятельности.</w:t>
      </w:r>
    </w:p>
    <w:p w:rsidR="00AB0589" w:rsidRPr="00974B53" w:rsidRDefault="00FE2D4A">
      <w:pPr>
        <w:pStyle w:val="a3"/>
        <w:ind w:left="1008"/>
        <w:jc w:val="both"/>
      </w:pPr>
      <w:r w:rsidRPr="00974B53">
        <w:t>Проверка знаний осуществляется в индивидуальной, фронтальной и комбинированной форме.</w:t>
      </w:r>
    </w:p>
    <w:p w:rsidR="00AB0589" w:rsidRPr="00974B53" w:rsidRDefault="00FE2D4A">
      <w:pPr>
        <w:pStyle w:val="41"/>
        <w:spacing w:before="5"/>
        <w:jc w:val="both"/>
      </w:pPr>
      <w:r w:rsidRPr="00974B53">
        <w:t>Требования к проверке успеваемости:</w:t>
      </w:r>
    </w:p>
    <w:p w:rsidR="00AB0589" w:rsidRPr="00974B53" w:rsidRDefault="00FE2D4A">
      <w:pPr>
        <w:pStyle w:val="a5"/>
        <w:numPr>
          <w:ilvl w:val="0"/>
          <w:numId w:val="12"/>
        </w:numPr>
        <w:tabs>
          <w:tab w:val="left" w:pos="660"/>
        </w:tabs>
        <w:spacing w:line="274" w:lineRule="exact"/>
        <w:rPr>
          <w:sz w:val="24"/>
        </w:rPr>
      </w:pPr>
      <w:r w:rsidRPr="00974B53">
        <w:rPr>
          <w:sz w:val="24"/>
        </w:rPr>
        <w:t>Объективность – ставить оценку независимо от симпатий или антипатийучителя.</w:t>
      </w:r>
    </w:p>
    <w:p w:rsidR="00AB0589" w:rsidRPr="00974B53" w:rsidRDefault="00FE2D4A">
      <w:pPr>
        <w:pStyle w:val="a5"/>
        <w:numPr>
          <w:ilvl w:val="0"/>
          <w:numId w:val="12"/>
        </w:numPr>
        <w:tabs>
          <w:tab w:val="left" w:pos="660"/>
        </w:tabs>
        <w:rPr>
          <w:sz w:val="24"/>
        </w:rPr>
      </w:pPr>
      <w:r w:rsidRPr="00974B53">
        <w:rPr>
          <w:sz w:val="24"/>
        </w:rPr>
        <w:t>Гласность–доведение до учащихся обоснованных критериевоценки.</w:t>
      </w:r>
    </w:p>
    <w:p w:rsidR="00AB0589" w:rsidRPr="00974B53" w:rsidRDefault="00FE2D4A">
      <w:pPr>
        <w:pStyle w:val="a5"/>
        <w:numPr>
          <w:ilvl w:val="0"/>
          <w:numId w:val="12"/>
        </w:numPr>
        <w:tabs>
          <w:tab w:val="left" w:pos="660"/>
        </w:tabs>
        <w:ind w:right="407"/>
        <w:rPr>
          <w:sz w:val="24"/>
        </w:rPr>
      </w:pPr>
      <w:r w:rsidRPr="00974B53">
        <w:rPr>
          <w:sz w:val="24"/>
        </w:rPr>
        <w:t>Систематичность –проверку знаний проводить не от случая к случаю, а в течение учебного процесса.</w:t>
      </w:r>
    </w:p>
    <w:p w:rsidR="00AB0589" w:rsidRPr="00974B53" w:rsidRDefault="00FE2D4A">
      <w:pPr>
        <w:pStyle w:val="a5"/>
        <w:numPr>
          <w:ilvl w:val="0"/>
          <w:numId w:val="12"/>
        </w:numPr>
        <w:tabs>
          <w:tab w:val="left" w:pos="660"/>
        </w:tabs>
        <w:rPr>
          <w:sz w:val="24"/>
        </w:rPr>
      </w:pPr>
      <w:r w:rsidRPr="00974B53">
        <w:rPr>
          <w:sz w:val="24"/>
        </w:rPr>
        <w:t>Всесторонность –учитывать объем, глубину, осмысленность, научность, прочностьзнаний.</w:t>
      </w:r>
    </w:p>
    <w:p w:rsidR="00AB0589" w:rsidRPr="00974B53" w:rsidRDefault="00FE2D4A">
      <w:pPr>
        <w:pStyle w:val="a5"/>
        <w:numPr>
          <w:ilvl w:val="0"/>
          <w:numId w:val="12"/>
        </w:numPr>
        <w:tabs>
          <w:tab w:val="left" w:pos="660"/>
        </w:tabs>
        <w:rPr>
          <w:sz w:val="24"/>
        </w:rPr>
      </w:pPr>
      <w:r w:rsidRPr="00974B53">
        <w:rPr>
          <w:sz w:val="24"/>
        </w:rPr>
        <w:t xml:space="preserve">Индивидуализация учета–видеть каждого </w:t>
      </w:r>
      <w:r w:rsidR="009D791A" w:rsidRPr="00974B53">
        <w:rPr>
          <w:sz w:val="24"/>
        </w:rPr>
        <w:t>обучающийся</w:t>
      </w:r>
      <w:r w:rsidRPr="00974B53">
        <w:rPr>
          <w:sz w:val="24"/>
        </w:rPr>
        <w:t>, его достижения, неудачи,трудности.</w:t>
      </w:r>
    </w:p>
    <w:p w:rsidR="00AB0589" w:rsidRPr="00974B53" w:rsidRDefault="00FE2D4A">
      <w:pPr>
        <w:pStyle w:val="a5"/>
        <w:numPr>
          <w:ilvl w:val="0"/>
          <w:numId w:val="12"/>
        </w:numPr>
        <w:tabs>
          <w:tab w:val="left" w:pos="660"/>
        </w:tabs>
        <w:spacing w:before="76"/>
        <w:ind w:right="406"/>
        <w:jc w:val="both"/>
        <w:rPr>
          <w:sz w:val="24"/>
        </w:rPr>
      </w:pPr>
      <w:r w:rsidRPr="00974B53">
        <w:rPr>
          <w:sz w:val="24"/>
        </w:rPr>
        <w:t>Дифференцированностьучета–установлениеточныхуровнейзнанийучащихся,чтофиксируетсяв разных оценках.</w:t>
      </w:r>
    </w:p>
    <w:p w:rsidR="00AB0589" w:rsidRPr="00974B53" w:rsidRDefault="00FE2D4A">
      <w:pPr>
        <w:pStyle w:val="41"/>
        <w:spacing w:before="4"/>
        <w:ind w:left="871"/>
        <w:jc w:val="both"/>
      </w:pPr>
      <w:r w:rsidRPr="00974B53">
        <w:t>Критерии оценивания результатов учебной деятельности:</w:t>
      </w:r>
    </w:p>
    <w:p w:rsidR="00AB0589" w:rsidRPr="00974B53" w:rsidRDefault="00FE2D4A">
      <w:pPr>
        <w:pStyle w:val="a3"/>
        <w:ind w:right="392" w:firstLine="708"/>
        <w:jc w:val="both"/>
      </w:pPr>
      <w:r w:rsidRPr="00974B53">
        <w:rPr>
          <w:b/>
        </w:rPr>
        <w:t>Отметка«5»(отлично)</w:t>
      </w:r>
      <w:r w:rsidRPr="00974B53">
        <w:t xml:space="preserve">-обучающийсяобнаруживаетусвоениеобязательногоуровняиуровня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</w:t>
      </w:r>
      <w:r w:rsidRPr="00974B53">
        <w:lastRenderedPageBreak/>
        <w:t>практических работах, которые выполняет уверенно иаккуратно.</w:t>
      </w:r>
    </w:p>
    <w:p w:rsidR="00AB0589" w:rsidRPr="00974B53" w:rsidRDefault="00FE2D4A">
      <w:pPr>
        <w:pStyle w:val="a3"/>
        <w:ind w:right="402" w:firstLine="708"/>
        <w:jc w:val="both"/>
      </w:pPr>
      <w:r w:rsidRPr="00974B53">
        <w:t>Обучающийсявоспринимаетмузыкальныйобразвединствепереживанияипонимания,наблюдает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музыкальногопроизведения.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t>Осуществление вокально-хоровой деятельности и инструментального музицирования на основе нотной записи.</w:t>
      </w:r>
    </w:p>
    <w:p w:rsidR="00AB0589" w:rsidRPr="00974B53" w:rsidRDefault="00FE2D4A">
      <w:pPr>
        <w:pStyle w:val="a3"/>
        <w:ind w:left="1008"/>
        <w:jc w:val="both"/>
      </w:pPr>
      <w:r w:rsidRPr="00974B53">
        <w:t>Осознанное отношение к партитурным указаниям.</w:t>
      </w:r>
    </w:p>
    <w:p w:rsidR="00AB0589" w:rsidRPr="00974B53" w:rsidRDefault="00FE2D4A">
      <w:pPr>
        <w:pStyle w:val="a3"/>
        <w:ind w:right="403" w:firstLine="708"/>
        <w:jc w:val="both"/>
      </w:pPr>
      <w:r w:rsidRPr="00974B53">
        <w:t>Воспроизведение в полном объёме музыкального материала, предусмотренного учебной программой.</w:t>
      </w:r>
    </w:p>
    <w:p w:rsidR="00AB0589" w:rsidRPr="00974B53" w:rsidRDefault="00FE2D4A">
      <w:pPr>
        <w:pStyle w:val="a3"/>
        <w:ind w:right="402" w:firstLine="708"/>
        <w:jc w:val="both"/>
      </w:pPr>
      <w:r w:rsidRPr="00974B53">
        <w:t>Целостное восприятие музыкального образа. Высказывание оценочных суждений по поводу прослушанного произведения.</w:t>
      </w:r>
    </w:p>
    <w:p w:rsidR="00AB0589" w:rsidRPr="00974B53" w:rsidRDefault="00FE2D4A">
      <w:pPr>
        <w:pStyle w:val="a3"/>
        <w:ind w:right="400" w:firstLine="708"/>
        <w:jc w:val="both"/>
      </w:pPr>
      <w:r w:rsidRPr="00974B53">
        <w:t>Интерпретация музыкального образа в процессе вокально-хоровой деятельности и инструментального музицирования, отбор необходимых исполнительских средств, создание исполнительского плана.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t>Высказывание оценочного суждения по поводу прослушанного произведения или воплощение результата восприятия в виде соответствующего настроению музыки цветового пятна, графической линии, жеста и др.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rPr>
          <w:b/>
        </w:rPr>
        <w:t xml:space="preserve">«4» (хорошо) </w:t>
      </w:r>
      <w:r w:rsidRPr="00974B53">
        <w:t>- обучающийся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устраняетотдельныенеточностиспомощьюдополнительныхвопросовучителя,вписьменныхипрактических работах делает незначительныеошибки.</w:t>
      </w:r>
    </w:p>
    <w:p w:rsidR="00AB0589" w:rsidRPr="00974B53" w:rsidRDefault="00FE2D4A">
      <w:pPr>
        <w:pStyle w:val="a3"/>
        <w:ind w:right="403" w:firstLine="708"/>
        <w:jc w:val="both"/>
      </w:pPr>
      <w:r w:rsidRPr="00974B53">
        <w:t>Восприятие музыкального образа в единстве переживания и понимания. Определение использованных композитором средств музыкальной выразительности, объяснение целесообразности их использования.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rPr>
          <w:b/>
        </w:rPr>
        <w:t xml:space="preserve">«3» (удовлетворительно) </w:t>
      </w:r>
      <w:r w:rsidRPr="00974B53">
        <w:t>- обучающийся обнаруживает усвоение обязательного уровня учебных программ, но испытывает затруднения при его самостоятельно</w:t>
      </w:r>
      <w:r w:rsidR="009D791A" w:rsidRPr="00974B53">
        <w:t>м воспроизведении и требует до</w:t>
      </w:r>
      <w:r w:rsidRPr="00974B53">
        <w:t>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письменных и практических работах.</w:t>
      </w:r>
    </w:p>
    <w:p w:rsidR="00AB0589" w:rsidRPr="00974B53" w:rsidRDefault="00FE2D4A">
      <w:pPr>
        <w:pStyle w:val="a3"/>
        <w:ind w:right="397" w:firstLine="708"/>
        <w:jc w:val="both"/>
      </w:pPr>
      <w:r w:rsidRPr="00974B53">
        <w:t>Демонстрирует распознавание и различение музыкальных жанров, средств музыкальнойвыразительности, элементов строения музыкальной речи, музыкальных форм, предусмотренных учебной программой.</w:t>
      </w:r>
    </w:p>
    <w:p w:rsidR="00AB0589" w:rsidRPr="00974B53" w:rsidRDefault="00FE2D4A">
      <w:pPr>
        <w:pStyle w:val="a3"/>
        <w:spacing w:before="1"/>
        <w:ind w:right="406" w:firstLine="708"/>
        <w:jc w:val="both"/>
      </w:pPr>
      <w:r w:rsidRPr="00974B53">
        <w:t>Распознавание основных дирижёрских жестов, способов звукоизвлечения, исполнительских приёмов, предусмотренных учебной программой.</w:t>
      </w:r>
    </w:p>
    <w:p w:rsidR="00AB0589" w:rsidRPr="00974B53" w:rsidRDefault="00FE2D4A">
      <w:pPr>
        <w:pStyle w:val="a3"/>
        <w:ind w:right="393" w:firstLine="708"/>
        <w:jc w:val="both"/>
      </w:pPr>
      <w:r w:rsidRPr="00974B53">
        <w:t>Восприятие музыкального образа на уровне переживания, определение настроения, выраженного в музыке.</w:t>
      </w:r>
    </w:p>
    <w:p w:rsidR="00AB0589" w:rsidRPr="00974B53" w:rsidRDefault="00FE2D4A">
      <w:pPr>
        <w:pStyle w:val="a3"/>
        <w:ind w:right="404" w:firstLine="708"/>
        <w:jc w:val="both"/>
      </w:pPr>
      <w:r w:rsidRPr="00974B53">
        <w:rPr>
          <w:b/>
        </w:rPr>
        <w:t xml:space="preserve">«2» (неудовлетворительно) </w:t>
      </w:r>
      <w:r w:rsidRPr="00974B53">
        <w:t>- 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обучающийся допускает грубые ошибки.</w:t>
      </w:r>
    </w:p>
    <w:p w:rsidR="00AB0589" w:rsidRPr="00974B53" w:rsidRDefault="00FE2D4A">
      <w:pPr>
        <w:pStyle w:val="a3"/>
        <w:ind w:right="405" w:firstLine="708"/>
        <w:jc w:val="both"/>
      </w:pPr>
      <w:r w:rsidRPr="00974B53">
        <w:t>При оценке результатов деятельности, учащихся учитывается характер допущенных ошибок: существенных, несущественных.</w:t>
      </w:r>
    </w:p>
    <w:p w:rsidR="00AB0589" w:rsidRPr="00974B53" w:rsidRDefault="00FE2D4A">
      <w:pPr>
        <w:pStyle w:val="a3"/>
        <w:spacing w:before="76"/>
        <w:ind w:right="395" w:firstLine="708"/>
        <w:jc w:val="both"/>
      </w:pPr>
      <w:r w:rsidRPr="00974B53">
        <w:t>К категории существенных ошибок относятся ошибки, свидетельствующие о том, что обучаю- щийся не усвоил основ нотной грамоты, не имеет представления об элементах музыкальной речи, ос- новныхмузыкальныхформах,незнаетсредствмузыкальнойвыразительности,неумеетиспользовать их в собственной исполнительской и творческойдеятельности.</w:t>
      </w:r>
    </w:p>
    <w:p w:rsidR="00AB0589" w:rsidRPr="00974B53" w:rsidRDefault="00FE2D4A">
      <w:pPr>
        <w:pStyle w:val="a3"/>
        <w:ind w:right="394" w:firstLine="708"/>
        <w:jc w:val="both"/>
      </w:pPr>
      <w:r w:rsidRPr="00974B53">
        <w:t>К категории несущественных ошибок относятся незначительные отклонения от указанных в нотномтекстетемпаидинамики,погрешностизвукоизвлечения,звуковедения,дикции,артикуляции. Критерии певческогоразвития</w:t>
      </w:r>
    </w:p>
    <w:p w:rsidR="00AB0589" w:rsidRPr="00974B53" w:rsidRDefault="00AB0589">
      <w:pPr>
        <w:pStyle w:val="a3"/>
        <w:spacing w:before="5"/>
        <w:ind w:left="0"/>
      </w:pPr>
    </w:p>
    <w:p w:rsidR="009D791A" w:rsidRPr="00974B53" w:rsidRDefault="009D791A" w:rsidP="009D791A">
      <w:pPr>
        <w:pStyle w:val="310"/>
        <w:numPr>
          <w:ilvl w:val="2"/>
          <w:numId w:val="51"/>
        </w:numPr>
        <w:tabs>
          <w:tab w:val="left" w:pos="1193"/>
        </w:tabs>
        <w:spacing w:before="1" w:line="276" w:lineRule="auto"/>
        <w:ind w:right="398"/>
        <w:jc w:val="center"/>
      </w:pPr>
      <w:bookmarkStart w:id="33" w:name="_bookmark32"/>
      <w:bookmarkEnd w:id="33"/>
      <w:r w:rsidRPr="00974B53">
        <w:t>2.2.14.</w:t>
      </w:r>
      <w:r w:rsidR="00FE2D4A" w:rsidRPr="00974B53">
        <w:t>Критерии и нормы оценивания предметных результатов, обучающихся</w:t>
      </w:r>
    </w:p>
    <w:p w:rsidR="00AB0589" w:rsidRPr="00974B53" w:rsidRDefault="00FE2D4A" w:rsidP="009D791A">
      <w:pPr>
        <w:pStyle w:val="310"/>
        <w:numPr>
          <w:ilvl w:val="2"/>
          <w:numId w:val="51"/>
        </w:numPr>
        <w:tabs>
          <w:tab w:val="left" w:pos="1193"/>
        </w:tabs>
        <w:spacing w:before="1" w:line="276" w:lineRule="auto"/>
        <w:ind w:right="398"/>
        <w:jc w:val="center"/>
      </w:pPr>
      <w:r w:rsidRPr="00974B53">
        <w:t xml:space="preserve"> по технологии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lastRenderedPageBreak/>
        <w:t>Предполагаемыеформыконтроля:беседа,практикум,тесты,проектныезадания,фронтальный опрос, опрос в парах, контрольнаяработа.</w:t>
      </w:r>
    </w:p>
    <w:p w:rsidR="00AB0589" w:rsidRPr="00974B53" w:rsidRDefault="00FE2D4A">
      <w:pPr>
        <w:pStyle w:val="a3"/>
        <w:ind w:right="393" w:firstLine="708"/>
        <w:jc w:val="both"/>
      </w:pPr>
      <w:r w:rsidRPr="00974B53">
        <w:t>Устныйконтрольвключаетметодыиндивидуальногоопроса,фронтальногоопроса,устныхза- четов.Письменныйконтрольпредполагаетписьменныеконтрольные,письменныезачеты.Приоценке проекта учитывается целесообразность, сложность и качество выполнения изделия, кроме того – пол- ноту пояснительной записки, аккуратность выполнения схем, чертежей, уровень самостоятельности, степень владения материалом при защите. Контроль формирования знаний осуществляется с помощьюзаданийврабочейтетради.Входнойконтроль –тест,итоговыйконтроль–защитапроекта,текущий – практическиеработы.</w:t>
      </w:r>
    </w:p>
    <w:p w:rsidR="00AB0589" w:rsidRPr="00974B53" w:rsidRDefault="00FE2D4A">
      <w:pPr>
        <w:pStyle w:val="41"/>
        <w:spacing w:line="240" w:lineRule="auto"/>
        <w:ind w:right="3491"/>
      </w:pPr>
      <w:r w:rsidRPr="00974B53">
        <w:t>Нормы оценки знаний, умений и компетентностей учащихся При выполнении тестов, контрольных работ</w:t>
      </w:r>
    </w:p>
    <w:p w:rsidR="00AB0589" w:rsidRPr="00974B53" w:rsidRDefault="00FE2D4A">
      <w:pPr>
        <w:pStyle w:val="a3"/>
        <w:ind w:left="1008" w:right="2082"/>
      </w:pPr>
      <w:r w:rsidRPr="00974B53">
        <w:t>Отметка «5» ставится, если обучающийся: выполнил 90 - 100 % работы Отметка «4» ставится, если обучающийся: выполнил 70 - 89 % работы Отметка «3» ставится, если обучающийся: выполнил 30 - 69 % работы Отметка «2» ставится, если обучающийся: выполнил до 30 % работы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t>ОТМЕТКА «5» ставится, если обучающийся полностью усвоил учебный материал, может изложитьегосвоимисловами,самостоятельноподтверждаетответконкретнымипримерами,правильно и обстоятельно отвечает на дополнительные вопросыучителя.</w:t>
      </w:r>
    </w:p>
    <w:p w:rsidR="00AB0589" w:rsidRPr="00974B53" w:rsidRDefault="00FE2D4A">
      <w:pPr>
        <w:pStyle w:val="a3"/>
        <w:ind w:right="396" w:firstLine="708"/>
        <w:jc w:val="both"/>
      </w:pPr>
      <w:r w:rsidRPr="00974B53">
        <w:t>ОТМЕТКА «4» ставится, если обучающийся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AB0589" w:rsidRPr="00974B53" w:rsidRDefault="00FE2D4A">
      <w:pPr>
        <w:pStyle w:val="a3"/>
        <w:ind w:right="400" w:firstLine="708"/>
        <w:jc w:val="both"/>
      </w:pPr>
      <w:r w:rsidRPr="00974B53">
        <w:t>ОТМЕТКА «3» ставится, если обучающийся не усвоил существенную часть учебного матери- ала,допускаетзначительныеошибкивегоизложениисвоимисловами,затрудняетсяподтвердитответ конкретным примерами, слабо отвечает на дополнительныевопросы.</w:t>
      </w:r>
    </w:p>
    <w:p w:rsidR="00AB0589" w:rsidRPr="00974B53" w:rsidRDefault="00FE2D4A">
      <w:pPr>
        <w:pStyle w:val="a3"/>
        <w:ind w:right="400" w:firstLine="708"/>
        <w:jc w:val="both"/>
      </w:pPr>
      <w:r w:rsidRPr="00974B53">
        <w:t>ОТМЕТКА«2»ставится,еслиобучающийсяполностьюнеусвоилучебныйматериал,неможет изложить его своими словами, не может привести конкретные примеры, не может ответить на дополнительные вопросыучителя.</w:t>
      </w:r>
    </w:p>
    <w:p w:rsidR="00AB0589" w:rsidRPr="00974B53" w:rsidRDefault="00FE2D4A">
      <w:pPr>
        <w:pStyle w:val="41"/>
        <w:spacing w:line="240" w:lineRule="auto"/>
        <w:ind w:left="300" w:right="6015" w:firstLine="768"/>
        <w:jc w:val="both"/>
      </w:pPr>
      <w:r w:rsidRPr="00974B53">
        <w:t>Нормы оценки практической работы Организация труда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AB0589" w:rsidRPr="00974B53" w:rsidRDefault="00FE2D4A">
      <w:pPr>
        <w:pStyle w:val="a3"/>
        <w:ind w:right="399" w:firstLine="708"/>
        <w:jc w:val="both"/>
      </w:pPr>
      <w:r w:rsidRPr="00974B53">
        <w:t>ОТМЕТКА«4»ставится,еслиработавыполняласьсамостоятельно,допущенынезначительные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правилаТБ.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AB0589" w:rsidRPr="00974B53" w:rsidRDefault="00FE2D4A">
      <w:pPr>
        <w:pStyle w:val="a3"/>
        <w:ind w:right="404" w:firstLine="708"/>
        <w:jc w:val="both"/>
      </w:pPr>
      <w:r w:rsidRPr="00974B53"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AB0589" w:rsidRPr="00974B53" w:rsidRDefault="00FE2D4A">
      <w:pPr>
        <w:pStyle w:val="a3"/>
        <w:spacing w:before="76"/>
        <w:jc w:val="both"/>
      </w:pPr>
      <w:r w:rsidRPr="00974B53">
        <w:t>Приемы труда</w:t>
      </w:r>
    </w:p>
    <w:p w:rsidR="00AB0589" w:rsidRPr="00974B53" w:rsidRDefault="00FE2D4A">
      <w:pPr>
        <w:pStyle w:val="a3"/>
        <w:ind w:right="402" w:firstLine="708"/>
        <w:jc w:val="both"/>
      </w:pPr>
      <w:r w:rsidRPr="00974B53"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AB0589" w:rsidRPr="00974B53" w:rsidRDefault="00FE2D4A">
      <w:pPr>
        <w:pStyle w:val="a3"/>
        <w:ind w:right="401" w:firstLine="708"/>
        <w:jc w:val="both"/>
      </w:pPr>
      <w:r w:rsidRPr="00974B53">
        <w:t>ОТМЕТКА«4»ставится,еслиприемытрудавыполнялисьвосновномправильно,допущенные ошибки исправлялись самостоятельно, не было нарушений правилТБ.</w:t>
      </w:r>
    </w:p>
    <w:p w:rsidR="00AB0589" w:rsidRPr="00974B53" w:rsidRDefault="00FE2D4A">
      <w:pPr>
        <w:pStyle w:val="a3"/>
        <w:ind w:right="405" w:firstLine="708"/>
        <w:jc w:val="both"/>
      </w:pPr>
      <w:r w:rsidRPr="00974B53"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AB0589" w:rsidRPr="00974B53" w:rsidRDefault="00FE2D4A">
      <w:pPr>
        <w:pStyle w:val="a3"/>
        <w:ind w:right="406" w:firstLine="708"/>
        <w:jc w:val="both"/>
      </w:pPr>
      <w:r w:rsidRPr="00974B53">
        <w:t>ОТМЕТКА «2» ставится, если неправильно выполнялись многие работы, ошибки повторялись послезамечанияучителя,неправильныедействияпривеликтравмеилиполомкеинструмента(оборудования).</w:t>
      </w:r>
    </w:p>
    <w:p w:rsidR="00AB0589" w:rsidRPr="00974B53" w:rsidRDefault="00FE2D4A">
      <w:pPr>
        <w:pStyle w:val="41"/>
        <w:spacing w:before="5"/>
        <w:ind w:left="300"/>
        <w:jc w:val="both"/>
      </w:pPr>
      <w:r w:rsidRPr="00974B53">
        <w:t>Качество изделия (работы)</w:t>
      </w:r>
    </w:p>
    <w:p w:rsidR="00AB0589" w:rsidRPr="00974B53" w:rsidRDefault="00FE2D4A">
      <w:pPr>
        <w:pStyle w:val="a3"/>
        <w:ind w:firstLine="708"/>
      </w:pPr>
      <w:r w:rsidRPr="00974B53">
        <w:lastRenderedPageBreak/>
        <w:t>ОТМЕТКА «5» ставится, если изделие или другая работа выполнены с учетом установленных требований.</w:t>
      </w:r>
    </w:p>
    <w:p w:rsidR="00AB0589" w:rsidRPr="00974B53" w:rsidRDefault="00FE2D4A">
      <w:pPr>
        <w:pStyle w:val="a3"/>
        <w:ind w:right="391" w:firstLine="708"/>
      </w:pPr>
      <w:r w:rsidRPr="00974B53">
        <w:t>ОТМЕТКА «4» ставится, если изделие выполнено с незначительными отклонениями от заданных требований.</w:t>
      </w:r>
    </w:p>
    <w:p w:rsidR="00AB0589" w:rsidRPr="00974B53" w:rsidRDefault="00FE2D4A" w:rsidP="006F640F">
      <w:pPr>
        <w:pStyle w:val="a3"/>
        <w:ind w:right="255" w:firstLine="708"/>
      </w:pPr>
      <w:r w:rsidRPr="00974B53">
        <w:t>ОТМЕТКА «3» ставится, если изделие выполнено со значительными нарушениями заданных тре</w:t>
      </w:r>
      <w:r w:rsidR="006F640F" w:rsidRPr="00974B53">
        <w:t>бо</w:t>
      </w:r>
      <w:r w:rsidRPr="00974B53">
        <w:t>ваний.</w:t>
      </w:r>
    </w:p>
    <w:p w:rsidR="006F640F" w:rsidRPr="00974B53" w:rsidRDefault="00FE2D4A" w:rsidP="006F640F">
      <w:pPr>
        <w:pStyle w:val="a3"/>
        <w:ind w:right="391" w:firstLine="708"/>
      </w:pPr>
      <w:r w:rsidRPr="00974B53">
        <w:t>ОТМЕТКА «2» ставится, если изделие выполнено с грубыми нарушениями заданных требований или допущен брак</w:t>
      </w:r>
      <w:bookmarkStart w:id="34" w:name="_bookmark33"/>
      <w:bookmarkEnd w:id="34"/>
    </w:p>
    <w:p w:rsidR="006F640F" w:rsidRPr="00974B53" w:rsidRDefault="006F640F" w:rsidP="006F640F">
      <w:pPr>
        <w:pStyle w:val="a3"/>
        <w:ind w:right="391" w:firstLine="708"/>
        <w:jc w:val="center"/>
        <w:rPr>
          <w:b/>
          <w:i/>
        </w:rPr>
      </w:pPr>
      <w:r w:rsidRPr="00974B53">
        <w:rPr>
          <w:b/>
          <w:i/>
        </w:rPr>
        <w:t>2.2.15.</w:t>
      </w:r>
      <w:r w:rsidR="00FE2D4A" w:rsidRPr="00974B53">
        <w:rPr>
          <w:b/>
          <w:i/>
        </w:rPr>
        <w:t>Критерии и нормы оценивания предметных результатов, обучающихся</w:t>
      </w:r>
    </w:p>
    <w:p w:rsidR="00AB0589" w:rsidRPr="00974B53" w:rsidRDefault="00FE2D4A" w:rsidP="006F640F">
      <w:pPr>
        <w:pStyle w:val="a3"/>
        <w:ind w:right="391" w:firstLine="708"/>
        <w:jc w:val="center"/>
        <w:rPr>
          <w:b/>
          <w:i/>
        </w:rPr>
      </w:pPr>
      <w:r w:rsidRPr="00974B53">
        <w:rPr>
          <w:b/>
          <w:i/>
        </w:rPr>
        <w:t xml:space="preserve"> по физическойкультуре</w:t>
      </w:r>
    </w:p>
    <w:p w:rsidR="00AB0589" w:rsidRPr="00974B53" w:rsidRDefault="00FE2D4A">
      <w:pPr>
        <w:pStyle w:val="a3"/>
        <w:ind w:left="285" w:right="393" w:firstLine="566"/>
        <w:jc w:val="both"/>
      </w:pPr>
      <w:r w:rsidRPr="00974B53">
        <w:t>Оценкауспеваемостипофизическойкультурев5-11классахпроизводитсянаобщихоснованиях ивключаетвсебякачественныеиколичественныепоказатели:уровеньсоответствующихзнаний,степень владения двигательными умениями и навыками, умение осущ</w:t>
      </w:r>
      <w:r w:rsidR="006F640F" w:rsidRPr="00974B53">
        <w:t>ествлять физкультурно-оздорови</w:t>
      </w:r>
      <w:r w:rsidRPr="00974B53">
        <w:t>тельную и спортивную деятельность, выполнение учебных нормативов. Оценка должна сти</w:t>
      </w:r>
      <w:r w:rsidR="006F640F" w:rsidRPr="00974B53">
        <w:t>мулиро</w:t>
      </w:r>
      <w:r w:rsidRPr="00974B53">
        <w:t>вать активность подростка, интерес к занятиям физической культурой, желание улуч</w:t>
      </w:r>
      <w:r w:rsidR="006F640F" w:rsidRPr="00974B53">
        <w:t>шить собствен</w:t>
      </w:r>
      <w:r w:rsidRPr="00974B53">
        <w:t>ныйрезультат.</w:t>
      </w:r>
    </w:p>
    <w:p w:rsidR="00AB0589" w:rsidRPr="00974B53" w:rsidRDefault="00FE2D4A">
      <w:pPr>
        <w:pStyle w:val="a3"/>
        <w:ind w:left="285" w:right="397" w:firstLine="566"/>
        <w:jc w:val="both"/>
      </w:pPr>
      <w:r w:rsidRPr="00974B53">
        <w:t>По окончании основной школы обучающийся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AB0589" w:rsidRPr="00974B53" w:rsidRDefault="00FE2D4A">
      <w:pPr>
        <w:pStyle w:val="41"/>
        <w:spacing w:line="240" w:lineRule="auto"/>
        <w:ind w:left="300" w:right="400" w:firstLine="566"/>
        <w:jc w:val="both"/>
      </w:pPr>
      <w:r w:rsidRPr="00974B53">
        <w:t>Оценкирезультатовтестированияучащихся5-11классовдляопределенияуровняфизическойподготовленности</w:t>
      </w:r>
    </w:p>
    <w:p w:rsidR="00AB0589" w:rsidRPr="00974B53" w:rsidRDefault="00FE2D4A">
      <w:pPr>
        <w:pStyle w:val="a3"/>
        <w:ind w:left="285" w:right="403" w:firstLine="566"/>
        <w:jc w:val="both"/>
      </w:pPr>
      <w:r w:rsidRPr="00974B53">
        <w:t>Оценка успеваемости по физической культуре в 5-11 классах проводится на общих основаниях ивключаетвсебякачественныеиколичественныепоказатели:уровеньсоответствующихзнаний,степень владения двигательными умениями и навыками, знаниями и умениями осуществлять фи</w:t>
      </w:r>
      <w:r w:rsidR="006F640F" w:rsidRPr="00974B53">
        <w:t>з</w:t>
      </w:r>
      <w:r w:rsidRPr="00974B53">
        <w:t>к</w:t>
      </w:r>
      <w:r w:rsidR="006F640F" w:rsidRPr="00974B53">
        <w:t>уль</w:t>
      </w:r>
      <w:r w:rsidRPr="00974B53">
        <w:t>турно-оздоровительную и спортивную деятельность, выполнение учебных нормативов. Оценка должна стимулировать активность подростка, интерес к занятиям физической культурой, желание улучшить собственный результат.</w:t>
      </w:r>
    </w:p>
    <w:p w:rsidR="00AB0589" w:rsidRPr="00974B53" w:rsidRDefault="00FE2D4A">
      <w:pPr>
        <w:pStyle w:val="a3"/>
        <w:ind w:left="852"/>
        <w:jc w:val="both"/>
      </w:pPr>
      <w:r w:rsidRPr="00974B53">
        <w:t>Оценивание выполнения учебных нормативов по физической подготовке: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 w:rsidRPr="00974B53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Упражнения, от 11 до 12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Девочки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6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</w:tr>
      <w:tr w:rsidR="00AB0589" w:rsidRPr="00974B53">
        <w:trPr>
          <w:trHeight w:val="278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Бег на 30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5,7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5,5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5,1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6,0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5,8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5,3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60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10,9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10,4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9,5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11,3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10,9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10,1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1500 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8,20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8,05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6,50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8,55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8,29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7,14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2000 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11,1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10,2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9,2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13,0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12,1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10,4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Подтягивание из виса на высогой перекладине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4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551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Подтягивание из виса на низкой перекладине 90 см (кол-во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15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23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17</w:t>
            </w:r>
          </w:p>
        </w:tc>
      </w:tr>
      <w:tr w:rsidR="00AB0589" w:rsidRPr="00974B53">
        <w:trPr>
          <w:trHeight w:val="278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Сгибание и разгибание рук в упоре лежа на полу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18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28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14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Наклон вперед из положения стоя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+3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+5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+9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+4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+6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+13</w:t>
            </w:r>
          </w:p>
        </w:tc>
      </w:tr>
    </w:tbl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 w:rsidRPr="00974B53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lastRenderedPageBreak/>
              <w:t>Упражнения, от 11 до 12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Девочки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6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Челночный бег 3×10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9,0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8,7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7,9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9,4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9,1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8,2</w:t>
            </w:r>
          </w:p>
        </w:tc>
      </w:tr>
      <w:tr w:rsidR="00AB0589" w:rsidRPr="00974B53">
        <w:trPr>
          <w:trHeight w:val="278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Прыжок в длину с разбега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270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280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335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230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240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300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Прыжок в длину с места толчком двумя ногами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150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160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180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135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145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165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Метание мяча весом 150 г (м)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26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33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22</w:t>
            </w:r>
          </w:p>
        </w:tc>
      </w:tr>
      <w:tr w:rsidR="00AB0589" w:rsidRPr="00974B53">
        <w:trPr>
          <w:trHeight w:val="551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Поднимание туловища из положения лежа на спине (кол-во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раз за 1 мин)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32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36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28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40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лыжах на 2 км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14,1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13,5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12,3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15,0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14,4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13,3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Туристский поход с проверкой туристических навыков (км)</w:t>
            </w:r>
          </w:p>
        </w:tc>
        <w:tc>
          <w:tcPr>
            <w:tcW w:w="4011" w:type="dxa"/>
            <w:gridSpan w:val="6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5</w:t>
            </w:r>
          </w:p>
        </w:tc>
      </w:tr>
      <w:tr w:rsidR="00AB0589" w:rsidRPr="00974B53">
        <w:trPr>
          <w:trHeight w:val="277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Прыжки через скакалку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70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80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90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80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90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100</w:t>
            </w:r>
          </w:p>
        </w:tc>
      </w:tr>
    </w:tbl>
    <w:p w:rsidR="00AB0589" w:rsidRPr="00974B53" w:rsidRDefault="00AB0589">
      <w:pPr>
        <w:pStyle w:val="a3"/>
        <w:ind w:left="0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 w:rsidRPr="00974B53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Упражнения, от 13 до 15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Девочки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6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</w:tr>
      <w:tr w:rsidR="00AB0589" w:rsidRPr="00974B53">
        <w:trPr>
          <w:trHeight w:val="276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30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5,3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5,1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4,7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5,6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5,4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5,0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60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9,6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9,2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8,2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10,6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10,4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9,6</w:t>
            </w:r>
          </w:p>
        </w:tc>
      </w:tr>
      <w:tr w:rsidR="00AB0589" w:rsidRPr="00974B53">
        <w:trPr>
          <w:trHeight w:val="277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Бег на 2000 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10,0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9,4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8,1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12,1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11,4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10,0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3000 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15,2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14,5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13,0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Подтягивание из виса на высогой перекладине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551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Подтягивание из виса на низкой перекладине 90 см (кол-во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17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24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18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Сгибание и разгибание рук в упоре лежа на полу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24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15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Наклон вперед из положения стоя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+4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+6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+11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+5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+8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+15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Челночный бег 3×10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7,8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7,2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9,0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8,8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8,0</w:t>
            </w:r>
          </w:p>
        </w:tc>
      </w:tr>
      <w:tr w:rsidR="00AB0589" w:rsidRPr="00974B53">
        <w:trPr>
          <w:trHeight w:val="277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Прыжок в длину с разбега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340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355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415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275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290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340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Прыжок в длину с места толчком двумя ногами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190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215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150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180</w:t>
            </w:r>
          </w:p>
        </w:tc>
      </w:tr>
      <w:tr w:rsidR="00AB0589" w:rsidRPr="00974B53">
        <w:trPr>
          <w:trHeight w:val="276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Метание мяча весом 150 г (м)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34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21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27</w:t>
            </w:r>
          </w:p>
        </w:tc>
      </w:tr>
      <w:tr w:rsidR="00AB0589" w:rsidRPr="00974B53">
        <w:trPr>
          <w:trHeight w:val="551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Поднимание туловища из положения лежа на спине (кол-во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раз за 1 мин)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35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39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31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34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43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лыжах на 3 км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18,5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17,4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16,3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22,3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21,3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19,3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лыжах на 5 км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30,0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29,1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27,0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278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Туристский поход с проверкой туристических навыков (км)</w:t>
            </w:r>
          </w:p>
        </w:tc>
        <w:tc>
          <w:tcPr>
            <w:tcW w:w="4011" w:type="dxa"/>
            <w:gridSpan w:val="6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10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Прыжки через скакалку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100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105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115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110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115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125</w:t>
            </w:r>
          </w:p>
        </w:tc>
      </w:tr>
    </w:tbl>
    <w:p w:rsidR="00AB0589" w:rsidRPr="00974B53" w:rsidRDefault="00AB0589">
      <w:pPr>
        <w:pStyle w:val="a3"/>
        <w:ind w:left="0"/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 w:rsidRPr="00974B53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Упражнения, от 16 до 17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Девочки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6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30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4,9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4,7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4,4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5,7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5,5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5,0</w:t>
            </w:r>
          </w:p>
        </w:tc>
      </w:tr>
      <w:tr w:rsidR="00AB0589" w:rsidRPr="00974B53">
        <w:trPr>
          <w:trHeight w:val="276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60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8,8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8,5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8,0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10,5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10,1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9,3</w:t>
            </w:r>
          </w:p>
        </w:tc>
      </w:tr>
      <w:tr w:rsidR="00AB0589" w:rsidRPr="00974B53">
        <w:trPr>
          <w:trHeight w:val="278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Бег на 2000 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12,0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11,2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9,5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3000 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15,0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14,3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12,4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Подтягивание из виса на высогой перекладине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11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14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551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Подтягивание из виса на низкой перекладине 90 см (кол-во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19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Рывок гири 16 кг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18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33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Сгибание и разгибание рук в упоре лежа на полу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31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42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11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16</w:t>
            </w:r>
          </w:p>
        </w:tc>
      </w:tr>
      <w:tr w:rsidR="00AB0589" w:rsidRPr="00974B53">
        <w:trPr>
          <w:trHeight w:val="278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Наклон вперед из положения стоя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+6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+8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+13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+7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+9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+16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Челночный бег 3×10 м (сек)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7,9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7,6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6,9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8,9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8,7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7,9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Прыжок в длину с разбега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375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385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440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285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300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345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Прыжок в длину с места толчком двумя ногами (см)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195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210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230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160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170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185</w:t>
            </w:r>
          </w:p>
        </w:tc>
      </w:tr>
    </w:tbl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700" w:right="320" w:bottom="1560" w:left="420" w:header="0" w:footer="1364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670"/>
        <w:gridCol w:w="668"/>
        <w:gridCol w:w="669"/>
        <w:gridCol w:w="668"/>
        <w:gridCol w:w="668"/>
        <w:gridCol w:w="668"/>
      </w:tblGrid>
      <w:tr w:rsidR="00AB0589" w:rsidRPr="00974B53">
        <w:trPr>
          <w:trHeight w:val="275"/>
        </w:trPr>
        <w:tc>
          <w:tcPr>
            <w:tcW w:w="6453" w:type="dxa"/>
            <w:vMerge w:val="restart"/>
            <w:shd w:val="clear" w:color="auto" w:fill="D9D9D9"/>
          </w:tcPr>
          <w:p w:rsidR="00AB0589" w:rsidRPr="00974B53" w:rsidRDefault="00FE2D4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lastRenderedPageBreak/>
              <w:t>Упражнения, от 16 до 17 лет</w:t>
            </w:r>
          </w:p>
        </w:tc>
        <w:tc>
          <w:tcPr>
            <w:tcW w:w="2007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Мальчики</w:t>
            </w:r>
          </w:p>
        </w:tc>
        <w:tc>
          <w:tcPr>
            <w:tcW w:w="2004" w:type="dxa"/>
            <w:gridSpan w:val="3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Девочки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  <w:vMerge/>
            <w:tcBorders>
              <w:top w:val="nil"/>
            </w:tcBorders>
            <w:shd w:val="clear" w:color="auto" w:fill="D9D9D9"/>
          </w:tcPr>
          <w:p w:rsidR="00AB0589" w:rsidRPr="00974B53" w:rsidRDefault="00AB0589"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9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6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5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4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668" w:type="dxa"/>
            <w:shd w:val="clear" w:color="auto" w:fill="D9D9D9"/>
          </w:tcPr>
          <w:p w:rsidR="00AB0589" w:rsidRPr="00974B53" w:rsidRDefault="00FE2D4A">
            <w:pPr>
              <w:pStyle w:val="TableParagraph"/>
              <w:ind w:left="10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</w:tr>
      <w:tr w:rsidR="00AB0589" w:rsidRPr="00974B53">
        <w:trPr>
          <w:trHeight w:val="552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Поднимание туловища из положения лежа на спине (кол-во</w:t>
            </w:r>
          </w:p>
          <w:p w:rsidR="00AB0589" w:rsidRPr="00974B53" w:rsidRDefault="00FE2D4A">
            <w:pPr>
              <w:pStyle w:val="TableParagraph"/>
              <w:spacing w:line="261" w:lineRule="exact"/>
              <w:rPr>
                <w:sz w:val="24"/>
              </w:rPr>
            </w:pPr>
            <w:r w:rsidRPr="00974B53">
              <w:rPr>
                <w:sz w:val="24"/>
              </w:rPr>
              <w:t>раз за 1 мин)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rPr>
                <w:sz w:val="24"/>
              </w:rPr>
            </w:pPr>
            <w:r w:rsidRPr="00974B53">
              <w:rPr>
                <w:sz w:val="24"/>
              </w:rPr>
              <w:t>40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50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33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36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44</w:t>
            </w:r>
          </w:p>
        </w:tc>
      </w:tr>
      <w:tr w:rsidR="00AB0589" w:rsidRPr="00974B53">
        <w:trPr>
          <w:trHeight w:val="277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Метание спортивного снаряда весом 700 г (м)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27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29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35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Метание спортивного снаряда весом 500 г (м)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16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20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лыжах на 3 км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20,0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19,0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17,0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Бег на лыжах на 5 км (мин, сек)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27,3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26,1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ind w:left="106"/>
              <w:rPr>
                <w:sz w:val="24"/>
              </w:rPr>
            </w:pPr>
            <w:r w:rsidRPr="00974B53">
              <w:rPr>
                <w:sz w:val="24"/>
              </w:rPr>
              <w:t>24,0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5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4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ind w:left="103"/>
              <w:rPr>
                <w:sz w:val="24"/>
              </w:rPr>
            </w:pPr>
            <w:r w:rsidRPr="00974B53">
              <w:rPr>
                <w:sz w:val="24"/>
              </w:rPr>
              <w:t>—</w:t>
            </w:r>
          </w:p>
        </w:tc>
      </w:tr>
      <w:tr w:rsidR="00AB0589" w:rsidRPr="00974B53">
        <w:trPr>
          <w:trHeight w:val="275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Туристский поход с проверкой туристических навыков (км)</w:t>
            </w:r>
          </w:p>
        </w:tc>
        <w:tc>
          <w:tcPr>
            <w:tcW w:w="4011" w:type="dxa"/>
            <w:gridSpan w:val="6"/>
          </w:tcPr>
          <w:p w:rsidR="00AB0589" w:rsidRPr="00974B53" w:rsidRDefault="00FE2D4A">
            <w:pPr>
              <w:pStyle w:val="TableParagraph"/>
              <w:rPr>
                <w:sz w:val="24"/>
              </w:rPr>
            </w:pPr>
            <w:r w:rsidRPr="00974B53">
              <w:rPr>
                <w:sz w:val="24"/>
              </w:rPr>
              <w:t>10</w:t>
            </w:r>
          </w:p>
        </w:tc>
      </w:tr>
      <w:tr w:rsidR="00AB0589" w:rsidRPr="00974B53">
        <w:trPr>
          <w:trHeight w:val="277"/>
        </w:trPr>
        <w:tc>
          <w:tcPr>
            <w:tcW w:w="6453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Прыжки через скакалку (кол-во раз)</w:t>
            </w:r>
          </w:p>
        </w:tc>
        <w:tc>
          <w:tcPr>
            <w:tcW w:w="670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115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rPr>
                <w:sz w:val="24"/>
              </w:rPr>
            </w:pPr>
            <w:r w:rsidRPr="00974B53">
              <w:rPr>
                <w:sz w:val="24"/>
              </w:rPr>
              <w:t>120</w:t>
            </w:r>
          </w:p>
        </w:tc>
        <w:tc>
          <w:tcPr>
            <w:tcW w:w="669" w:type="dxa"/>
          </w:tcPr>
          <w:p w:rsidR="00AB0589" w:rsidRPr="00974B53" w:rsidRDefault="00FE2D4A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974B53">
              <w:rPr>
                <w:sz w:val="24"/>
              </w:rPr>
              <w:t>130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74B53">
              <w:rPr>
                <w:sz w:val="24"/>
              </w:rPr>
              <w:t>120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974B53">
              <w:rPr>
                <w:sz w:val="24"/>
              </w:rPr>
              <w:t>125</w:t>
            </w:r>
          </w:p>
        </w:tc>
        <w:tc>
          <w:tcPr>
            <w:tcW w:w="668" w:type="dxa"/>
          </w:tcPr>
          <w:p w:rsidR="00AB0589" w:rsidRPr="00974B53" w:rsidRDefault="00FE2D4A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 w:rsidRPr="00974B53">
              <w:rPr>
                <w:sz w:val="24"/>
              </w:rPr>
              <w:t>135</w:t>
            </w:r>
          </w:p>
        </w:tc>
      </w:tr>
    </w:tbl>
    <w:p w:rsidR="00AB0589" w:rsidRPr="00974B53" w:rsidRDefault="00AB0589">
      <w:pPr>
        <w:pStyle w:val="a3"/>
        <w:spacing w:before="1"/>
        <w:ind w:left="0"/>
        <w:rPr>
          <w:sz w:val="16"/>
        </w:rPr>
      </w:pPr>
    </w:p>
    <w:p w:rsidR="00AB0589" w:rsidRPr="00974B53" w:rsidRDefault="00FE2D4A">
      <w:pPr>
        <w:pStyle w:val="41"/>
        <w:spacing w:before="90"/>
        <w:ind w:left="852"/>
        <w:jc w:val="both"/>
      </w:pPr>
      <w:r w:rsidRPr="00974B53">
        <w:t>Критерии оценивания подготовленности учащихся</w:t>
      </w:r>
    </w:p>
    <w:p w:rsidR="00AB0589" w:rsidRPr="00974B53" w:rsidRDefault="00FE2D4A">
      <w:pPr>
        <w:pStyle w:val="a3"/>
        <w:ind w:left="285" w:right="399" w:firstLine="566"/>
        <w:jc w:val="both"/>
      </w:pPr>
      <w:r w:rsidRPr="00974B53">
        <w:t>Критерииоцениванияпофизическойкультуреявляютсякачественнымииколичественными.</w:t>
      </w:r>
      <w:r w:rsidRPr="00974B53">
        <w:rPr>
          <w:i/>
        </w:rPr>
        <w:t xml:space="preserve">Качественные критерии успеваемости </w:t>
      </w:r>
      <w:r w:rsidRPr="00974B53">
        <w:t>характеризуют степень овладения программным материалом: знаниями, двигательными умениями и навыками, способами физкультурно-оздоровительнойдеятель- ности, включенными в обязательный минимум содержания образования и в школьный образовательныйстандарт.</w:t>
      </w:r>
    </w:p>
    <w:p w:rsidR="00AB0589" w:rsidRPr="00974B53" w:rsidRDefault="00FE2D4A">
      <w:pPr>
        <w:pStyle w:val="a3"/>
        <w:ind w:left="285" w:right="403" w:firstLine="566"/>
        <w:jc w:val="both"/>
      </w:pPr>
      <w:r w:rsidRPr="00974B53">
        <w:rPr>
          <w:i/>
        </w:rPr>
        <w:t xml:space="preserve">Количественные критерии успеваемости </w:t>
      </w:r>
      <w:r w:rsidRPr="00974B53"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AB0589" w:rsidRPr="00974B53" w:rsidRDefault="00FE2D4A">
      <w:pPr>
        <w:pStyle w:val="a3"/>
        <w:ind w:left="285" w:right="401" w:firstLine="566"/>
        <w:jc w:val="both"/>
      </w:pPr>
      <w:r w:rsidRPr="00974B53">
        <w:t>Осуществляя оценивание подготовленности по физической культуре, учителя реализуют не толькособственнооценочную,ноистимулирующуюивоспитывающуюфункции,учитываятемп(динамику изменения развития физических качеств за определенный период времени, а не в данный мо- мент)ииндивидуальныеособенностиучащихся(типытелосложения,психическиеифизиологические особенности). При этом учителю необходимо быть максимально тактичным, внимательным, не уни- жать человеческое достоинство обучающегося, заботясь о повышении и дальнейшем развитии инте- реса к физическойкультуре.</w:t>
      </w:r>
    </w:p>
    <w:p w:rsidR="00AB0589" w:rsidRPr="00974B53" w:rsidRDefault="00FE2D4A">
      <w:pPr>
        <w:pStyle w:val="a3"/>
        <w:ind w:left="285" w:right="403" w:firstLine="566"/>
        <w:jc w:val="both"/>
      </w:pPr>
      <w:r w:rsidRPr="00974B53">
        <w:t>Итоговая отметка выставляется учащимся за овладение темы, раздела, за триместр (в старших классах –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AB0589" w:rsidRPr="00974B53" w:rsidRDefault="00FE2D4A">
      <w:pPr>
        <w:pStyle w:val="a3"/>
        <w:ind w:left="871" w:right="400"/>
        <w:jc w:val="both"/>
      </w:pPr>
      <w:r w:rsidRPr="00974B53">
        <w:t>Критерии оценивания успеваемости по базовым составляющим физической подготовки учащихся:</w:t>
      </w:r>
    </w:p>
    <w:p w:rsidR="00AB0589" w:rsidRPr="00974B53" w:rsidRDefault="00FE2D4A">
      <w:pPr>
        <w:pStyle w:val="41"/>
        <w:numPr>
          <w:ilvl w:val="0"/>
          <w:numId w:val="11"/>
        </w:numPr>
        <w:tabs>
          <w:tab w:val="left" w:pos="997"/>
        </w:tabs>
        <w:spacing w:line="240" w:lineRule="auto"/>
        <w:ind w:hanging="145"/>
        <w:jc w:val="both"/>
      </w:pPr>
      <w:r w:rsidRPr="00974B53">
        <w:t>Знания</w:t>
      </w:r>
    </w:p>
    <w:p w:rsidR="00AB0589" w:rsidRPr="00974B53" w:rsidRDefault="00FE2D4A">
      <w:pPr>
        <w:pStyle w:val="a3"/>
        <w:ind w:left="285" w:right="400" w:firstLine="566"/>
        <w:jc w:val="both"/>
      </w:pPr>
      <w:r w:rsidRPr="00974B53">
        <w:t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</w:t>
      </w:r>
    </w:p>
    <w:p w:rsidR="00AB0589" w:rsidRPr="00974B53" w:rsidRDefault="00FE2D4A">
      <w:pPr>
        <w:pStyle w:val="a3"/>
        <w:spacing w:after="3"/>
        <w:ind w:left="285" w:right="410" w:firstLine="566"/>
        <w:jc w:val="both"/>
      </w:pPr>
      <w:r w:rsidRPr="00974B53">
        <w:t>С целью проверки знаний используются следующие методы: опрос, проверочные беседы (без вызова из строя), тестирование.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5"/>
        <w:gridCol w:w="2472"/>
        <w:gridCol w:w="2475"/>
      </w:tblGrid>
      <w:tr w:rsidR="00AB0589" w:rsidRPr="00974B53">
        <w:trPr>
          <w:trHeight w:val="326"/>
        </w:trPr>
        <w:tc>
          <w:tcPr>
            <w:tcW w:w="247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557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5</w:t>
            </w:r>
          </w:p>
        </w:tc>
        <w:tc>
          <w:tcPr>
            <w:tcW w:w="2475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58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4</w:t>
            </w:r>
          </w:p>
        </w:tc>
        <w:tc>
          <w:tcPr>
            <w:tcW w:w="247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58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3</w:t>
            </w:r>
          </w:p>
        </w:tc>
        <w:tc>
          <w:tcPr>
            <w:tcW w:w="2475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58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2</w:t>
            </w:r>
          </w:p>
        </w:tc>
      </w:tr>
      <w:tr w:rsidR="00AB0589" w:rsidRPr="00974B53">
        <w:trPr>
          <w:trHeight w:val="2173"/>
        </w:trPr>
        <w:tc>
          <w:tcPr>
            <w:tcW w:w="2472" w:type="dxa"/>
          </w:tcPr>
          <w:p w:rsidR="00AB0589" w:rsidRPr="00974B53" w:rsidRDefault="00FE2D4A">
            <w:pPr>
              <w:pStyle w:val="TableParagraph"/>
              <w:spacing w:before="41" w:line="240" w:lineRule="auto"/>
              <w:ind w:right="41"/>
              <w:jc w:val="both"/>
            </w:pPr>
            <w:r w:rsidRPr="00974B53">
              <w:t>За ответ, в котором обу- чающийся демонстри- рует глубокое понима- ние сущности матери- ала; логично его изла- гает, используя в дея- тельности</w:t>
            </w:r>
          </w:p>
        </w:tc>
        <w:tc>
          <w:tcPr>
            <w:tcW w:w="2475" w:type="dxa"/>
          </w:tcPr>
          <w:p w:rsidR="00AB0589" w:rsidRPr="00974B53" w:rsidRDefault="00FE2D4A">
            <w:pPr>
              <w:pStyle w:val="TableParagraph"/>
              <w:spacing w:before="41" w:line="240" w:lineRule="auto"/>
              <w:ind w:left="108" w:right="35"/>
            </w:pPr>
            <w:r w:rsidRPr="00974B53">
              <w:t>За тот же ответ, если в нем содержатся неболь- шие неточности и незначительные ошибки</w:t>
            </w:r>
          </w:p>
        </w:tc>
        <w:tc>
          <w:tcPr>
            <w:tcW w:w="2472" w:type="dxa"/>
          </w:tcPr>
          <w:p w:rsidR="00AB0589" w:rsidRPr="00974B53" w:rsidRDefault="00FE2D4A">
            <w:pPr>
              <w:pStyle w:val="TableParagraph"/>
              <w:tabs>
                <w:tab w:val="left" w:pos="983"/>
                <w:tab w:val="left" w:pos="1524"/>
              </w:tabs>
              <w:spacing w:before="41" w:line="240" w:lineRule="auto"/>
              <w:ind w:left="108" w:right="42"/>
            </w:pPr>
            <w:r w:rsidRPr="00974B53">
              <w:t xml:space="preserve">За ответ, в котором </w:t>
            </w:r>
            <w:r w:rsidRPr="00974B53">
              <w:rPr>
                <w:spacing w:val="-6"/>
              </w:rPr>
              <w:t xml:space="preserve">от- </w:t>
            </w:r>
            <w:r w:rsidRPr="00974B53">
              <w:t>сутствует</w:t>
            </w:r>
            <w:r w:rsidRPr="00974B53">
              <w:tab/>
              <w:t>логиче- ская</w:t>
            </w:r>
            <w:r w:rsidRPr="00974B53">
              <w:tab/>
            </w:r>
            <w:r w:rsidRPr="00974B53">
              <w:rPr>
                <w:spacing w:val="-1"/>
              </w:rPr>
              <w:t xml:space="preserve">последователь- </w:t>
            </w:r>
            <w:r w:rsidRPr="00974B53">
              <w:t xml:space="preserve">ность, имеются пробелы в знании материала, нет должной </w:t>
            </w:r>
            <w:r w:rsidRPr="00974B53">
              <w:rPr>
                <w:spacing w:val="-3"/>
              </w:rPr>
              <w:t xml:space="preserve">аргументации </w:t>
            </w:r>
            <w:r w:rsidRPr="00974B53">
              <w:t>и умения использовать знания напрактике</w:t>
            </w:r>
          </w:p>
        </w:tc>
        <w:tc>
          <w:tcPr>
            <w:tcW w:w="2475" w:type="dxa"/>
          </w:tcPr>
          <w:p w:rsidR="00AB0589" w:rsidRPr="00974B53" w:rsidRDefault="00FE2D4A">
            <w:pPr>
              <w:pStyle w:val="TableParagraph"/>
              <w:tabs>
                <w:tab w:val="left" w:pos="817"/>
              </w:tabs>
              <w:spacing w:before="41" w:line="240" w:lineRule="auto"/>
              <w:ind w:left="108" w:right="44"/>
            </w:pPr>
            <w:r w:rsidRPr="00974B53">
              <w:t>За непонимание и</w:t>
            </w:r>
            <w:r w:rsidRPr="00974B53">
              <w:rPr>
                <w:spacing w:val="-3"/>
              </w:rPr>
              <w:t xml:space="preserve">незна- </w:t>
            </w:r>
            <w:r w:rsidRPr="00974B53">
              <w:t>ние</w:t>
            </w:r>
            <w:r w:rsidRPr="00974B53">
              <w:tab/>
              <w:t>материала программы</w:t>
            </w:r>
          </w:p>
        </w:tc>
      </w:tr>
    </w:tbl>
    <w:p w:rsidR="00AB0589" w:rsidRPr="00974B53" w:rsidRDefault="00FE2D4A">
      <w:pPr>
        <w:pStyle w:val="41"/>
        <w:spacing w:line="240" w:lineRule="auto"/>
        <w:ind w:left="852"/>
        <w:jc w:val="both"/>
      </w:pPr>
      <w:r w:rsidRPr="00974B53">
        <w:t>Техника владения двигательными умениями и навыками</w:t>
      </w:r>
    </w:p>
    <w:p w:rsidR="00AB0589" w:rsidRPr="00974B53" w:rsidRDefault="00AB0589">
      <w:pPr>
        <w:jc w:val="both"/>
        <w:sectPr w:rsidR="00AB0589" w:rsidRPr="00974B53">
          <w:pgSz w:w="11910" w:h="16840"/>
          <w:pgMar w:top="700" w:right="320" w:bottom="1560" w:left="420" w:header="0" w:footer="1364" w:gutter="0"/>
          <w:cols w:space="720"/>
        </w:sectPr>
      </w:pPr>
    </w:p>
    <w:p w:rsidR="00AB0589" w:rsidRPr="00974B53" w:rsidRDefault="00FE2D4A">
      <w:pPr>
        <w:pStyle w:val="a3"/>
        <w:spacing w:before="76"/>
        <w:ind w:right="410" w:firstLine="708"/>
      </w:pPr>
      <w:r w:rsidRPr="00974B53">
        <w:lastRenderedPageBreak/>
        <w:t>Для оценивания техники владения двигательными умениями и навыками используются следу- ющие методы:</w:t>
      </w:r>
    </w:p>
    <w:p w:rsidR="00AB0589" w:rsidRPr="00974B53" w:rsidRDefault="00FE2D4A">
      <w:pPr>
        <w:pStyle w:val="a3"/>
        <w:spacing w:after="6"/>
        <w:ind w:left="290"/>
      </w:pPr>
      <w:r w:rsidRPr="00974B53">
        <w:t>наблюдение, вызов из строя для показа, выполнение упражнений и комбинированный метод.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1638"/>
        <w:gridCol w:w="2470"/>
        <w:gridCol w:w="1842"/>
      </w:tblGrid>
      <w:tr w:rsidR="00AB0589" w:rsidRPr="00974B53">
        <w:trPr>
          <w:trHeight w:val="326"/>
        </w:trPr>
        <w:tc>
          <w:tcPr>
            <w:tcW w:w="4079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1610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5</w:t>
            </w:r>
          </w:p>
        </w:tc>
        <w:tc>
          <w:tcPr>
            <w:tcW w:w="163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241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4</w:t>
            </w:r>
          </w:p>
        </w:tc>
        <w:tc>
          <w:tcPr>
            <w:tcW w:w="247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807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3</w:t>
            </w:r>
          </w:p>
        </w:tc>
        <w:tc>
          <w:tcPr>
            <w:tcW w:w="184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9" w:line="257" w:lineRule="exact"/>
              <w:ind w:left="49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2</w:t>
            </w:r>
          </w:p>
        </w:tc>
      </w:tr>
      <w:tr w:rsidR="00AB0589" w:rsidRPr="00974B53">
        <w:trPr>
          <w:trHeight w:val="4190"/>
        </w:trPr>
        <w:tc>
          <w:tcPr>
            <w:tcW w:w="4079" w:type="dxa"/>
          </w:tcPr>
          <w:p w:rsidR="00AB0589" w:rsidRPr="00974B53" w:rsidRDefault="00FE2D4A">
            <w:pPr>
              <w:pStyle w:val="TableParagraph"/>
              <w:spacing w:before="44" w:line="240" w:lineRule="auto"/>
              <w:ind w:left="136" w:right="109" w:firstLine="194"/>
              <w:jc w:val="both"/>
              <w:rPr>
                <w:sz w:val="24"/>
              </w:rPr>
            </w:pPr>
            <w:r w:rsidRPr="00974B53">
              <w:rPr>
                <w:sz w:val="24"/>
              </w:rPr>
              <w:t>Движение или отдельные его эле- менты выполнены правильно, с со- блюдением всех требований, без ошибок, легко, свободно, четко, уве- ренно, слитно, с отличной осанкой, в надлежащем ритме; обучающийся понимает сущность движения, его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36" w:right="103" w:firstLine="194"/>
              <w:jc w:val="both"/>
              <w:rPr>
                <w:sz w:val="24"/>
              </w:rPr>
            </w:pPr>
            <w:r w:rsidRPr="00974B53">
              <w:rPr>
                <w:sz w:val="24"/>
              </w:rPr>
              <w:t>назначение, может разобраться в движении,объяснить,каконовыпол- няется, и продемонстрировать в не- стандартных условиях; может опре- делить и исправить ошибки, допу- щенные другим обучающийсяом; уверенно выполняет учебныйнорма-</w:t>
            </w:r>
          </w:p>
          <w:p w:rsidR="00AB0589" w:rsidRPr="00974B53" w:rsidRDefault="00FE2D4A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 w:rsidRPr="00974B53">
              <w:rPr>
                <w:sz w:val="24"/>
              </w:rPr>
              <w:t>тив</w:t>
            </w:r>
          </w:p>
        </w:tc>
        <w:tc>
          <w:tcPr>
            <w:tcW w:w="1638" w:type="dxa"/>
          </w:tcPr>
          <w:p w:rsidR="00AB0589" w:rsidRPr="00974B53" w:rsidRDefault="00FE2D4A">
            <w:pPr>
              <w:pStyle w:val="TableParagraph"/>
              <w:spacing w:before="44" w:line="240" w:lineRule="auto"/>
              <w:ind w:left="136" w:right="104" w:firstLine="194"/>
              <w:jc w:val="both"/>
              <w:rPr>
                <w:sz w:val="24"/>
              </w:rPr>
            </w:pPr>
            <w:r w:rsidRPr="00974B53">
              <w:rPr>
                <w:sz w:val="24"/>
              </w:rPr>
              <w:t xml:space="preserve">При </w:t>
            </w:r>
            <w:r w:rsidRPr="00974B53">
              <w:rPr>
                <w:spacing w:val="-4"/>
                <w:sz w:val="24"/>
              </w:rPr>
              <w:t xml:space="preserve">выпол- </w:t>
            </w:r>
            <w:r w:rsidRPr="00974B53">
              <w:rPr>
                <w:sz w:val="24"/>
              </w:rPr>
              <w:t xml:space="preserve">нении обуча- ющийся </w:t>
            </w:r>
            <w:r w:rsidRPr="00974B53">
              <w:rPr>
                <w:spacing w:val="-4"/>
                <w:sz w:val="24"/>
              </w:rPr>
              <w:t xml:space="preserve">дей- </w:t>
            </w:r>
            <w:r w:rsidRPr="00974B53">
              <w:rPr>
                <w:sz w:val="24"/>
              </w:rPr>
              <w:t xml:space="preserve">ствует </w:t>
            </w:r>
            <w:r w:rsidRPr="00974B53">
              <w:rPr>
                <w:spacing w:val="-5"/>
                <w:sz w:val="24"/>
              </w:rPr>
              <w:t xml:space="preserve">так </w:t>
            </w:r>
            <w:r w:rsidRPr="00974B53">
              <w:rPr>
                <w:sz w:val="24"/>
              </w:rPr>
              <w:t xml:space="preserve">же, как и в предыдущем случае, </w:t>
            </w:r>
            <w:r w:rsidRPr="00974B53">
              <w:rPr>
                <w:spacing w:val="-6"/>
                <w:sz w:val="24"/>
              </w:rPr>
              <w:t xml:space="preserve">но </w:t>
            </w:r>
            <w:r w:rsidRPr="00974B53">
              <w:rPr>
                <w:sz w:val="24"/>
              </w:rPr>
              <w:t xml:space="preserve">допустил </w:t>
            </w:r>
            <w:r w:rsidRPr="00974B53">
              <w:rPr>
                <w:spacing w:val="-8"/>
                <w:sz w:val="24"/>
              </w:rPr>
              <w:t xml:space="preserve">не </w:t>
            </w:r>
            <w:r w:rsidRPr="00974B53">
              <w:rPr>
                <w:sz w:val="24"/>
              </w:rPr>
              <w:t>более двух незначитель- ных ошибок</w:t>
            </w:r>
          </w:p>
        </w:tc>
        <w:tc>
          <w:tcPr>
            <w:tcW w:w="2470" w:type="dxa"/>
          </w:tcPr>
          <w:p w:rsidR="00AB0589" w:rsidRPr="00974B53" w:rsidRDefault="00FE2D4A">
            <w:pPr>
              <w:pStyle w:val="TableParagraph"/>
              <w:spacing w:before="44" w:line="240" w:lineRule="auto"/>
              <w:ind w:left="137" w:right="100" w:firstLine="194"/>
              <w:jc w:val="both"/>
              <w:rPr>
                <w:sz w:val="24"/>
              </w:rPr>
            </w:pPr>
            <w:r w:rsidRPr="00974B53">
              <w:rPr>
                <w:sz w:val="24"/>
              </w:rPr>
              <w:t>Двигательное дей- ствие в основном вы- полнено правильно, но допущена одна грубая или несколько мелких ошибок, при- ведших к скованно- сти движений, неуве- ренности.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37" w:right="99"/>
              <w:jc w:val="both"/>
              <w:rPr>
                <w:sz w:val="24"/>
              </w:rPr>
            </w:pPr>
            <w:r w:rsidRPr="00974B53">
              <w:rPr>
                <w:sz w:val="24"/>
              </w:rPr>
              <w:t>Обучающийся не мо- жет выполнить дви- жение в нестандарт- ных и сложных в</w:t>
            </w:r>
          </w:p>
          <w:p w:rsidR="00AB0589" w:rsidRPr="00974B53" w:rsidRDefault="00FE2D4A">
            <w:pPr>
              <w:pStyle w:val="TableParagraph"/>
              <w:spacing w:line="270" w:lineRule="atLeast"/>
              <w:ind w:left="137" w:right="106"/>
              <w:jc w:val="both"/>
              <w:rPr>
                <w:sz w:val="24"/>
              </w:rPr>
            </w:pPr>
            <w:r w:rsidRPr="00974B53">
              <w:rPr>
                <w:sz w:val="24"/>
              </w:rPr>
              <w:t>сравнении с уроком условиях</w:t>
            </w:r>
          </w:p>
        </w:tc>
        <w:tc>
          <w:tcPr>
            <w:tcW w:w="1842" w:type="dxa"/>
          </w:tcPr>
          <w:p w:rsidR="00AB0589" w:rsidRPr="00974B53" w:rsidRDefault="00FE2D4A">
            <w:pPr>
              <w:pStyle w:val="TableParagraph"/>
              <w:tabs>
                <w:tab w:val="left" w:pos="742"/>
                <w:tab w:val="left" w:pos="1066"/>
                <w:tab w:val="left" w:pos="1149"/>
                <w:tab w:val="left" w:pos="1351"/>
              </w:tabs>
              <w:spacing w:before="44" w:line="240" w:lineRule="auto"/>
              <w:ind w:left="137" w:right="100" w:firstLine="194"/>
              <w:rPr>
                <w:sz w:val="24"/>
              </w:rPr>
            </w:pPr>
            <w:r w:rsidRPr="00974B53">
              <w:rPr>
                <w:sz w:val="24"/>
              </w:rPr>
              <w:t xml:space="preserve">Движение или </w:t>
            </w:r>
            <w:r w:rsidRPr="00974B53">
              <w:rPr>
                <w:spacing w:val="-3"/>
                <w:sz w:val="24"/>
              </w:rPr>
              <w:t xml:space="preserve">отдельные </w:t>
            </w:r>
            <w:r w:rsidRPr="00974B53">
              <w:rPr>
                <w:sz w:val="24"/>
              </w:rPr>
              <w:t>его</w:t>
            </w:r>
            <w:r w:rsidRPr="00974B53">
              <w:rPr>
                <w:sz w:val="24"/>
              </w:rPr>
              <w:tab/>
              <w:t xml:space="preserve">элементы выполнены не- правильно, </w:t>
            </w:r>
            <w:r w:rsidRPr="00974B53">
              <w:rPr>
                <w:spacing w:val="-4"/>
                <w:sz w:val="24"/>
              </w:rPr>
              <w:t xml:space="preserve">до- </w:t>
            </w:r>
            <w:r w:rsidRPr="00974B53">
              <w:rPr>
                <w:sz w:val="24"/>
              </w:rPr>
              <w:t>пущено</w:t>
            </w:r>
            <w:r w:rsidRPr="00974B53">
              <w:rPr>
                <w:sz w:val="24"/>
              </w:rPr>
              <w:tab/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 xml:space="preserve">более </w:t>
            </w:r>
            <w:r w:rsidRPr="00974B53">
              <w:rPr>
                <w:sz w:val="24"/>
              </w:rPr>
              <w:t>двух</w:t>
            </w:r>
            <w:r w:rsidRPr="00974B53">
              <w:rPr>
                <w:sz w:val="24"/>
              </w:rPr>
              <w:tab/>
            </w:r>
            <w:r w:rsidRPr="00974B53">
              <w:rPr>
                <w:sz w:val="24"/>
              </w:rPr>
              <w:tab/>
            </w:r>
            <w:r w:rsidRPr="00974B53">
              <w:rPr>
                <w:spacing w:val="-3"/>
                <w:sz w:val="24"/>
              </w:rPr>
              <w:t xml:space="preserve">значи- </w:t>
            </w:r>
            <w:r w:rsidRPr="00974B53">
              <w:rPr>
                <w:sz w:val="24"/>
              </w:rPr>
              <w:t>тельных</w:t>
            </w:r>
            <w:r w:rsidRPr="00974B53">
              <w:rPr>
                <w:sz w:val="24"/>
              </w:rPr>
              <w:tab/>
            </w:r>
            <w:r w:rsidRPr="00974B53">
              <w:rPr>
                <w:sz w:val="24"/>
              </w:rPr>
              <w:tab/>
            </w:r>
            <w:r w:rsidRPr="00974B53">
              <w:rPr>
                <w:sz w:val="24"/>
              </w:rPr>
              <w:tab/>
            </w:r>
            <w:r w:rsidRPr="00974B53">
              <w:rPr>
                <w:spacing w:val="-6"/>
                <w:sz w:val="24"/>
              </w:rPr>
              <w:t xml:space="preserve">или </w:t>
            </w:r>
            <w:r w:rsidRPr="00974B53">
              <w:rPr>
                <w:sz w:val="24"/>
              </w:rPr>
              <w:t>одна грубая ошибка</w:t>
            </w:r>
          </w:p>
        </w:tc>
      </w:tr>
    </w:tbl>
    <w:p w:rsidR="00AB0589" w:rsidRPr="00974B53" w:rsidRDefault="00AB0589">
      <w:pPr>
        <w:rPr>
          <w:sz w:val="24"/>
        </w:r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p w:rsidR="00AB0589" w:rsidRPr="00974B53" w:rsidRDefault="00FE2D4A">
      <w:pPr>
        <w:pStyle w:val="41"/>
        <w:spacing w:before="60" w:line="240" w:lineRule="auto"/>
        <w:ind w:left="300"/>
      </w:pPr>
      <w:r w:rsidRPr="00974B53">
        <w:lastRenderedPageBreak/>
        <w:t>Владение способами и умение осуществлять физкультурно-оздоровительную деятельность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2648"/>
        <w:gridCol w:w="2648"/>
        <w:gridCol w:w="2648"/>
      </w:tblGrid>
      <w:tr w:rsidR="00AB0589" w:rsidRPr="00974B53">
        <w:trPr>
          <w:trHeight w:val="323"/>
        </w:trPr>
        <w:tc>
          <w:tcPr>
            <w:tcW w:w="264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809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5</w:t>
            </w:r>
          </w:p>
        </w:tc>
        <w:tc>
          <w:tcPr>
            <w:tcW w:w="264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8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4</w:t>
            </w:r>
          </w:p>
        </w:tc>
        <w:tc>
          <w:tcPr>
            <w:tcW w:w="264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8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3</w:t>
            </w:r>
          </w:p>
        </w:tc>
        <w:tc>
          <w:tcPr>
            <w:tcW w:w="264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808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2</w:t>
            </w:r>
          </w:p>
        </w:tc>
      </w:tr>
      <w:tr w:rsidR="00AB0589" w:rsidRPr="00974B53">
        <w:trPr>
          <w:trHeight w:val="3230"/>
        </w:trPr>
        <w:tc>
          <w:tcPr>
            <w:tcW w:w="2648" w:type="dxa"/>
          </w:tcPr>
          <w:p w:rsidR="00AB0589" w:rsidRPr="00974B53" w:rsidRDefault="00FE2D4A">
            <w:pPr>
              <w:pStyle w:val="TableParagraph"/>
              <w:spacing w:before="39" w:line="240" w:lineRule="auto"/>
              <w:ind w:left="165"/>
            </w:pPr>
            <w:r w:rsidRPr="00974B53">
              <w:t>Обучающийся умеет: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  <w:tab w:val="left" w:pos="1524"/>
                <w:tab w:val="left" w:pos="2101"/>
              </w:tabs>
              <w:spacing w:before="2" w:line="240" w:lineRule="auto"/>
              <w:ind w:right="52" w:firstLine="0"/>
            </w:pPr>
            <w:r w:rsidRPr="00974B53">
              <w:t>самостоятельно</w:t>
            </w:r>
            <w:r w:rsidRPr="00974B53">
              <w:tab/>
            </w:r>
            <w:r w:rsidRPr="00974B53">
              <w:rPr>
                <w:spacing w:val="-5"/>
              </w:rPr>
              <w:t xml:space="preserve">орга- </w:t>
            </w:r>
            <w:r w:rsidRPr="00974B53">
              <w:t>низовать</w:t>
            </w:r>
            <w:r w:rsidRPr="00974B53">
              <w:tab/>
              <w:t>место занятий;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40" w:lineRule="auto"/>
              <w:ind w:right="51" w:firstLine="0"/>
            </w:pPr>
            <w:r w:rsidRPr="00974B53">
              <w:t>подбирать средства и инвентарь иприменять</w:t>
            </w:r>
          </w:p>
          <w:p w:rsidR="00AB0589" w:rsidRPr="00974B53" w:rsidRDefault="00FE2D4A">
            <w:pPr>
              <w:pStyle w:val="TableParagraph"/>
              <w:tabs>
                <w:tab w:val="left" w:pos="816"/>
              </w:tabs>
              <w:spacing w:line="252" w:lineRule="exact"/>
              <w:ind w:left="347"/>
            </w:pPr>
            <w:r w:rsidRPr="00974B53">
              <w:t>их</w:t>
            </w:r>
            <w:r w:rsidRPr="00974B53">
              <w:tab/>
              <w:t>в</w:t>
            </w:r>
          </w:p>
          <w:p w:rsidR="00AB0589" w:rsidRPr="00974B53" w:rsidRDefault="00FE2D4A">
            <w:pPr>
              <w:pStyle w:val="TableParagraph"/>
              <w:spacing w:line="252" w:lineRule="exact"/>
              <w:ind w:left="165"/>
            </w:pPr>
            <w:r w:rsidRPr="00974B53">
              <w:t>конкретных условиях;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  <w:tab w:val="left" w:pos="2250"/>
              </w:tabs>
              <w:spacing w:before="1" w:line="240" w:lineRule="auto"/>
              <w:ind w:left="347" w:right="51"/>
            </w:pPr>
            <w:r w:rsidRPr="00974B53">
              <w:t>контролировать</w:t>
            </w:r>
            <w:r w:rsidRPr="00974B53">
              <w:tab/>
            </w:r>
            <w:r w:rsidRPr="00974B53">
              <w:rPr>
                <w:spacing w:val="-6"/>
              </w:rPr>
              <w:t xml:space="preserve">ход </w:t>
            </w:r>
            <w:r w:rsidRPr="00974B53">
              <w:t>выполнениядеятельно-</w:t>
            </w:r>
          </w:p>
          <w:p w:rsidR="00AB0589" w:rsidRPr="00974B53" w:rsidRDefault="00FE2D4A">
            <w:pPr>
              <w:pStyle w:val="TableParagraph"/>
              <w:spacing w:before="1" w:line="240" w:lineRule="auto"/>
              <w:ind w:left="165"/>
            </w:pPr>
            <w:r w:rsidRPr="00974B53">
              <w:t>сти и оценивать итоги</w:t>
            </w:r>
          </w:p>
        </w:tc>
        <w:tc>
          <w:tcPr>
            <w:tcW w:w="2648" w:type="dxa"/>
          </w:tcPr>
          <w:p w:rsidR="00AB0589" w:rsidRPr="00974B53" w:rsidRDefault="00FE2D4A">
            <w:pPr>
              <w:pStyle w:val="TableParagraph"/>
              <w:spacing w:before="39" w:line="240" w:lineRule="auto"/>
              <w:ind w:left="165"/>
            </w:pPr>
            <w:r w:rsidRPr="00974B53">
              <w:t>Обучающийся: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  <w:tab w:val="left" w:pos="815"/>
                <w:tab w:val="left" w:pos="1523"/>
              </w:tabs>
              <w:spacing w:before="2" w:line="240" w:lineRule="auto"/>
              <w:ind w:right="52" w:firstLine="0"/>
            </w:pPr>
            <w:r w:rsidRPr="00974B53">
              <w:t xml:space="preserve">организует место </w:t>
            </w:r>
            <w:r w:rsidRPr="00974B53">
              <w:rPr>
                <w:spacing w:val="-3"/>
              </w:rPr>
              <w:t xml:space="preserve">заня- </w:t>
            </w:r>
            <w:r w:rsidRPr="00974B53">
              <w:t>тий</w:t>
            </w:r>
            <w:r w:rsidRPr="00974B53">
              <w:tab/>
              <w:t>в</w:t>
            </w:r>
            <w:r w:rsidRPr="00974B53">
              <w:tab/>
              <w:t xml:space="preserve">основном самостоятельно, лишь </w:t>
            </w:r>
            <w:r w:rsidRPr="00974B53">
              <w:rPr>
                <w:spacing w:val="-11"/>
              </w:rPr>
              <w:t xml:space="preserve">с </w:t>
            </w:r>
            <w:r w:rsidRPr="00974B53">
              <w:t>незначительной помощью;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line="240" w:lineRule="auto"/>
              <w:ind w:right="53" w:firstLine="0"/>
              <w:jc w:val="both"/>
            </w:pPr>
            <w:r w:rsidRPr="00974B53">
              <w:t>допускает незначитель- ные ошибки в подборе средств;</w:t>
            </w:r>
          </w:p>
          <w:p w:rsidR="00AB0589" w:rsidRPr="00974B53" w:rsidRDefault="00FE2D4A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line="240" w:lineRule="auto"/>
              <w:ind w:right="51" w:firstLine="0"/>
              <w:jc w:val="both"/>
            </w:pPr>
            <w:r w:rsidRPr="00974B53">
              <w:t xml:space="preserve">контролирует ход </w:t>
            </w:r>
            <w:r w:rsidRPr="00974B53">
              <w:rPr>
                <w:spacing w:val="-5"/>
              </w:rPr>
              <w:t xml:space="preserve">вы- </w:t>
            </w:r>
            <w:r w:rsidRPr="00974B53">
              <w:t>полнения деятельности и оцениваетитоги</w:t>
            </w:r>
          </w:p>
        </w:tc>
        <w:tc>
          <w:tcPr>
            <w:tcW w:w="2648" w:type="dxa"/>
          </w:tcPr>
          <w:p w:rsidR="00AB0589" w:rsidRPr="00974B53" w:rsidRDefault="00FE2D4A">
            <w:pPr>
              <w:pStyle w:val="TableParagraph"/>
              <w:tabs>
                <w:tab w:val="left" w:pos="1645"/>
                <w:tab w:val="left" w:pos="2034"/>
                <w:tab w:val="left" w:pos="2380"/>
              </w:tabs>
              <w:spacing w:before="39" w:line="240" w:lineRule="auto"/>
              <w:ind w:left="164" w:right="50"/>
              <w:jc w:val="right"/>
            </w:pPr>
            <w:r w:rsidRPr="00974B53">
              <w:t>Болееполовины</w:t>
            </w:r>
            <w:r w:rsidRPr="00974B53">
              <w:tab/>
              <w:t>видов самостоятельной</w:t>
            </w:r>
            <w:r w:rsidRPr="00974B53">
              <w:tab/>
              <w:t xml:space="preserve">дея- тельности выполнены </w:t>
            </w:r>
            <w:r w:rsidRPr="00974B53">
              <w:rPr>
                <w:spacing w:val="-13"/>
              </w:rPr>
              <w:t xml:space="preserve">с </w:t>
            </w:r>
            <w:r w:rsidRPr="00974B53">
              <w:t>помощью учителя или не выполняется</w:t>
            </w:r>
            <w:r w:rsidRPr="00974B53">
              <w:tab/>
              <w:t>один</w:t>
            </w:r>
            <w:r w:rsidRPr="00974B53">
              <w:tab/>
            </w:r>
            <w:r w:rsidRPr="00974B53">
              <w:rPr>
                <w:spacing w:val="-9"/>
              </w:rPr>
              <w:t>из</w:t>
            </w:r>
          </w:p>
          <w:p w:rsidR="00AB0589" w:rsidRPr="00974B53" w:rsidRDefault="00FE2D4A">
            <w:pPr>
              <w:pStyle w:val="TableParagraph"/>
              <w:spacing w:before="3" w:line="240" w:lineRule="auto"/>
              <w:ind w:left="164"/>
            </w:pPr>
            <w:r w:rsidRPr="00974B53">
              <w:t>пунктов</w:t>
            </w:r>
          </w:p>
        </w:tc>
        <w:tc>
          <w:tcPr>
            <w:tcW w:w="2648" w:type="dxa"/>
          </w:tcPr>
          <w:p w:rsidR="00AB0589" w:rsidRPr="00974B53" w:rsidRDefault="00FE2D4A">
            <w:pPr>
              <w:pStyle w:val="TableParagraph"/>
              <w:tabs>
                <w:tab w:val="left" w:pos="2065"/>
                <w:tab w:val="left" w:pos="2231"/>
              </w:tabs>
              <w:spacing w:before="39" w:line="240" w:lineRule="auto"/>
              <w:ind w:left="164" w:right="51"/>
            </w:pPr>
            <w:r w:rsidRPr="00974B53">
              <w:t>Обучающийся</w:t>
            </w:r>
            <w:r w:rsidRPr="00974B53">
              <w:tab/>
            </w:r>
            <w:r w:rsidRPr="00974B53">
              <w:tab/>
              <w:t>не можетвыполнить</w:t>
            </w:r>
            <w:r w:rsidRPr="00974B53">
              <w:tab/>
            </w:r>
            <w:r w:rsidRPr="00974B53">
              <w:rPr>
                <w:spacing w:val="-4"/>
              </w:rPr>
              <w:t xml:space="preserve">само- </w:t>
            </w:r>
            <w:r w:rsidRPr="00974B53">
              <w:t xml:space="preserve">стоятельно ни один </w:t>
            </w:r>
            <w:r w:rsidRPr="00974B53">
              <w:rPr>
                <w:spacing w:val="-8"/>
              </w:rPr>
              <w:t xml:space="preserve">из </w:t>
            </w:r>
            <w:r w:rsidRPr="00974B53">
              <w:t>пунктов</w:t>
            </w:r>
          </w:p>
        </w:tc>
      </w:tr>
    </w:tbl>
    <w:p w:rsidR="00AB0589" w:rsidRPr="00974B53" w:rsidRDefault="00AB0589">
      <w:pPr>
        <w:pStyle w:val="a3"/>
        <w:spacing w:before="11"/>
        <w:ind w:left="0"/>
        <w:rPr>
          <w:b/>
          <w:sz w:val="23"/>
        </w:rPr>
      </w:pPr>
    </w:p>
    <w:p w:rsidR="00AB0589" w:rsidRPr="00974B53" w:rsidRDefault="00FE2D4A">
      <w:pPr>
        <w:ind w:left="852"/>
        <w:rPr>
          <w:b/>
          <w:sz w:val="24"/>
        </w:rPr>
      </w:pPr>
      <w:r w:rsidRPr="00974B53">
        <w:rPr>
          <w:b/>
          <w:sz w:val="24"/>
        </w:rPr>
        <w:t>Уровень физической подготовленности учащихся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2"/>
        <w:gridCol w:w="2268"/>
        <w:gridCol w:w="2127"/>
        <w:gridCol w:w="2126"/>
      </w:tblGrid>
      <w:tr w:rsidR="00AB0589" w:rsidRPr="00974B53">
        <w:trPr>
          <w:trHeight w:val="323"/>
        </w:trPr>
        <w:tc>
          <w:tcPr>
            <w:tcW w:w="405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1352" w:right="151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5</w:t>
            </w:r>
          </w:p>
        </w:tc>
        <w:tc>
          <w:tcPr>
            <w:tcW w:w="2268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503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4</w:t>
            </w:r>
          </w:p>
        </w:tc>
        <w:tc>
          <w:tcPr>
            <w:tcW w:w="2127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432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3</w:t>
            </w:r>
          </w:p>
        </w:tc>
        <w:tc>
          <w:tcPr>
            <w:tcW w:w="2126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7" w:line="257" w:lineRule="exact"/>
              <w:ind w:left="432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Отметка 2</w:t>
            </w:r>
          </w:p>
        </w:tc>
      </w:tr>
      <w:tr w:rsidR="00AB0589" w:rsidRPr="00974B53">
        <w:trPr>
          <w:trHeight w:val="3592"/>
        </w:trPr>
        <w:tc>
          <w:tcPr>
            <w:tcW w:w="4052" w:type="dxa"/>
          </w:tcPr>
          <w:p w:rsidR="00AB0589" w:rsidRPr="00974B53" w:rsidRDefault="00FE2D4A">
            <w:pPr>
              <w:pStyle w:val="TableParagraph"/>
              <w:tabs>
                <w:tab w:val="left" w:pos="1524"/>
                <w:tab w:val="left" w:pos="2140"/>
              </w:tabs>
              <w:spacing w:before="44" w:line="240" w:lineRule="auto"/>
              <w:ind w:left="165" w:right="105"/>
            </w:pPr>
            <w:r w:rsidRPr="00974B53">
              <w:t>Исходный показатель соответствуетвы- сокому</w:t>
            </w:r>
            <w:r w:rsidRPr="00974B53">
              <w:tab/>
              <w:t>уровню подготовленности,</w:t>
            </w:r>
            <w:r w:rsidRPr="00974B53">
              <w:tab/>
            </w:r>
            <w:r w:rsidRPr="00974B53">
              <w:rPr>
                <w:spacing w:val="-1"/>
              </w:rPr>
              <w:t xml:space="preserve">предусмотренному </w:t>
            </w:r>
            <w:r w:rsidRPr="00974B53">
              <w:t>обязательнымминимумомподготовкии программой физическоговоспитания,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65" w:right="105" w:firstLine="302"/>
            </w:pPr>
            <w:r w:rsidRPr="00974B53">
              <w:t>которая отвечает требованиям гос- ударственного</w:t>
            </w:r>
          </w:p>
          <w:p w:rsidR="00AB0589" w:rsidRPr="00974B53" w:rsidRDefault="00FE2D4A">
            <w:pPr>
              <w:pStyle w:val="TableParagraph"/>
              <w:tabs>
                <w:tab w:val="left" w:pos="1524"/>
                <w:tab w:val="left" w:pos="2232"/>
                <w:tab w:val="left" w:pos="2940"/>
                <w:tab w:val="left" w:pos="3648"/>
              </w:tabs>
              <w:spacing w:line="240" w:lineRule="auto"/>
              <w:ind w:left="165" w:right="107"/>
            </w:pPr>
            <w:r w:rsidRPr="00974B53">
              <w:t>стандарта</w:t>
            </w:r>
            <w:r w:rsidRPr="00974B53">
              <w:tab/>
              <w:t xml:space="preserve">и обязательного </w:t>
            </w:r>
            <w:r w:rsidRPr="00974B53">
              <w:rPr>
                <w:spacing w:val="-4"/>
              </w:rPr>
              <w:t xml:space="preserve">мини- </w:t>
            </w:r>
            <w:r w:rsidRPr="00974B53">
              <w:t>мума содержания обучения по физиче- ской культуре,ивысокому</w:t>
            </w:r>
            <w:r w:rsidRPr="00974B53">
              <w:tab/>
              <w:t>приросту обучающийсяа</w:t>
            </w:r>
            <w:r w:rsidRPr="00974B53">
              <w:tab/>
              <w:t>в</w:t>
            </w:r>
            <w:r w:rsidRPr="00974B53">
              <w:tab/>
              <w:t>показате- ляхфизическойподготовленности</w:t>
            </w:r>
            <w:r w:rsidRPr="00974B53">
              <w:tab/>
              <w:t xml:space="preserve">за </w:t>
            </w:r>
            <w:r w:rsidRPr="00974B53">
              <w:rPr>
                <w:spacing w:val="-1"/>
              </w:rPr>
              <w:t>определенный</w:t>
            </w:r>
            <w:r w:rsidRPr="00974B53">
              <w:rPr>
                <w:spacing w:val="-1"/>
              </w:rPr>
              <w:tab/>
            </w:r>
            <w:r w:rsidRPr="00974B53">
              <w:rPr>
                <w:spacing w:val="-1"/>
              </w:rPr>
              <w:tab/>
            </w:r>
            <w:r w:rsidRPr="00974B53">
              <w:t>период</w:t>
            </w:r>
          </w:p>
          <w:p w:rsidR="00AB0589" w:rsidRPr="00974B53" w:rsidRDefault="00FE2D4A">
            <w:pPr>
              <w:pStyle w:val="TableParagraph"/>
              <w:spacing w:line="240" w:lineRule="exact"/>
              <w:ind w:left="165"/>
            </w:pPr>
            <w:r w:rsidRPr="00974B53">
              <w:t>времени</w:t>
            </w:r>
          </w:p>
        </w:tc>
        <w:tc>
          <w:tcPr>
            <w:tcW w:w="2268" w:type="dxa"/>
          </w:tcPr>
          <w:p w:rsidR="00AB0589" w:rsidRPr="00974B53" w:rsidRDefault="00FE2D4A">
            <w:pPr>
              <w:pStyle w:val="TableParagraph"/>
              <w:tabs>
                <w:tab w:val="left" w:pos="837"/>
                <w:tab w:val="left" w:pos="1461"/>
              </w:tabs>
              <w:spacing w:before="44" w:line="240" w:lineRule="auto"/>
              <w:ind w:left="165" w:right="104"/>
            </w:pPr>
            <w:r w:rsidRPr="00974B53">
              <w:t>Исходный</w:t>
            </w:r>
            <w:r w:rsidRPr="00974B53">
              <w:tab/>
            </w:r>
            <w:r w:rsidRPr="00974B53">
              <w:rPr>
                <w:spacing w:val="-4"/>
              </w:rPr>
              <w:t xml:space="preserve">показа- </w:t>
            </w:r>
            <w:r w:rsidRPr="00974B53">
              <w:t>тель</w:t>
            </w:r>
            <w:r w:rsidRPr="00974B53">
              <w:tab/>
            </w:r>
            <w:r w:rsidRPr="00974B53">
              <w:rPr>
                <w:spacing w:val="-1"/>
              </w:rPr>
              <w:t xml:space="preserve">соответствует </w:t>
            </w:r>
            <w:r w:rsidRPr="00974B53">
              <w:t>среднему уровню подготовленности и достаточному темпу прироста</w:t>
            </w:r>
          </w:p>
        </w:tc>
        <w:tc>
          <w:tcPr>
            <w:tcW w:w="2127" w:type="dxa"/>
          </w:tcPr>
          <w:p w:rsidR="00AB0589" w:rsidRPr="00974B53" w:rsidRDefault="00FE2D4A">
            <w:pPr>
              <w:pStyle w:val="TableParagraph"/>
              <w:spacing w:before="44" w:line="240" w:lineRule="auto"/>
              <w:ind w:left="165" w:right="104"/>
              <w:jc w:val="both"/>
            </w:pPr>
            <w:r w:rsidRPr="00974B53">
              <w:t>Исходный показа- тель соответствует низкому</w:t>
            </w:r>
          </w:p>
          <w:p w:rsidR="00AB0589" w:rsidRPr="00974B53" w:rsidRDefault="00FE2D4A">
            <w:pPr>
              <w:pStyle w:val="TableParagraph"/>
              <w:tabs>
                <w:tab w:val="left" w:pos="1394"/>
              </w:tabs>
              <w:spacing w:line="240" w:lineRule="auto"/>
              <w:ind w:left="165" w:right="105" w:firstLine="302"/>
            </w:pPr>
            <w:r w:rsidRPr="00974B53">
              <w:t>уровню</w:t>
            </w:r>
            <w:r w:rsidRPr="00974B53">
              <w:tab/>
            </w:r>
            <w:r w:rsidRPr="00974B53">
              <w:rPr>
                <w:spacing w:val="-3"/>
              </w:rPr>
              <w:t xml:space="preserve">подго- </w:t>
            </w:r>
            <w:r w:rsidRPr="00974B53">
              <w:t xml:space="preserve">товленности и </w:t>
            </w:r>
            <w:r w:rsidRPr="00974B53">
              <w:rPr>
                <w:spacing w:val="-5"/>
              </w:rPr>
              <w:t xml:space="preserve">не- </w:t>
            </w:r>
            <w:r w:rsidRPr="00974B53">
              <w:t>значительному приросту</w:t>
            </w:r>
          </w:p>
        </w:tc>
        <w:tc>
          <w:tcPr>
            <w:tcW w:w="2126" w:type="dxa"/>
          </w:tcPr>
          <w:p w:rsidR="00AB0589" w:rsidRPr="00974B53" w:rsidRDefault="00FE2D4A">
            <w:pPr>
              <w:pStyle w:val="TableParagraph"/>
              <w:spacing w:before="44" w:line="240" w:lineRule="auto"/>
              <w:ind w:left="468" w:right="270"/>
            </w:pPr>
            <w:r w:rsidRPr="00974B53">
              <w:t>Обучающийся не</w:t>
            </w:r>
          </w:p>
          <w:p w:rsidR="00AB0589" w:rsidRPr="00974B53" w:rsidRDefault="00FE2D4A">
            <w:pPr>
              <w:pStyle w:val="TableParagraph"/>
              <w:spacing w:line="240" w:lineRule="auto"/>
              <w:ind w:left="165" w:right="102"/>
              <w:jc w:val="both"/>
            </w:pPr>
            <w:r w:rsidRPr="00974B53">
              <w:t>выполняет госу- дарственный стан- дарт, нет темпа ро- ста показателей физиической под- готовленности</w:t>
            </w:r>
          </w:p>
        </w:tc>
      </w:tr>
    </w:tbl>
    <w:p w:rsidR="00AB0589" w:rsidRPr="00974B53" w:rsidRDefault="00FE2D4A">
      <w:pPr>
        <w:pStyle w:val="a3"/>
        <w:ind w:left="285" w:right="399" w:firstLine="566"/>
        <w:jc w:val="both"/>
      </w:pPr>
      <w:r w:rsidRPr="00974B53">
        <w:t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(темпприро- ста) должны представлять определенную трудность для каждого учащегося, но быть реально выпол- нимыми.Достижениеэтихсдвиговприусловиисистематическихзанятийдаетоснованиеучителюдля выставления высокойотметки.</w:t>
      </w:r>
    </w:p>
    <w:p w:rsidR="00AB0589" w:rsidRPr="00974B53" w:rsidRDefault="00FE2D4A">
      <w:pPr>
        <w:pStyle w:val="a3"/>
        <w:ind w:left="285" w:right="400" w:firstLine="566"/>
        <w:jc w:val="both"/>
      </w:pPr>
      <w:r w:rsidRPr="00974B53">
        <w:rPr>
          <w:i/>
        </w:rPr>
        <w:t>Общаяоценкауспеваемости</w:t>
      </w:r>
      <w:r w:rsidRPr="00974B53">
        <w:t>складываетсяповидампрограммы:погимнастике,баскетболу,во- лейболу, легкой атлетике - путем сложения конечных оценок, полученных обучающийсяом по всем видам движений, и оценок за выполнение контрольныхупражнений.</w:t>
      </w:r>
    </w:p>
    <w:p w:rsidR="00AB0589" w:rsidRPr="00974B53" w:rsidRDefault="00FE2D4A">
      <w:pPr>
        <w:pStyle w:val="a3"/>
        <w:ind w:left="285" w:right="402" w:firstLine="566"/>
        <w:jc w:val="both"/>
      </w:pPr>
      <w:r w:rsidRPr="00974B53">
        <w:rPr>
          <w:i/>
        </w:rPr>
        <w:t xml:space="preserve">Оценка успеваемости за учебный год </w:t>
      </w:r>
      <w:r w:rsidRPr="00974B53">
        <w:t xml:space="preserve">производится на основании оценок за учебные </w:t>
      </w:r>
      <w:r w:rsidR="00E76CFA" w:rsidRPr="00974B53">
        <w:t>четверти</w:t>
      </w:r>
      <w:r w:rsidRPr="00974B53">
        <w:t>/полугодии с учетом общих оценок по отдельным разделам программы. При этом преимуще- ственное значение имеют оценки за умения и навыки осуществлять собственно двигательную, физ- культурно-оздоровительную деятельность.</w:t>
      </w:r>
    </w:p>
    <w:p w:rsidR="00AB0589" w:rsidRPr="00974B53" w:rsidRDefault="00AB0589">
      <w:pPr>
        <w:pStyle w:val="a3"/>
        <w:spacing w:before="6"/>
        <w:ind w:left="0"/>
      </w:pPr>
    </w:p>
    <w:p w:rsidR="00AB0589" w:rsidRPr="00974B53" w:rsidRDefault="006F640F" w:rsidP="006F640F">
      <w:pPr>
        <w:pStyle w:val="310"/>
        <w:numPr>
          <w:ilvl w:val="2"/>
          <w:numId w:val="51"/>
        </w:numPr>
        <w:tabs>
          <w:tab w:val="left" w:pos="1080"/>
        </w:tabs>
        <w:ind w:left="1079" w:hanging="780"/>
        <w:jc w:val="center"/>
      </w:pPr>
      <w:bookmarkStart w:id="35" w:name="_bookmark34"/>
      <w:bookmarkEnd w:id="35"/>
      <w:r w:rsidRPr="00974B53">
        <w:t>2.2.16.</w:t>
      </w:r>
      <w:r w:rsidR="00FE2D4A" w:rsidRPr="00974B53">
        <w:t>Критерии и нормы оценивания предметных результатов, обучающихся поОБЖ</w:t>
      </w:r>
    </w:p>
    <w:p w:rsidR="00AB0589" w:rsidRPr="00974B53" w:rsidRDefault="00FE2D4A">
      <w:pPr>
        <w:pStyle w:val="41"/>
        <w:spacing w:before="44"/>
        <w:ind w:left="852"/>
      </w:pPr>
      <w:r w:rsidRPr="00974B53">
        <w:t>Виды контроля качества образования по курсу ОБЖ:</w:t>
      </w:r>
    </w:p>
    <w:p w:rsidR="00AB0589" w:rsidRPr="00974B53" w:rsidRDefault="00FE2D4A">
      <w:pPr>
        <w:pStyle w:val="a5"/>
        <w:numPr>
          <w:ilvl w:val="0"/>
          <w:numId w:val="8"/>
        </w:numPr>
        <w:tabs>
          <w:tab w:val="left" w:pos="983"/>
        </w:tabs>
        <w:spacing w:line="274" w:lineRule="exact"/>
        <w:ind w:hanging="117"/>
        <w:rPr>
          <w:sz w:val="24"/>
        </w:rPr>
      </w:pPr>
      <w:r w:rsidRPr="00974B53">
        <w:rPr>
          <w:sz w:val="24"/>
        </w:rPr>
        <w:t>контрольные работы (тестирования по пройденномуматериалу)</w:t>
      </w:r>
    </w:p>
    <w:p w:rsidR="00AB0589" w:rsidRPr="00974B53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 w:rsidRPr="00974B53">
        <w:rPr>
          <w:sz w:val="24"/>
        </w:rPr>
        <w:t>самостоятельныеработы</w:t>
      </w:r>
    </w:p>
    <w:p w:rsidR="00AB0589" w:rsidRPr="00974B53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 w:rsidRPr="00974B53">
        <w:rPr>
          <w:sz w:val="24"/>
        </w:rPr>
        <w:t>практическиеработы</w:t>
      </w:r>
    </w:p>
    <w:p w:rsidR="00AB0589" w:rsidRPr="00974B53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 w:rsidRPr="00974B53">
        <w:rPr>
          <w:sz w:val="24"/>
        </w:rPr>
        <w:t>семинары, круглыестолы</w:t>
      </w:r>
    </w:p>
    <w:p w:rsidR="00AB0589" w:rsidRPr="00974B53" w:rsidRDefault="00FE2D4A">
      <w:pPr>
        <w:pStyle w:val="a5"/>
        <w:numPr>
          <w:ilvl w:val="0"/>
          <w:numId w:val="8"/>
        </w:numPr>
        <w:tabs>
          <w:tab w:val="left" w:pos="983"/>
        </w:tabs>
        <w:ind w:hanging="117"/>
        <w:rPr>
          <w:sz w:val="24"/>
        </w:rPr>
      </w:pPr>
      <w:r w:rsidRPr="00974B53">
        <w:rPr>
          <w:sz w:val="24"/>
        </w:rPr>
        <w:t>зачеты по практическим вопросам - сообщения учащихся по тематике.</w:t>
      </w:r>
    </w:p>
    <w:p w:rsidR="00AB0589" w:rsidRPr="00974B53" w:rsidRDefault="00FE2D4A">
      <w:pPr>
        <w:pStyle w:val="41"/>
        <w:spacing w:before="5" w:line="240" w:lineRule="auto"/>
        <w:ind w:left="852"/>
      </w:pPr>
      <w:r w:rsidRPr="00974B53">
        <w:t>Оценка знаний</w:t>
      </w:r>
    </w:p>
    <w:p w:rsidR="00AB0589" w:rsidRPr="00974B53" w:rsidRDefault="00AB0589"/>
    <w:p w:rsidR="00AB0589" w:rsidRPr="00974B53" w:rsidRDefault="00FE2D4A">
      <w:pPr>
        <w:pStyle w:val="a3"/>
        <w:spacing w:before="76"/>
        <w:ind w:left="285" w:right="404" w:firstLine="566"/>
        <w:jc w:val="both"/>
      </w:pPr>
      <w:r w:rsidRPr="00974B53">
        <w:lastRenderedPageBreak/>
        <w:t>Знания и умения,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пяти- балльной системе оценивания.</w:t>
      </w:r>
    </w:p>
    <w:p w:rsidR="00AB0589" w:rsidRPr="00974B53" w:rsidRDefault="00FE2D4A">
      <w:pPr>
        <w:pStyle w:val="a3"/>
        <w:ind w:left="285" w:right="399" w:firstLine="566"/>
        <w:jc w:val="both"/>
      </w:pPr>
      <w:r w:rsidRPr="00974B53">
        <w:rPr>
          <w:b/>
        </w:rPr>
        <w:t>Отметку«5»</w:t>
      </w:r>
      <w:r w:rsidRPr="00974B53">
        <w:t>получаетобучающийся,чейустныйответ(выступление),письменнаяработа,прак- тическаядеятельностьилиихрезультатсоответствуютвполноймеретребованиямпрограммыобуче- 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количествабаллов.</w:t>
      </w:r>
    </w:p>
    <w:p w:rsidR="00AB0589" w:rsidRPr="00974B53" w:rsidRDefault="00FE2D4A">
      <w:pPr>
        <w:pStyle w:val="a3"/>
        <w:ind w:left="285" w:right="396" w:firstLine="566"/>
        <w:jc w:val="both"/>
      </w:pPr>
      <w:r w:rsidRPr="00974B53">
        <w:rPr>
          <w:b/>
        </w:rPr>
        <w:t>Отметку«4»</w:t>
      </w:r>
      <w:r w:rsidRPr="00974B53">
        <w:t>получаетобучающийся,чейустныйответ(выступление),письменнаяработа,прак- тическая деятельность или их результат, в общем, соответствуют требованиям программы обучения, но недостаточно полные или имеются мелкие ошибки. Если при оценивании учебного результата ис- пользуетсязачётвбаллах,тооценку«4»получаетобучающийся,набравший65–89%отмаксимально возможного количествабаллов.</w:t>
      </w:r>
    </w:p>
    <w:p w:rsidR="00AB0589" w:rsidRPr="00974B53" w:rsidRDefault="00FE2D4A">
      <w:pPr>
        <w:pStyle w:val="a3"/>
        <w:ind w:left="285" w:right="400" w:firstLine="566"/>
        <w:jc w:val="both"/>
      </w:pPr>
      <w:r w:rsidRPr="00974B53">
        <w:rPr>
          <w:b/>
        </w:rPr>
        <w:t>Отметку«3»</w:t>
      </w:r>
      <w:r w:rsidRPr="00974B53">
        <w:t>получаетобучающийся,чейустныйответ(выступление),письменнаяработа,прак- тическаядеятельностьилиихрезультатсоответствуюттребованиямпрограммыобучения,ноимеются недостатки и ошибки. Если при оценивании учебного результата используется зачёт в баллах, то оценку «3» получает обучающийся, набравший 50 - 64% от максимально возможного количествабал- лов.</w:t>
      </w:r>
    </w:p>
    <w:p w:rsidR="00AB0589" w:rsidRPr="00974B53" w:rsidRDefault="00FE2D4A">
      <w:pPr>
        <w:pStyle w:val="a3"/>
        <w:spacing w:before="1"/>
        <w:ind w:left="285" w:right="398" w:firstLine="566"/>
        <w:jc w:val="both"/>
      </w:pPr>
      <w:r w:rsidRPr="00974B53">
        <w:rPr>
          <w:b/>
        </w:rPr>
        <w:t>Отметку«2»</w:t>
      </w:r>
      <w:r w:rsidRPr="00974B53">
        <w:t>получаетобучающийся,чейустныйответ(выступление),письменнаяработа,практическая деятельность или их результат частично соответствуют требованиям программы обучения, ноимеютсясущественныенедостаткииошибки.Еслиприоцениванииучебногорезультатаиспользу- ется зачёт в баллах, то отметку «2» получает обучающийся, набравший менее 50% от максимально возможного количествабаллов</w:t>
      </w:r>
    </w:p>
    <w:p w:rsidR="00AB0589" w:rsidRPr="00974B53" w:rsidRDefault="00FE2D4A">
      <w:pPr>
        <w:spacing w:before="5"/>
        <w:ind w:left="300"/>
        <w:jc w:val="both"/>
        <w:rPr>
          <w:b/>
          <w:i/>
          <w:sz w:val="24"/>
        </w:rPr>
      </w:pPr>
      <w:r w:rsidRPr="00974B53">
        <w:rPr>
          <w:b/>
          <w:i/>
          <w:sz w:val="24"/>
        </w:rPr>
        <w:t>Критерии оценивания тестовых работ.</w:t>
      </w: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2070"/>
        <w:gridCol w:w="2070"/>
        <w:gridCol w:w="2073"/>
        <w:gridCol w:w="2070"/>
      </w:tblGrid>
      <w:tr w:rsidR="00AB0589" w:rsidRPr="00974B53">
        <w:trPr>
          <w:trHeight w:val="330"/>
        </w:trPr>
        <w:tc>
          <w:tcPr>
            <w:tcW w:w="2072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500" w:right="469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«5»</w:t>
            </w:r>
          </w:p>
        </w:tc>
        <w:tc>
          <w:tcPr>
            <w:tcW w:w="207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625" w:right="621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«4»</w:t>
            </w:r>
          </w:p>
        </w:tc>
        <w:tc>
          <w:tcPr>
            <w:tcW w:w="207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625" w:right="624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«3»</w:t>
            </w:r>
          </w:p>
        </w:tc>
        <w:tc>
          <w:tcPr>
            <w:tcW w:w="2073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624" w:right="626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«2»</w:t>
            </w:r>
          </w:p>
        </w:tc>
        <w:tc>
          <w:tcPr>
            <w:tcW w:w="2070" w:type="dxa"/>
            <w:shd w:val="clear" w:color="auto" w:fill="D9D9D9"/>
          </w:tcPr>
          <w:p w:rsidR="00AB0589" w:rsidRPr="00974B53" w:rsidRDefault="00FE2D4A">
            <w:pPr>
              <w:pStyle w:val="TableParagraph"/>
              <w:spacing w:before="42" w:line="268" w:lineRule="exact"/>
              <w:ind w:left="625" w:right="625"/>
              <w:jc w:val="center"/>
              <w:rPr>
                <w:b/>
                <w:sz w:val="24"/>
              </w:rPr>
            </w:pPr>
            <w:r w:rsidRPr="00974B53">
              <w:rPr>
                <w:b/>
                <w:sz w:val="24"/>
              </w:rPr>
              <w:t>«1»</w:t>
            </w:r>
          </w:p>
        </w:tc>
      </w:tr>
      <w:tr w:rsidR="00AB0589" w:rsidRPr="00974B53">
        <w:trPr>
          <w:trHeight w:val="328"/>
        </w:trPr>
        <w:tc>
          <w:tcPr>
            <w:tcW w:w="2072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503" w:right="46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100 – 90%</w:t>
            </w:r>
          </w:p>
        </w:tc>
        <w:tc>
          <w:tcPr>
            <w:tcW w:w="2070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25" w:right="62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89-70%</w:t>
            </w:r>
          </w:p>
        </w:tc>
        <w:tc>
          <w:tcPr>
            <w:tcW w:w="2070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25" w:right="62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69-50%</w:t>
            </w:r>
          </w:p>
        </w:tc>
        <w:tc>
          <w:tcPr>
            <w:tcW w:w="2073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26" w:right="626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49-30%</w:t>
            </w:r>
          </w:p>
        </w:tc>
        <w:tc>
          <w:tcPr>
            <w:tcW w:w="2070" w:type="dxa"/>
          </w:tcPr>
          <w:p w:rsidR="00AB0589" w:rsidRPr="00974B53" w:rsidRDefault="00FE2D4A">
            <w:pPr>
              <w:pStyle w:val="TableParagraph"/>
              <w:spacing w:before="37" w:line="271" w:lineRule="exact"/>
              <w:ind w:left="624" w:right="625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29-0%</w:t>
            </w:r>
          </w:p>
        </w:tc>
      </w:tr>
    </w:tbl>
    <w:p w:rsidR="00AB0589" w:rsidRPr="00974B53" w:rsidRDefault="00AB0589">
      <w:pPr>
        <w:pStyle w:val="a3"/>
        <w:ind w:left="0"/>
        <w:rPr>
          <w:b/>
          <w:i/>
        </w:rPr>
      </w:pPr>
    </w:p>
    <w:p w:rsidR="00AB0589" w:rsidRPr="00974B53" w:rsidRDefault="006F640F" w:rsidP="006F640F">
      <w:pPr>
        <w:pStyle w:val="310"/>
        <w:numPr>
          <w:ilvl w:val="2"/>
          <w:numId w:val="51"/>
        </w:numPr>
        <w:tabs>
          <w:tab w:val="left" w:pos="1203"/>
        </w:tabs>
        <w:spacing w:line="276" w:lineRule="auto"/>
        <w:ind w:right="406"/>
        <w:jc w:val="center"/>
      </w:pPr>
      <w:bookmarkStart w:id="36" w:name="_bookmark35"/>
      <w:bookmarkEnd w:id="36"/>
      <w:r w:rsidRPr="00974B53">
        <w:t>2.2.17.</w:t>
      </w:r>
      <w:r w:rsidR="00FE2D4A" w:rsidRPr="00974B53">
        <w:t>Нормы оценки знаний, умений и навыков, обучающихся применительно к различным формам контроля знаний по ОДНКНР</w:t>
      </w:r>
    </w:p>
    <w:p w:rsidR="00AB0589" w:rsidRPr="00974B53" w:rsidRDefault="00FE2D4A">
      <w:pPr>
        <w:pStyle w:val="a3"/>
        <w:ind w:right="393" w:firstLine="708"/>
        <w:jc w:val="both"/>
      </w:pPr>
      <w:r w:rsidRPr="00974B53">
        <w:t>Главное назначение предмета – развивать общую культуру школьника, формировать граждан- скую идентичность, осознание своей принадлежности к народу, национальности, российской общности; воспитывать уважение к представителям разных национальностей и вероисповеданий. Исходя из этого, главной особенностью этого курса является представление культурообразующего содержания духовно-нравственного воспитания. Именно культурообразующее «ядро» отражает все грани общекультурного,этического,религиозногосодержания,ориентированногонапотребностикакрелигиозной, так и нерелигиозной части общества. Речь идет о формировании у школьников представлений овкладеразныхрелигийвстановлениекультурыобщества,оролиразличных</w:t>
      </w:r>
      <w:r w:rsidR="00E76CFA" w:rsidRPr="00974B53">
        <w:t>концессий</w:t>
      </w:r>
      <w:r w:rsidRPr="00974B53">
        <w:t>ввоспитании у подрастающего поколения нравственных ценностей. Индивидуал</w:t>
      </w:r>
      <w:r w:rsidR="006F640F" w:rsidRPr="00974B53">
        <w:t>ьная культура человека связыва</w:t>
      </w:r>
      <w:r w:rsidRPr="00974B53">
        <w:t xml:space="preserve">тся не только с принадлежностью к определенному этносу и </w:t>
      </w:r>
      <w:r w:rsidR="00E76CFA" w:rsidRPr="00974B53">
        <w:t>концессии</w:t>
      </w:r>
      <w:r w:rsidRPr="00974B53">
        <w:t>, а с пониманием величия накопленного человечеством культурного наследия, гордостью пер</w:t>
      </w:r>
      <w:r w:rsidR="00E76CFA" w:rsidRPr="00974B53">
        <w:t>ед умом, честностью, порядочно</w:t>
      </w:r>
      <w:r w:rsidRPr="00974B53">
        <w:t>стью предшествующих поколений, с принятием ценностей, сформ</w:t>
      </w:r>
      <w:r w:rsidR="00E76CFA" w:rsidRPr="00974B53">
        <w:t>ировавшихся на протяжении исто</w:t>
      </w:r>
      <w:r w:rsidRPr="00974B53">
        <w:t>рии разныхнародов.</w:t>
      </w:r>
    </w:p>
    <w:p w:rsidR="00AB0589" w:rsidRPr="00974B53" w:rsidRDefault="00FE2D4A">
      <w:pPr>
        <w:pStyle w:val="a3"/>
        <w:ind w:right="395" w:firstLine="708"/>
        <w:jc w:val="both"/>
      </w:pPr>
      <w:r w:rsidRPr="00974B53">
        <w:t>Одной</w:t>
      </w:r>
      <w:r w:rsidR="00974B53" w:rsidRPr="00974B53">
        <w:t xml:space="preserve"> </w:t>
      </w:r>
      <w:r w:rsidRPr="00974B53">
        <w:t>из</w:t>
      </w:r>
      <w:r w:rsidR="00974B53" w:rsidRPr="00974B53">
        <w:t xml:space="preserve"> </w:t>
      </w:r>
      <w:r w:rsidRPr="00974B53">
        <w:t>основных</w:t>
      </w:r>
      <w:r w:rsidR="00974B53" w:rsidRPr="00974B53">
        <w:t xml:space="preserve"> </w:t>
      </w:r>
      <w:r w:rsidRPr="00974B53">
        <w:t>форм</w:t>
      </w:r>
      <w:r w:rsidR="00974B53" w:rsidRPr="00974B53">
        <w:t xml:space="preserve"> </w:t>
      </w:r>
      <w:r w:rsidRPr="00974B53">
        <w:t>контроля</w:t>
      </w:r>
      <w:r w:rsidR="00974B53" w:rsidRPr="00974B53">
        <w:t xml:space="preserve"> </w:t>
      </w:r>
      <w:r w:rsidRPr="00974B53">
        <w:t>знаний</w:t>
      </w:r>
      <w:r w:rsidR="00974B53" w:rsidRPr="00974B53">
        <w:t xml:space="preserve"> </w:t>
      </w:r>
      <w:r w:rsidRPr="00974B53">
        <w:t>по</w:t>
      </w:r>
      <w:r w:rsidR="00974B53" w:rsidRPr="00974B53">
        <w:t xml:space="preserve"> </w:t>
      </w:r>
      <w:r w:rsidRPr="00974B53">
        <w:t>ОДНКНР</w:t>
      </w:r>
      <w:r w:rsidR="00974B53" w:rsidRPr="00974B53">
        <w:t xml:space="preserve"> </w:t>
      </w:r>
      <w:r w:rsidRPr="00974B53">
        <w:t>является</w:t>
      </w:r>
      <w:r w:rsidR="00974B53" w:rsidRPr="00974B53">
        <w:t xml:space="preserve"> </w:t>
      </w:r>
      <w:r w:rsidRPr="00974B53">
        <w:t>результат</w:t>
      </w:r>
      <w:r w:rsidR="00974B53" w:rsidRPr="00974B53">
        <w:t xml:space="preserve"> </w:t>
      </w:r>
      <w:r w:rsidRPr="00974B53">
        <w:t>проектной</w:t>
      </w:r>
      <w:r w:rsidR="00974B53" w:rsidRPr="00974B53">
        <w:t xml:space="preserve"> </w:t>
      </w:r>
      <w:r w:rsidR="00E76CFA" w:rsidRPr="00974B53">
        <w:t>деятел</w:t>
      </w:r>
      <w:r w:rsidRPr="00974B53">
        <w:t>ности обучающегося.</w:t>
      </w:r>
    </w:p>
    <w:p w:rsidR="00AB0589" w:rsidRPr="00974B53" w:rsidRDefault="00FE2D4A">
      <w:pPr>
        <w:pStyle w:val="41"/>
        <w:spacing w:line="240" w:lineRule="auto"/>
        <w:ind w:left="300"/>
      </w:pPr>
      <w:r w:rsidRPr="00974B53">
        <w:t>Проект оценивается по критериям:</w:t>
      </w:r>
    </w:p>
    <w:p w:rsidR="00AB0589" w:rsidRPr="00974B53" w:rsidRDefault="00FE2D4A">
      <w:pPr>
        <w:spacing w:line="274" w:lineRule="exact"/>
        <w:ind w:left="300"/>
        <w:rPr>
          <w:b/>
          <w:sz w:val="24"/>
        </w:rPr>
      </w:pPr>
      <w:r w:rsidRPr="00974B53">
        <w:rPr>
          <w:b/>
          <w:sz w:val="24"/>
        </w:rPr>
        <w:t>Оценочный лист</w:t>
      </w:r>
    </w:p>
    <w:p w:rsidR="00AB0589" w:rsidRPr="00974B53" w:rsidRDefault="00FE2D4A">
      <w:pPr>
        <w:pStyle w:val="a3"/>
        <w:ind w:right="3555"/>
      </w:pPr>
      <w:r w:rsidRPr="00974B53">
        <w:t>1 Обоснование и постановка цели, планирование путей ее достижения, практическая ценность проекта (мах - 5 баллов)</w:t>
      </w:r>
    </w:p>
    <w:p w:rsidR="00AB0589" w:rsidRPr="00974B53" w:rsidRDefault="00FE2D4A">
      <w:pPr>
        <w:pStyle w:val="a3"/>
        <w:tabs>
          <w:tab w:val="left" w:pos="7570"/>
        </w:tabs>
      </w:pPr>
      <w:r w:rsidRPr="00974B53">
        <w:t>Цель выполнения проектанесформулирована.</w:t>
      </w:r>
      <w:r w:rsidRPr="00974B53">
        <w:tab/>
        <w:t>0</w:t>
      </w:r>
    </w:p>
    <w:p w:rsidR="00AB0589" w:rsidRPr="00974B53" w:rsidRDefault="00FE2D4A">
      <w:pPr>
        <w:pStyle w:val="a3"/>
        <w:tabs>
          <w:tab w:val="right" w:pos="7731"/>
        </w:tabs>
      </w:pPr>
      <w:r w:rsidRPr="00974B53">
        <w:t>Цель определена, но не обозначены пути ее достижения,нетплана</w:t>
      </w:r>
      <w:r w:rsidRPr="00974B53">
        <w:tab/>
        <w:t>1-2</w:t>
      </w:r>
    </w:p>
    <w:p w:rsidR="00AB0589" w:rsidRPr="00974B53" w:rsidRDefault="00FE2D4A">
      <w:pPr>
        <w:pStyle w:val="a3"/>
      </w:pPr>
      <w:r w:rsidRPr="00974B53">
        <w:t>работы.</w:t>
      </w:r>
    </w:p>
    <w:p w:rsidR="00AB0589" w:rsidRPr="00974B53" w:rsidRDefault="00FE2D4A">
      <w:pPr>
        <w:pStyle w:val="a3"/>
        <w:tabs>
          <w:tab w:val="right" w:pos="7818"/>
        </w:tabs>
      </w:pPr>
      <w:r w:rsidRPr="00974B53">
        <w:lastRenderedPageBreak/>
        <w:t>Цель определена, ясно описана, дан подробный планпутейее</w:t>
      </w:r>
      <w:r w:rsidRPr="00974B53">
        <w:tab/>
        <w:t>3-5</w:t>
      </w:r>
    </w:p>
    <w:p w:rsidR="00AB0589" w:rsidRPr="00974B53" w:rsidRDefault="00AB0589">
      <w:pPr>
        <w:sectPr w:rsidR="00AB0589" w:rsidRPr="00974B53">
          <w:pgSz w:w="11910" w:h="16840"/>
          <w:pgMar w:top="620" w:right="320" w:bottom="1600" w:left="420" w:header="0" w:footer="1364" w:gutter="0"/>
          <w:cols w:space="720"/>
        </w:sectPr>
      </w:pPr>
    </w:p>
    <w:tbl>
      <w:tblPr>
        <w:tblStyle w:val="TableNormal"/>
        <w:tblW w:w="0" w:type="auto"/>
        <w:tblInd w:w="257" w:type="dxa"/>
        <w:tblLayout w:type="fixed"/>
        <w:tblLook w:val="01E0" w:firstRow="1" w:lastRow="1" w:firstColumn="1" w:lastColumn="1" w:noHBand="0" w:noVBand="0"/>
      </w:tblPr>
      <w:tblGrid>
        <w:gridCol w:w="7054"/>
        <w:gridCol w:w="512"/>
      </w:tblGrid>
      <w:tr w:rsidR="00AB0589" w:rsidRPr="00974B53">
        <w:trPr>
          <w:trHeight w:val="270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974B53">
              <w:rPr>
                <w:sz w:val="24"/>
              </w:rPr>
              <w:lastRenderedPageBreak/>
              <w:t>достижения, проект выполнен точно и последовательно в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соответствии с планом имеет практическую ценность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ind w:left="0" w:right="90"/>
              <w:jc w:val="right"/>
              <w:rPr>
                <w:sz w:val="24"/>
              </w:rPr>
            </w:pPr>
            <w:r w:rsidRPr="00974B53">
              <w:rPr>
                <w:sz w:val="24"/>
              </w:rPr>
              <w:t>2</w:t>
            </w: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2 Полнота использованной информации, разнообразие источников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tabs>
                <w:tab w:val="left" w:pos="2664"/>
              </w:tabs>
              <w:ind w:left="50"/>
              <w:rPr>
                <w:sz w:val="24"/>
              </w:rPr>
            </w:pPr>
            <w:r w:rsidRPr="00974B53">
              <w:rPr>
                <w:sz w:val="24"/>
              </w:rPr>
              <w:t>информации</w:t>
            </w:r>
            <w:r w:rsidRPr="00974B53">
              <w:rPr>
                <w:sz w:val="24"/>
              </w:rPr>
              <w:tab/>
              <w:t>(мах - 3балла)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Библиография отсутствует.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ind w:left="0" w:right="19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0</w:t>
            </w: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Библиография содержит незначительный объем подходящей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ind w:left="17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2</w:t>
            </w: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информации.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Работа содержит достаточно полную информацию из широкого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ind w:left="269"/>
              <w:rPr>
                <w:sz w:val="24"/>
              </w:rPr>
            </w:pPr>
            <w:r w:rsidRPr="00974B53">
              <w:rPr>
                <w:sz w:val="24"/>
              </w:rPr>
              <w:t>3</w:t>
            </w: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спектра подходящих источников.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3 Творческий и аналитический подход к работе, объем разработок,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новизна решений (мах -7 баллов)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Работа не содержит личных размышлений и представляет собой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ind w:left="12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1</w:t>
            </w: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нетворческое обращение к теме проекта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Работа содержит размышления описательного характера, не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ind w:left="0" w:right="53"/>
              <w:jc w:val="right"/>
              <w:rPr>
                <w:sz w:val="24"/>
              </w:rPr>
            </w:pPr>
            <w:r w:rsidRPr="00974B53">
              <w:rPr>
                <w:sz w:val="24"/>
              </w:rPr>
              <w:t>2-4</w:t>
            </w: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использованы возможности творческого подхода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Работа отличается глубокими размышлениями и анализом,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ind w:left="0" w:right="48"/>
              <w:jc w:val="right"/>
              <w:rPr>
                <w:sz w:val="24"/>
              </w:rPr>
            </w:pPr>
            <w:r w:rsidRPr="00974B53">
              <w:rPr>
                <w:sz w:val="24"/>
              </w:rPr>
              <w:t>5-7</w:t>
            </w: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собственным оригинальным отношением автора к идее проекта,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новые решения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6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4 Качество оформления отчета о работе над проектом и наглядных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5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ind w:left="50"/>
              <w:rPr>
                <w:sz w:val="24"/>
              </w:rPr>
            </w:pPr>
            <w:r w:rsidRPr="00974B53">
              <w:rPr>
                <w:sz w:val="24"/>
              </w:rPr>
              <w:t>пособий (мах - 4 баллов)</w:t>
            </w:r>
          </w:p>
        </w:tc>
        <w:tc>
          <w:tcPr>
            <w:tcW w:w="512" w:type="dxa"/>
          </w:tcPr>
          <w:p w:rsidR="00AB0589" w:rsidRPr="00974B53" w:rsidRDefault="00AB058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B0589" w:rsidRPr="00974B53">
        <w:trPr>
          <w:trHeight w:val="270"/>
        </w:trPr>
        <w:tc>
          <w:tcPr>
            <w:tcW w:w="7054" w:type="dxa"/>
          </w:tcPr>
          <w:p w:rsidR="00AB0589" w:rsidRPr="00974B53" w:rsidRDefault="00FE2D4A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 w:rsidRPr="00974B53">
              <w:rPr>
                <w:sz w:val="24"/>
              </w:rPr>
              <w:t>Отчет отсутствует.</w:t>
            </w:r>
          </w:p>
        </w:tc>
        <w:tc>
          <w:tcPr>
            <w:tcW w:w="512" w:type="dxa"/>
          </w:tcPr>
          <w:p w:rsidR="00AB0589" w:rsidRPr="00974B53" w:rsidRDefault="00FE2D4A">
            <w:pPr>
              <w:pStyle w:val="TableParagraph"/>
              <w:spacing w:line="251" w:lineRule="exact"/>
              <w:ind w:left="47"/>
              <w:jc w:val="center"/>
              <w:rPr>
                <w:sz w:val="24"/>
              </w:rPr>
            </w:pPr>
            <w:r w:rsidRPr="00974B53">
              <w:rPr>
                <w:sz w:val="24"/>
              </w:rPr>
              <w:t>0</w:t>
            </w:r>
          </w:p>
        </w:tc>
      </w:tr>
    </w:tbl>
    <w:p w:rsidR="00AB0589" w:rsidRPr="00974B53" w:rsidRDefault="00FE2D4A">
      <w:pPr>
        <w:pStyle w:val="a3"/>
        <w:tabs>
          <w:tab w:val="left" w:pos="7400"/>
        </w:tabs>
        <w:spacing w:before="6"/>
        <w:ind w:right="3346"/>
      </w:pPr>
      <w:r w:rsidRPr="00974B53">
        <w:t>Отчет представлен в виде устного сообщения без наглядных пособий 1-3 Отчет представлен в виде презентации илитекстовогофайла.</w:t>
      </w:r>
      <w:r w:rsidRPr="00974B53">
        <w:tab/>
        <w:t>3-4</w:t>
      </w:r>
    </w:p>
    <w:p w:rsidR="00AB0589" w:rsidRPr="00974B53" w:rsidRDefault="00FE2D4A">
      <w:pPr>
        <w:pStyle w:val="a5"/>
        <w:numPr>
          <w:ilvl w:val="0"/>
          <w:numId w:val="7"/>
        </w:numPr>
        <w:tabs>
          <w:tab w:val="left" w:pos="480"/>
        </w:tabs>
        <w:rPr>
          <w:sz w:val="24"/>
        </w:rPr>
      </w:pPr>
      <w:r w:rsidRPr="00974B53">
        <w:rPr>
          <w:sz w:val="24"/>
        </w:rPr>
        <w:t>Анализ процесса и результата работы (мах - 6баллов)</w:t>
      </w:r>
    </w:p>
    <w:p w:rsidR="00AB0589" w:rsidRPr="00974B53" w:rsidRDefault="00FE2D4A">
      <w:pPr>
        <w:pStyle w:val="a3"/>
        <w:tabs>
          <w:tab w:val="left" w:pos="7495"/>
        </w:tabs>
      </w:pPr>
      <w:r w:rsidRPr="00974B53">
        <w:t>Анализработыотсутствует</w:t>
      </w:r>
      <w:r w:rsidRPr="00974B53">
        <w:tab/>
        <w:t>0</w:t>
      </w:r>
    </w:p>
    <w:p w:rsidR="00AB0589" w:rsidRPr="00974B53" w:rsidRDefault="00FE2D4A">
      <w:pPr>
        <w:pStyle w:val="a3"/>
        <w:tabs>
          <w:tab w:val="left" w:pos="7402"/>
        </w:tabs>
      </w:pPr>
      <w:r w:rsidRPr="00974B53">
        <w:t>Анализ работывыполненформально</w:t>
      </w:r>
      <w:r w:rsidRPr="00974B53">
        <w:tab/>
        <w:t>1-2</w:t>
      </w:r>
    </w:p>
    <w:p w:rsidR="00AB0589" w:rsidRPr="00974B53" w:rsidRDefault="00FE2D4A">
      <w:pPr>
        <w:pStyle w:val="a3"/>
        <w:tabs>
          <w:tab w:val="left" w:pos="7365"/>
        </w:tabs>
      </w:pPr>
      <w:r w:rsidRPr="00974B53">
        <w:t>Представлен исчерпывающий обзор хода работысанализом</w:t>
      </w:r>
      <w:r w:rsidRPr="00974B53">
        <w:tab/>
        <w:t>5-6</w:t>
      </w:r>
    </w:p>
    <w:p w:rsidR="00AB0589" w:rsidRPr="00974B53" w:rsidRDefault="00FE2D4A">
      <w:pPr>
        <w:pStyle w:val="a3"/>
      </w:pPr>
      <w:r w:rsidRPr="00974B53">
        <w:t>складывавшихся ситуаций</w:t>
      </w:r>
    </w:p>
    <w:p w:rsidR="00AB0589" w:rsidRPr="00974B53" w:rsidRDefault="00FE2D4A">
      <w:pPr>
        <w:pStyle w:val="a5"/>
        <w:numPr>
          <w:ilvl w:val="0"/>
          <w:numId w:val="7"/>
        </w:numPr>
        <w:tabs>
          <w:tab w:val="left" w:pos="480"/>
        </w:tabs>
        <w:ind w:left="300" w:right="4111" w:firstLine="0"/>
        <w:rPr>
          <w:sz w:val="24"/>
        </w:rPr>
      </w:pPr>
      <w:r w:rsidRPr="00974B53">
        <w:rPr>
          <w:sz w:val="24"/>
        </w:rPr>
        <w:t>Личная заинтересованность автора, его вовлеченность вработу, уровень самостоятельности (мах - 4баллов):</w:t>
      </w:r>
    </w:p>
    <w:p w:rsidR="00AB0589" w:rsidRPr="00974B53" w:rsidRDefault="00FE2D4A">
      <w:pPr>
        <w:pStyle w:val="a3"/>
        <w:tabs>
          <w:tab w:val="left" w:pos="7403"/>
        </w:tabs>
      </w:pPr>
      <w:r w:rsidRPr="00974B53">
        <w:t>Работа шаблонная, показывающая формальноеотношениеавтора</w:t>
      </w:r>
      <w:r w:rsidRPr="00974B53">
        <w:tab/>
        <w:t>1-2</w:t>
      </w:r>
    </w:p>
    <w:p w:rsidR="00AB0589" w:rsidRPr="00974B53" w:rsidRDefault="00FE2D4A">
      <w:pPr>
        <w:pStyle w:val="a3"/>
        <w:ind w:right="2907"/>
      </w:pPr>
      <w:r w:rsidRPr="00974B53">
        <w:t>Работа самостоятельная, демонстрирующая личное заинтересованное 3-4 отношение автора, собственные разработки и предложения.</w:t>
      </w:r>
    </w:p>
    <w:p w:rsidR="00AB0589" w:rsidRPr="00974B53" w:rsidRDefault="00FE2D4A">
      <w:pPr>
        <w:pStyle w:val="41"/>
        <w:spacing w:before="5"/>
        <w:ind w:left="300"/>
      </w:pPr>
      <w:r w:rsidRPr="00974B53">
        <w:t>В процессе презентации проекта обучающиеся должны продемонстрировать:</w:t>
      </w:r>
    </w:p>
    <w:p w:rsidR="00AB0589" w:rsidRPr="00974B53" w:rsidRDefault="00FE2D4A">
      <w:pPr>
        <w:pStyle w:val="a5"/>
        <w:numPr>
          <w:ilvl w:val="0"/>
          <w:numId w:val="6"/>
        </w:numPr>
        <w:tabs>
          <w:tab w:val="left" w:pos="444"/>
        </w:tabs>
        <w:spacing w:line="274" w:lineRule="exact"/>
        <w:rPr>
          <w:sz w:val="24"/>
        </w:rPr>
      </w:pPr>
      <w:r w:rsidRPr="00974B53">
        <w:rPr>
          <w:sz w:val="24"/>
        </w:rPr>
        <w:t>понимание цели и задачпроекта;</w:t>
      </w:r>
    </w:p>
    <w:p w:rsidR="00AB0589" w:rsidRPr="00974B53" w:rsidRDefault="00FE2D4A">
      <w:pPr>
        <w:pStyle w:val="a5"/>
        <w:numPr>
          <w:ilvl w:val="0"/>
          <w:numId w:val="6"/>
        </w:numPr>
        <w:tabs>
          <w:tab w:val="left" w:pos="447"/>
        </w:tabs>
        <w:ind w:left="446" w:hanging="147"/>
        <w:rPr>
          <w:sz w:val="24"/>
        </w:rPr>
      </w:pPr>
      <w:r w:rsidRPr="00974B53">
        <w:rPr>
          <w:sz w:val="24"/>
        </w:rPr>
        <w:t>умение представить работу над проектом в устномсообщении;</w:t>
      </w:r>
    </w:p>
    <w:p w:rsidR="00AB0589" w:rsidRPr="00974B53" w:rsidRDefault="00FE2D4A">
      <w:pPr>
        <w:pStyle w:val="a5"/>
        <w:numPr>
          <w:ilvl w:val="0"/>
          <w:numId w:val="6"/>
        </w:numPr>
        <w:tabs>
          <w:tab w:val="left" w:pos="447"/>
        </w:tabs>
        <w:ind w:left="446" w:hanging="147"/>
        <w:rPr>
          <w:sz w:val="24"/>
        </w:rPr>
      </w:pPr>
      <w:r w:rsidRPr="00974B53">
        <w:rPr>
          <w:sz w:val="24"/>
        </w:rPr>
        <w:t>умение аргументировать выбор способов путей решенияпроблемы;</w:t>
      </w:r>
    </w:p>
    <w:p w:rsidR="00AB0589" w:rsidRPr="00974B53" w:rsidRDefault="00FE2D4A">
      <w:pPr>
        <w:pStyle w:val="a5"/>
        <w:numPr>
          <w:ilvl w:val="0"/>
          <w:numId w:val="6"/>
        </w:numPr>
        <w:tabs>
          <w:tab w:val="left" w:pos="447"/>
        </w:tabs>
        <w:ind w:left="446" w:hanging="147"/>
        <w:rPr>
          <w:sz w:val="24"/>
        </w:rPr>
      </w:pPr>
      <w:r w:rsidRPr="00974B53">
        <w:rPr>
          <w:sz w:val="24"/>
        </w:rPr>
        <w:t>умение проводить анализ проделаннойработы.</w:t>
      </w:r>
    </w:p>
    <w:p w:rsidR="00AB0589" w:rsidRPr="00974B53" w:rsidRDefault="00FE2D4A" w:rsidP="006F640F">
      <w:pPr>
        <w:pStyle w:val="a3"/>
      </w:pPr>
      <w:r w:rsidRPr="00974B53">
        <w:t>Оценивание проекта — важная и ответственная процедура. Очень в</w:t>
      </w:r>
      <w:r w:rsidR="006F640F" w:rsidRPr="00974B53">
        <w:t>ажно, чтобы с критериями оценивания</w:t>
      </w:r>
      <w:r w:rsidRPr="00974B53">
        <w:t xml:space="preserve"> обучающиеся былиознакомлены заранее, поскольку это всегда позитивно влияет на их работу:</w:t>
      </w:r>
    </w:p>
    <w:p w:rsidR="00AB0589" w:rsidRPr="00974B53" w:rsidRDefault="00FE2D4A">
      <w:pPr>
        <w:pStyle w:val="a5"/>
        <w:numPr>
          <w:ilvl w:val="0"/>
          <w:numId w:val="5"/>
        </w:numPr>
        <w:tabs>
          <w:tab w:val="left" w:pos="440"/>
        </w:tabs>
        <w:rPr>
          <w:sz w:val="24"/>
        </w:rPr>
      </w:pPr>
      <w:r w:rsidRPr="00974B53">
        <w:rPr>
          <w:sz w:val="24"/>
        </w:rPr>
        <w:t>Обучающиеся точно знают, чего от нихожидают;</w:t>
      </w:r>
    </w:p>
    <w:p w:rsidR="00AB0589" w:rsidRPr="00974B53" w:rsidRDefault="00FE2D4A">
      <w:pPr>
        <w:pStyle w:val="a5"/>
        <w:numPr>
          <w:ilvl w:val="0"/>
          <w:numId w:val="5"/>
        </w:numPr>
        <w:tabs>
          <w:tab w:val="left" w:pos="440"/>
        </w:tabs>
        <w:rPr>
          <w:sz w:val="24"/>
        </w:rPr>
      </w:pPr>
      <w:r w:rsidRPr="00974B53">
        <w:rPr>
          <w:sz w:val="24"/>
        </w:rPr>
        <w:t>Обучающиеся получают ориентир длясамооценки;</w:t>
      </w:r>
    </w:p>
    <w:p w:rsidR="00AB0589" w:rsidRPr="00974B53" w:rsidRDefault="00FE2D4A" w:rsidP="006F640F">
      <w:pPr>
        <w:pStyle w:val="a3"/>
        <w:ind w:right="1531"/>
      </w:pPr>
      <w:r w:rsidRPr="00974B53">
        <w:t xml:space="preserve">-Обучающиеся знают, что их оценивание будет последовательным и </w:t>
      </w:r>
      <w:r w:rsidR="006F640F" w:rsidRPr="00974B53">
        <w:t>о</w:t>
      </w:r>
      <w:r w:rsidRPr="00974B53">
        <w:t>бъективным.</w:t>
      </w:r>
    </w:p>
    <w:p w:rsidR="00AB0589" w:rsidRPr="00974B53" w:rsidRDefault="00FE2D4A" w:rsidP="006F640F">
      <w:pPr>
        <w:pStyle w:val="a3"/>
        <w:ind w:right="538"/>
        <w:jc w:val="both"/>
      </w:pPr>
      <w:r w:rsidRPr="00974B53">
        <w:t>Существенно облегчает процедуру оценивания проекта использование специальных бланков: одни и те же бланки могут применяться для оценки, самооценки и перекрёстных отзывов. Разработка собственных критериев оценивания особенно эффективно стимулирует последующую работу.</w:t>
      </w:r>
    </w:p>
    <w:p w:rsidR="00AB0589" w:rsidRPr="00974B53" w:rsidRDefault="00FE2D4A">
      <w:pPr>
        <w:pStyle w:val="41"/>
        <w:spacing w:before="5"/>
        <w:ind w:left="300"/>
      </w:pPr>
      <w:r w:rsidRPr="00974B53">
        <w:t>Осмысление и оценка проекта</w:t>
      </w:r>
      <w:r w:rsidR="006F640F" w:rsidRPr="00974B53">
        <w:t>.</w:t>
      </w:r>
    </w:p>
    <w:p w:rsidR="00AB0589" w:rsidRPr="00974B53" w:rsidRDefault="00FE2D4A" w:rsidP="006F640F">
      <w:pPr>
        <w:pStyle w:val="a3"/>
        <w:spacing w:before="76"/>
        <w:ind w:left="284" w:right="1140"/>
        <w:jc w:val="both"/>
      </w:pPr>
      <w:r w:rsidRPr="00974B53">
        <w:t>Оценивает усилия обучающихся, проекта, проводят самоанализ качество отчёта,проектной деятельности. возможности дальнейшей работы</w:t>
      </w:r>
      <w:r w:rsidR="006F640F" w:rsidRPr="00974B53">
        <w:t>.</w:t>
      </w:r>
    </w:p>
    <w:p w:rsidR="00AB0589" w:rsidRPr="00974B53" w:rsidRDefault="00FE2D4A" w:rsidP="006F640F">
      <w:pPr>
        <w:pStyle w:val="a3"/>
        <w:ind w:firstLine="420"/>
        <w:jc w:val="both"/>
      </w:pPr>
      <w:r w:rsidRPr="00974B53">
        <w:t>После презентации полезно организовать коллективное обсуждение результатов проекта.</w:t>
      </w:r>
    </w:p>
    <w:p w:rsidR="00AB0589" w:rsidRPr="00974B53" w:rsidRDefault="00FE2D4A" w:rsidP="006F640F">
      <w:pPr>
        <w:pStyle w:val="a3"/>
        <w:ind w:right="538"/>
        <w:jc w:val="both"/>
      </w:pPr>
      <w:r w:rsidRPr="00974B53">
        <w:t xml:space="preserve">Очень важно, чтобы обучающиеся самостоятельнооценили деятельность группы и её отдельных членов, выделили удачные решения, задумались над причинами неудач, постарались выявить не </w:t>
      </w:r>
      <w:r w:rsidRPr="00974B53">
        <w:lastRenderedPageBreak/>
        <w:t>использованные возмо</w:t>
      </w:r>
      <w:r w:rsidR="006F640F" w:rsidRPr="00974B53">
        <w:t>жности. Подобное обсуждение мо</w:t>
      </w:r>
      <w:r w:rsidRPr="00974B53">
        <w:t>жет дать толчок к формулированию темы нового проекта. Направля</w:t>
      </w:r>
      <w:r w:rsidR="006F640F" w:rsidRPr="00974B53">
        <w:t>я обсуждение, преподаватель мо</w:t>
      </w:r>
      <w:r w:rsidRPr="00974B53">
        <w:t>жет предложить обучающимся следующие вопросы: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 w:rsidRPr="00974B53">
        <w:rPr>
          <w:sz w:val="24"/>
        </w:rPr>
        <w:t>Что было самым трудным в работе надпроектом?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 w:rsidRPr="00974B53">
        <w:rPr>
          <w:sz w:val="24"/>
        </w:rPr>
        <w:t>Какие проблемы возникали в ходе работы? Как вы ихрешили?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 w:rsidRPr="00974B53">
        <w:rPr>
          <w:sz w:val="24"/>
        </w:rPr>
        <w:t>Можно ли считать проблему, над которой вы работали,решённой?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 w:rsidRPr="00974B53">
        <w:rPr>
          <w:sz w:val="24"/>
        </w:rPr>
        <w:t>Чем ваша работа в конце проекта отличалась от вашей работы в началепроекта?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spacing w:before="1"/>
        <w:jc w:val="both"/>
        <w:rPr>
          <w:sz w:val="24"/>
        </w:rPr>
      </w:pPr>
      <w:r w:rsidRPr="00974B53">
        <w:rPr>
          <w:sz w:val="24"/>
        </w:rPr>
        <w:t>Что нуждается вдоработке?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 w:rsidRPr="00974B53">
        <w:rPr>
          <w:sz w:val="24"/>
        </w:rPr>
        <w:t>Чего вы до сих пор непонимаете?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 w:rsidRPr="00974B53">
        <w:rPr>
          <w:sz w:val="24"/>
        </w:rPr>
        <w:t>В чем вы стали болееуверенны?</w:t>
      </w:r>
    </w:p>
    <w:p w:rsidR="00AB0589" w:rsidRPr="00974B53" w:rsidRDefault="00FE2D4A" w:rsidP="006F640F">
      <w:pPr>
        <w:pStyle w:val="a5"/>
        <w:numPr>
          <w:ilvl w:val="0"/>
          <w:numId w:val="6"/>
        </w:numPr>
        <w:tabs>
          <w:tab w:val="left" w:pos="444"/>
        </w:tabs>
        <w:jc w:val="both"/>
        <w:rPr>
          <w:sz w:val="24"/>
        </w:rPr>
      </w:pPr>
      <w:r w:rsidRPr="00974B53">
        <w:rPr>
          <w:sz w:val="24"/>
        </w:rPr>
        <w:t>Что было наиболее значительным из того, что выузнали?</w:t>
      </w:r>
    </w:p>
    <w:p w:rsidR="00AB0589" w:rsidRPr="00974B53" w:rsidRDefault="00FE2D4A" w:rsidP="006F640F">
      <w:pPr>
        <w:pStyle w:val="a3"/>
        <w:ind w:right="538"/>
        <w:jc w:val="both"/>
      </w:pPr>
      <w:r w:rsidRPr="00974B53">
        <w:t>В ходе подобных обсуждений под руководством преподавателя формируются умение оценивать правильность выполнения учебной задачи,владение основами самоконтроля, самооценки и другие метапред</w:t>
      </w:r>
      <w:r w:rsidR="006F640F" w:rsidRPr="00974B53">
        <w:t>метные результаты освоения обра</w:t>
      </w:r>
      <w:r w:rsidRPr="00974B53">
        <w:t>зовательных программ, предусмотренные ФГОС.</w:t>
      </w:r>
    </w:p>
    <w:p w:rsidR="00510AF8" w:rsidRDefault="00510AF8"/>
    <w:sectPr w:rsidR="00510AF8" w:rsidSect="00AB0589">
      <w:pgSz w:w="11910" w:h="16840"/>
      <w:pgMar w:top="620" w:right="320" w:bottom="1600" w:left="420" w:header="0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24C" w:rsidRDefault="007E424C" w:rsidP="00AB0589">
      <w:r>
        <w:separator/>
      </w:r>
    </w:p>
  </w:endnote>
  <w:endnote w:type="continuationSeparator" w:id="0">
    <w:p w:rsidR="007E424C" w:rsidRDefault="007E424C" w:rsidP="00AB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7C" w:rsidRDefault="009C737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24C" w:rsidRDefault="007E424C" w:rsidP="00AB0589">
      <w:r>
        <w:separator/>
      </w:r>
    </w:p>
  </w:footnote>
  <w:footnote w:type="continuationSeparator" w:id="0">
    <w:p w:rsidR="007E424C" w:rsidRDefault="007E424C" w:rsidP="00AB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4A8"/>
    <w:multiLevelType w:val="hybridMultilevel"/>
    <w:tmpl w:val="BB60D440"/>
    <w:lvl w:ilvl="0" w:tplc="3AC4E9A2">
      <w:numFmt w:val="bullet"/>
      <w:lvlText w:val="●"/>
      <w:lvlJc w:val="left"/>
      <w:pPr>
        <w:ind w:left="300" w:hanging="361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A96C164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2" w:tplc="B60EACB0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4EEADE94">
      <w:numFmt w:val="bullet"/>
      <w:lvlText w:val="•"/>
      <w:lvlJc w:val="left"/>
      <w:pPr>
        <w:ind w:left="3559" w:hanging="361"/>
      </w:pPr>
      <w:rPr>
        <w:rFonts w:hint="default"/>
        <w:lang w:val="ru-RU" w:eastAsia="en-US" w:bidi="ar-SA"/>
      </w:rPr>
    </w:lvl>
    <w:lvl w:ilvl="4" w:tplc="6E54FD14">
      <w:numFmt w:val="bullet"/>
      <w:lvlText w:val="•"/>
      <w:lvlJc w:val="left"/>
      <w:pPr>
        <w:ind w:left="4646" w:hanging="361"/>
      </w:pPr>
      <w:rPr>
        <w:rFonts w:hint="default"/>
        <w:lang w:val="ru-RU" w:eastAsia="en-US" w:bidi="ar-SA"/>
      </w:rPr>
    </w:lvl>
    <w:lvl w:ilvl="5" w:tplc="99060FB0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 w:tplc="54DA8A1E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7" w:tplc="1848F3F6">
      <w:numFmt w:val="bullet"/>
      <w:lvlText w:val="•"/>
      <w:lvlJc w:val="left"/>
      <w:pPr>
        <w:ind w:left="7906" w:hanging="361"/>
      </w:pPr>
      <w:rPr>
        <w:rFonts w:hint="default"/>
        <w:lang w:val="ru-RU" w:eastAsia="en-US" w:bidi="ar-SA"/>
      </w:rPr>
    </w:lvl>
    <w:lvl w:ilvl="8" w:tplc="DF044B5E">
      <w:numFmt w:val="bullet"/>
      <w:lvlText w:val="•"/>
      <w:lvlJc w:val="left"/>
      <w:pPr>
        <w:ind w:left="89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801AD3"/>
    <w:multiLevelType w:val="hybridMultilevel"/>
    <w:tmpl w:val="9CECB2D0"/>
    <w:lvl w:ilvl="0" w:tplc="66621CDA">
      <w:numFmt w:val="bullet"/>
      <w:lvlText w:val="➢"/>
      <w:lvlJc w:val="left"/>
      <w:pPr>
        <w:ind w:left="560" w:hanging="480"/>
      </w:pPr>
      <w:rPr>
        <w:rFonts w:ascii="Segoe UI Symbol" w:eastAsia="Segoe UI Symbol" w:hAnsi="Segoe UI Symbol" w:cs="Segoe UI Symbol" w:hint="default"/>
        <w:spacing w:val="-14"/>
        <w:w w:val="100"/>
        <w:sz w:val="24"/>
        <w:szCs w:val="24"/>
        <w:lang w:val="ru-RU" w:eastAsia="en-US" w:bidi="ar-SA"/>
      </w:rPr>
    </w:lvl>
    <w:lvl w:ilvl="1" w:tplc="24AAD88E">
      <w:numFmt w:val="bullet"/>
      <w:lvlText w:val="•"/>
      <w:lvlJc w:val="left"/>
      <w:pPr>
        <w:ind w:left="687" w:hanging="480"/>
      </w:pPr>
      <w:rPr>
        <w:rFonts w:hint="default"/>
        <w:lang w:val="ru-RU" w:eastAsia="en-US" w:bidi="ar-SA"/>
      </w:rPr>
    </w:lvl>
    <w:lvl w:ilvl="2" w:tplc="5AF858FE">
      <w:numFmt w:val="bullet"/>
      <w:lvlText w:val="•"/>
      <w:lvlJc w:val="left"/>
      <w:pPr>
        <w:ind w:left="814" w:hanging="480"/>
      </w:pPr>
      <w:rPr>
        <w:rFonts w:hint="default"/>
        <w:lang w:val="ru-RU" w:eastAsia="en-US" w:bidi="ar-SA"/>
      </w:rPr>
    </w:lvl>
    <w:lvl w:ilvl="3" w:tplc="6BC863D0">
      <w:numFmt w:val="bullet"/>
      <w:lvlText w:val="•"/>
      <w:lvlJc w:val="left"/>
      <w:pPr>
        <w:ind w:left="941" w:hanging="480"/>
      </w:pPr>
      <w:rPr>
        <w:rFonts w:hint="default"/>
        <w:lang w:val="ru-RU" w:eastAsia="en-US" w:bidi="ar-SA"/>
      </w:rPr>
    </w:lvl>
    <w:lvl w:ilvl="4" w:tplc="BDB65EDA">
      <w:numFmt w:val="bullet"/>
      <w:lvlText w:val="•"/>
      <w:lvlJc w:val="left"/>
      <w:pPr>
        <w:ind w:left="1069" w:hanging="480"/>
      </w:pPr>
      <w:rPr>
        <w:rFonts w:hint="default"/>
        <w:lang w:val="ru-RU" w:eastAsia="en-US" w:bidi="ar-SA"/>
      </w:rPr>
    </w:lvl>
    <w:lvl w:ilvl="5" w:tplc="60E48844">
      <w:numFmt w:val="bullet"/>
      <w:lvlText w:val="•"/>
      <w:lvlJc w:val="left"/>
      <w:pPr>
        <w:ind w:left="1196" w:hanging="480"/>
      </w:pPr>
      <w:rPr>
        <w:rFonts w:hint="default"/>
        <w:lang w:val="ru-RU" w:eastAsia="en-US" w:bidi="ar-SA"/>
      </w:rPr>
    </w:lvl>
    <w:lvl w:ilvl="6" w:tplc="154A24C2">
      <w:numFmt w:val="bullet"/>
      <w:lvlText w:val="•"/>
      <w:lvlJc w:val="left"/>
      <w:pPr>
        <w:ind w:left="1323" w:hanging="480"/>
      </w:pPr>
      <w:rPr>
        <w:rFonts w:hint="default"/>
        <w:lang w:val="ru-RU" w:eastAsia="en-US" w:bidi="ar-SA"/>
      </w:rPr>
    </w:lvl>
    <w:lvl w:ilvl="7" w:tplc="9BF0B49E">
      <w:numFmt w:val="bullet"/>
      <w:lvlText w:val="•"/>
      <w:lvlJc w:val="left"/>
      <w:pPr>
        <w:ind w:left="1451" w:hanging="480"/>
      </w:pPr>
      <w:rPr>
        <w:rFonts w:hint="default"/>
        <w:lang w:val="ru-RU" w:eastAsia="en-US" w:bidi="ar-SA"/>
      </w:rPr>
    </w:lvl>
    <w:lvl w:ilvl="8" w:tplc="C5F86B4A">
      <w:numFmt w:val="bullet"/>
      <w:lvlText w:val="•"/>
      <w:lvlJc w:val="left"/>
      <w:pPr>
        <w:ind w:left="1578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06E823E5"/>
    <w:multiLevelType w:val="hybridMultilevel"/>
    <w:tmpl w:val="7CB0FBC0"/>
    <w:lvl w:ilvl="0" w:tplc="BBC64D94">
      <w:start w:val="1"/>
      <w:numFmt w:val="decimal"/>
      <w:lvlText w:val="%1)"/>
      <w:lvlJc w:val="left"/>
      <w:pPr>
        <w:ind w:left="1268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AC2CB7A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8EDAEB36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39305E8A">
      <w:numFmt w:val="bullet"/>
      <w:lvlText w:val="•"/>
      <w:lvlJc w:val="left"/>
      <w:pPr>
        <w:ind w:left="4231" w:hanging="260"/>
      </w:pPr>
      <w:rPr>
        <w:rFonts w:hint="default"/>
        <w:lang w:val="ru-RU" w:eastAsia="en-US" w:bidi="ar-SA"/>
      </w:rPr>
    </w:lvl>
    <w:lvl w:ilvl="4" w:tplc="726860EA">
      <w:numFmt w:val="bullet"/>
      <w:lvlText w:val="•"/>
      <w:lvlJc w:val="left"/>
      <w:pPr>
        <w:ind w:left="5222" w:hanging="260"/>
      </w:pPr>
      <w:rPr>
        <w:rFonts w:hint="default"/>
        <w:lang w:val="ru-RU" w:eastAsia="en-US" w:bidi="ar-SA"/>
      </w:rPr>
    </w:lvl>
    <w:lvl w:ilvl="5" w:tplc="8E8AB412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85021150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9D6A8D26">
      <w:numFmt w:val="bullet"/>
      <w:lvlText w:val="•"/>
      <w:lvlJc w:val="left"/>
      <w:pPr>
        <w:ind w:left="8194" w:hanging="260"/>
      </w:pPr>
      <w:rPr>
        <w:rFonts w:hint="default"/>
        <w:lang w:val="ru-RU" w:eastAsia="en-US" w:bidi="ar-SA"/>
      </w:rPr>
    </w:lvl>
    <w:lvl w:ilvl="8" w:tplc="5BA06300">
      <w:numFmt w:val="bullet"/>
      <w:lvlText w:val="•"/>
      <w:lvlJc w:val="left"/>
      <w:pPr>
        <w:ind w:left="918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9F3619A"/>
    <w:multiLevelType w:val="hybridMultilevel"/>
    <w:tmpl w:val="537E939A"/>
    <w:lvl w:ilvl="0" w:tplc="27CAF4EA">
      <w:start w:val="1"/>
      <w:numFmt w:val="decimal"/>
      <w:lvlText w:val="%1."/>
      <w:lvlJc w:val="left"/>
      <w:pPr>
        <w:ind w:left="300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39A84F6">
      <w:numFmt w:val="bullet"/>
      <w:lvlText w:val="•"/>
      <w:lvlJc w:val="left"/>
      <w:pPr>
        <w:ind w:left="1386" w:hanging="428"/>
      </w:pPr>
      <w:rPr>
        <w:rFonts w:hint="default"/>
        <w:lang w:val="ru-RU" w:eastAsia="en-US" w:bidi="ar-SA"/>
      </w:rPr>
    </w:lvl>
    <w:lvl w:ilvl="2" w:tplc="4F24950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BFB6215A">
      <w:numFmt w:val="bullet"/>
      <w:lvlText w:val="•"/>
      <w:lvlJc w:val="left"/>
      <w:pPr>
        <w:ind w:left="3559" w:hanging="428"/>
      </w:pPr>
      <w:rPr>
        <w:rFonts w:hint="default"/>
        <w:lang w:val="ru-RU" w:eastAsia="en-US" w:bidi="ar-SA"/>
      </w:rPr>
    </w:lvl>
    <w:lvl w:ilvl="4" w:tplc="D03C03C8"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 w:tplc="9008F0E0">
      <w:numFmt w:val="bullet"/>
      <w:lvlText w:val="•"/>
      <w:lvlJc w:val="left"/>
      <w:pPr>
        <w:ind w:left="5733" w:hanging="428"/>
      </w:pPr>
      <w:rPr>
        <w:rFonts w:hint="default"/>
        <w:lang w:val="ru-RU" w:eastAsia="en-US" w:bidi="ar-SA"/>
      </w:rPr>
    </w:lvl>
    <w:lvl w:ilvl="6" w:tplc="530A2D52">
      <w:numFmt w:val="bullet"/>
      <w:lvlText w:val="•"/>
      <w:lvlJc w:val="left"/>
      <w:pPr>
        <w:ind w:left="6819" w:hanging="428"/>
      </w:pPr>
      <w:rPr>
        <w:rFonts w:hint="default"/>
        <w:lang w:val="ru-RU" w:eastAsia="en-US" w:bidi="ar-SA"/>
      </w:rPr>
    </w:lvl>
    <w:lvl w:ilvl="7" w:tplc="F670ADD4">
      <w:numFmt w:val="bullet"/>
      <w:lvlText w:val="•"/>
      <w:lvlJc w:val="left"/>
      <w:pPr>
        <w:ind w:left="7906" w:hanging="428"/>
      </w:pPr>
      <w:rPr>
        <w:rFonts w:hint="default"/>
        <w:lang w:val="ru-RU" w:eastAsia="en-US" w:bidi="ar-SA"/>
      </w:rPr>
    </w:lvl>
    <w:lvl w:ilvl="8" w:tplc="4364CB70">
      <w:numFmt w:val="bullet"/>
      <w:lvlText w:val="•"/>
      <w:lvlJc w:val="left"/>
      <w:pPr>
        <w:ind w:left="899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B4D43C8"/>
    <w:multiLevelType w:val="hybridMultilevel"/>
    <w:tmpl w:val="06867BF0"/>
    <w:lvl w:ilvl="0" w:tplc="240AE268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DF638D6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C88E8714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3" w:tplc="AAA4E8D8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4" w:tplc="5D46DA62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5" w:tplc="6A94285C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6" w:tplc="CB5C1608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7" w:tplc="89AE44BA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8" w:tplc="06C86AA0">
      <w:numFmt w:val="bullet"/>
      <w:lvlText w:val="•"/>
      <w:lvlJc w:val="left"/>
      <w:pPr>
        <w:ind w:left="4150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BEA5363"/>
    <w:multiLevelType w:val="hybridMultilevel"/>
    <w:tmpl w:val="CF4E8F8E"/>
    <w:lvl w:ilvl="0" w:tplc="B34A90B2">
      <w:start w:val="1"/>
      <w:numFmt w:val="decimal"/>
      <w:lvlText w:val="%1."/>
      <w:lvlJc w:val="left"/>
      <w:pPr>
        <w:ind w:left="300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389A1C">
      <w:numFmt w:val="none"/>
      <w:lvlText w:val=""/>
      <w:lvlJc w:val="left"/>
      <w:pPr>
        <w:tabs>
          <w:tab w:val="num" w:pos="360"/>
        </w:tabs>
      </w:pPr>
    </w:lvl>
    <w:lvl w:ilvl="2" w:tplc="96363BBA">
      <w:numFmt w:val="bullet"/>
      <w:lvlText w:val="•"/>
      <w:lvlJc w:val="left"/>
      <w:pPr>
        <w:ind w:left="2502" w:hanging="420"/>
      </w:pPr>
      <w:rPr>
        <w:rFonts w:hint="default"/>
        <w:lang w:val="ru-RU" w:eastAsia="en-US" w:bidi="ar-SA"/>
      </w:rPr>
    </w:lvl>
    <w:lvl w:ilvl="3" w:tplc="A1FAA55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4" w:tplc="30F2F914">
      <w:numFmt w:val="bullet"/>
      <w:lvlText w:val="•"/>
      <w:lvlJc w:val="left"/>
      <w:pPr>
        <w:ind w:left="4668" w:hanging="420"/>
      </w:pPr>
      <w:rPr>
        <w:rFonts w:hint="default"/>
        <w:lang w:val="ru-RU" w:eastAsia="en-US" w:bidi="ar-SA"/>
      </w:rPr>
    </w:lvl>
    <w:lvl w:ilvl="5" w:tplc="31167E24">
      <w:numFmt w:val="bullet"/>
      <w:lvlText w:val="•"/>
      <w:lvlJc w:val="left"/>
      <w:pPr>
        <w:ind w:left="5751" w:hanging="420"/>
      </w:pPr>
      <w:rPr>
        <w:rFonts w:hint="default"/>
        <w:lang w:val="ru-RU" w:eastAsia="en-US" w:bidi="ar-SA"/>
      </w:rPr>
    </w:lvl>
    <w:lvl w:ilvl="6" w:tplc="A3A2E7AA">
      <w:numFmt w:val="bullet"/>
      <w:lvlText w:val="•"/>
      <w:lvlJc w:val="left"/>
      <w:pPr>
        <w:ind w:left="6834" w:hanging="420"/>
      </w:pPr>
      <w:rPr>
        <w:rFonts w:hint="default"/>
        <w:lang w:val="ru-RU" w:eastAsia="en-US" w:bidi="ar-SA"/>
      </w:rPr>
    </w:lvl>
    <w:lvl w:ilvl="7" w:tplc="FB64C754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  <w:lvl w:ilvl="8" w:tplc="54CA5258">
      <w:numFmt w:val="bullet"/>
      <w:lvlText w:val="•"/>
      <w:lvlJc w:val="left"/>
      <w:pPr>
        <w:ind w:left="9000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E143DAB"/>
    <w:multiLevelType w:val="hybridMultilevel"/>
    <w:tmpl w:val="194A8F3C"/>
    <w:lvl w:ilvl="0" w:tplc="94C84CFA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18B05C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2FC27BF2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6C3C9A40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118C68F2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7EECB93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CE1CAEBC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0034404A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C79AF73E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FC06E77"/>
    <w:multiLevelType w:val="hybridMultilevel"/>
    <w:tmpl w:val="30B029D2"/>
    <w:lvl w:ilvl="0" w:tplc="D2D2753C">
      <w:numFmt w:val="bullet"/>
      <w:lvlText w:val="-"/>
      <w:lvlJc w:val="left"/>
      <w:pPr>
        <w:ind w:left="43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0E2E4D4">
      <w:numFmt w:val="bullet"/>
      <w:lvlText w:val="•"/>
      <w:lvlJc w:val="left"/>
      <w:pPr>
        <w:ind w:left="1512" w:hanging="140"/>
      </w:pPr>
      <w:rPr>
        <w:rFonts w:hint="default"/>
        <w:lang w:val="ru-RU" w:eastAsia="en-US" w:bidi="ar-SA"/>
      </w:rPr>
    </w:lvl>
    <w:lvl w:ilvl="2" w:tplc="49E8C49C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3" w:tplc="1E32CF54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4" w:tplc="4210DB8E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9926EAAA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2C922D8C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7" w:tplc="AB6610F4">
      <w:numFmt w:val="bullet"/>
      <w:lvlText w:val="•"/>
      <w:lvlJc w:val="left"/>
      <w:pPr>
        <w:ind w:left="7948" w:hanging="140"/>
      </w:pPr>
      <w:rPr>
        <w:rFonts w:hint="default"/>
        <w:lang w:val="ru-RU" w:eastAsia="en-US" w:bidi="ar-SA"/>
      </w:rPr>
    </w:lvl>
    <w:lvl w:ilvl="8" w:tplc="DB6EB764">
      <w:numFmt w:val="bullet"/>
      <w:lvlText w:val="•"/>
      <w:lvlJc w:val="left"/>
      <w:pPr>
        <w:ind w:left="902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0275DF7"/>
    <w:multiLevelType w:val="hybridMultilevel"/>
    <w:tmpl w:val="1D1AE606"/>
    <w:lvl w:ilvl="0" w:tplc="27D0CDA6">
      <w:numFmt w:val="bullet"/>
      <w:lvlText w:val="-"/>
      <w:lvlJc w:val="left"/>
      <w:pPr>
        <w:ind w:left="165" w:hanging="183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0ACECAB8">
      <w:numFmt w:val="bullet"/>
      <w:lvlText w:val="•"/>
      <w:lvlJc w:val="left"/>
      <w:pPr>
        <w:ind w:left="407" w:hanging="183"/>
      </w:pPr>
      <w:rPr>
        <w:rFonts w:hint="default"/>
        <w:lang w:val="ru-RU" w:eastAsia="en-US" w:bidi="ar-SA"/>
      </w:rPr>
    </w:lvl>
    <w:lvl w:ilvl="2" w:tplc="73946512">
      <w:numFmt w:val="bullet"/>
      <w:lvlText w:val="•"/>
      <w:lvlJc w:val="left"/>
      <w:pPr>
        <w:ind w:left="655" w:hanging="183"/>
      </w:pPr>
      <w:rPr>
        <w:rFonts w:hint="default"/>
        <w:lang w:val="ru-RU" w:eastAsia="en-US" w:bidi="ar-SA"/>
      </w:rPr>
    </w:lvl>
    <w:lvl w:ilvl="3" w:tplc="0136C6F0">
      <w:numFmt w:val="bullet"/>
      <w:lvlText w:val="•"/>
      <w:lvlJc w:val="left"/>
      <w:pPr>
        <w:ind w:left="903" w:hanging="183"/>
      </w:pPr>
      <w:rPr>
        <w:rFonts w:hint="default"/>
        <w:lang w:val="ru-RU" w:eastAsia="en-US" w:bidi="ar-SA"/>
      </w:rPr>
    </w:lvl>
    <w:lvl w:ilvl="4" w:tplc="5B342D24">
      <w:numFmt w:val="bullet"/>
      <w:lvlText w:val="•"/>
      <w:lvlJc w:val="left"/>
      <w:pPr>
        <w:ind w:left="1151" w:hanging="183"/>
      </w:pPr>
      <w:rPr>
        <w:rFonts w:hint="default"/>
        <w:lang w:val="ru-RU" w:eastAsia="en-US" w:bidi="ar-SA"/>
      </w:rPr>
    </w:lvl>
    <w:lvl w:ilvl="5" w:tplc="2E6C5408">
      <w:numFmt w:val="bullet"/>
      <w:lvlText w:val="•"/>
      <w:lvlJc w:val="left"/>
      <w:pPr>
        <w:ind w:left="1399" w:hanging="183"/>
      </w:pPr>
      <w:rPr>
        <w:rFonts w:hint="default"/>
        <w:lang w:val="ru-RU" w:eastAsia="en-US" w:bidi="ar-SA"/>
      </w:rPr>
    </w:lvl>
    <w:lvl w:ilvl="6" w:tplc="50262E58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7" w:tplc="4304569A">
      <w:numFmt w:val="bullet"/>
      <w:lvlText w:val="•"/>
      <w:lvlJc w:val="left"/>
      <w:pPr>
        <w:ind w:left="1894" w:hanging="183"/>
      </w:pPr>
      <w:rPr>
        <w:rFonts w:hint="default"/>
        <w:lang w:val="ru-RU" w:eastAsia="en-US" w:bidi="ar-SA"/>
      </w:rPr>
    </w:lvl>
    <w:lvl w:ilvl="8" w:tplc="E3BE76F8">
      <w:numFmt w:val="bullet"/>
      <w:lvlText w:val="•"/>
      <w:lvlJc w:val="left"/>
      <w:pPr>
        <w:ind w:left="2142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28708A5"/>
    <w:multiLevelType w:val="hybridMultilevel"/>
    <w:tmpl w:val="4C8E61C4"/>
    <w:lvl w:ilvl="0" w:tplc="94429496">
      <w:start w:val="1"/>
      <w:numFmt w:val="decimal"/>
      <w:lvlText w:val="%1."/>
      <w:lvlJc w:val="left"/>
      <w:pPr>
        <w:ind w:left="720" w:hanging="360"/>
      </w:pPr>
    </w:lvl>
    <w:lvl w:ilvl="1" w:tplc="94429496" w:tentative="1">
      <w:start w:val="1"/>
      <w:numFmt w:val="lowerLetter"/>
      <w:lvlText w:val="%2."/>
      <w:lvlJc w:val="left"/>
      <w:pPr>
        <w:ind w:left="1440" w:hanging="360"/>
      </w:pPr>
    </w:lvl>
    <w:lvl w:ilvl="2" w:tplc="94429496" w:tentative="1">
      <w:start w:val="1"/>
      <w:numFmt w:val="lowerRoman"/>
      <w:lvlText w:val="%3."/>
      <w:lvlJc w:val="right"/>
      <w:pPr>
        <w:ind w:left="2160" w:hanging="180"/>
      </w:pPr>
    </w:lvl>
    <w:lvl w:ilvl="3" w:tplc="94429496" w:tentative="1">
      <w:start w:val="1"/>
      <w:numFmt w:val="decimal"/>
      <w:lvlText w:val="%4."/>
      <w:lvlJc w:val="left"/>
      <w:pPr>
        <w:ind w:left="2880" w:hanging="360"/>
      </w:pPr>
    </w:lvl>
    <w:lvl w:ilvl="4" w:tplc="94429496" w:tentative="1">
      <w:start w:val="1"/>
      <w:numFmt w:val="lowerLetter"/>
      <w:lvlText w:val="%5."/>
      <w:lvlJc w:val="left"/>
      <w:pPr>
        <w:ind w:left="3600" w:hanging="360"/>
      </w:pPr>
    </w:lvl>
    <w:lvl w:ilvl="5" w:tplc="94429496" w:tentative="1">
      <w:start w:val="1"/>
      <w:numFmt w:val="lowerRoman"/>
      <w:lvlText w:val="%6."/>
      <w:lvlJc w:val="right"/>
      <w:pPr>
        <w:ind w:left="4320" w:hanging="180"/>
      </w:pPr>
    </w:lvl>
    <w:lvl w:ilvl="6" w:tplc="94429496" w:tentative="1">
      <w:start w:val="1"/>
      <w:numFmt w:val="decimal"/>
      <w:lvlText w:val="%7."/>
      <w:lvlJc w:val="left"/>
      <w:pPr>
        <w:ind w:left="5040" w:hanging="360"/>
      </w:pPr>
    </w:lvl>
    <w:lvl w:ilvl="7" w:tplc="94429496" w:tentative="1">
      <w:start w:val="1"/>
      <w:numFmt w:val="lowerLetter"/>
      <w:lvlText w:val="%8."/>
      <w:lvlJc w:val="left"/>
      <w:pPr>
        <w:ind w:left="5760" w:hanging="360"/>
      </w:pPr>
    </w:lvl>
    <w:lvl w:ilvl="8" w:tplc="944294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80299"/>
    <w:multiLevelType w:val="hybridMultilevel"/>
    <w:tmpl w:val="8AC07CB4"/>
    <w:lvl w:ilvl="0" w:tplc="AB22EAA8">
      <w:start w:val="1"/>
      <w:numFmt w:val="decimal"/>
      <w:lvlText w:val="%1)"/>
      <w:lvlJc w:val="left"/>
      <w:pPr>
        <w:ind w:left="10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CAA48428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9CE6C140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2F064BAC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8FFE953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835242F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243C9576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617664F4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48C2A1F8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80F2F8B"/>
    <w:multiLevelType w:val="hybridMultilevel"/>
    <w:tmpl w:val="21A88BDE"/>
    <w:lvl w:ilvl="0" w:tplc="3E0841DC">
      <w:numFmt w:val="bullet"/>
      <w:lvlText w:val="•"/>
      <w:lvlJc w:val="left"/>
      <w:pPr>
        <w:ind w:left="98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64618A">
      <w:numFmt w:val="bullet"/>
      <w:lvlText w:val="•"/>
      <w:lvlJc w:val="left"/>
      <w:pPr>
        <w:ind w:left="1998" w:hanging="118"/>
      </w:pPr>
      <w:rPr>
        <w:rFonts w:hint="default"/>
        <w:lang w:val="ru-RU" w:eastAsia="en-US" w:bidi="ar-SA"/>
      </w:rPr>
    </w:lvl>
    <w:lvl w:ilvl="2" w:tplc="867E0ECE">
      <w:numFmt w:val="bullet"/>
      <w:lvlText w:val="•"/>
      <w:lvlJc w:val="left"/>
      <w:pPr>
        <w:ind w:left="3017" w:hanging="118"/>
      </w:pPr>
      <w:rPr>
        <w:rFonts w:hint="default"/>
        <w:lang w:val="ru-RU" w:eastAsia="en-US" w:bidi="ar-SA"/>
      </w:rPr>
    </w:lvl>
    <w:lvl w:ilvl="3" w:tplc="3260F528">
      <w:numFmt w:val="bullet"/>
      <w:lvlText w:val="•"/>
      <w:lvlJc w:val="left"/>
      <w:pPr>
        <w:ind w:left="4035" w:hanging="118"/>
      </w:pPr>
      <w:rPr>
        <w:rFonts w:hint="default"/>
        <w:lang w:val="ru-RU" w:eastAsia="en-US" w:bidi="ar-SA"/>
      </w:rPr>
    </w:lvl>
    <w:lvl w:ilvl="4" w:tplc="C2829E76">
      <w:numFmt w:val="bullet"/>
      <w:lvlText w:val="•"/>
      <w:lvlJc w:val="left"/>
      <w:pPr>
        <w:ind w:left="5054" w:hanging="118"/>
      </w:pPr>
      <w:rPr>
        <w:rFonts w:hint="default"/>
        <w:lang w:val="ru-RU" w:eastAsia="en-US" w:bidi="ar-SA"/>
      </w:rPr>
    </w:lvl>
    <w:lvl w:ilvl="5" w:tplc="A1501DAC">
      <w:numFmt w:val="bullet"/>
      <w:lvlText w:val="•"/>
      <w:lvlJc w:val="left"/>
      <w:pPr>
        <w:ind w:left="6073" w:hanging="118"/>
      </w:pPr>
      <w:rPr>
        <w:rFonts w:hint="default"/>
        <w:lang w:val="ru-RU" w:eastAsia="en-US" w:bidi="ar-SA"/>
      </w:rPr>
    </w:lvl>
    <w:lvl w:ilvl="6" w:tplc="C4CEB56E">
      <w:numFmt w:val="bullet"/>
      <w:lvlText w:val="•"/>
      <w:lvlJc w:val="left"/>
      <w:pPr>
        <w:ind w:left="7091" w:hanging="118"/>
      </w:pPr>
      <w:rPr>
        <w:rFonts w:hint="default"/>
        <w:lang w:val="ru-RU" w:eastAsia="en-US" w:bidi="ar-SA"/>
      </w:rPr>
    </w:lvl>
    <w:lvl w:ilvl="7" w:tplc="E97007BE">
      <w:numFmt w:val="bullet"/>
      <w:lvlText w:val="•"/>
      <w:lvlJc w:val="left"/>
      <w:pPr>
        <w:ind w:left="8110" w:hanging="118"/>
      </w:pPr>
      <w:rPr>
        <w:rFonts w:hint="default"/>
        <w:lang w:val="ru-RU" w:eastAsia="en-US" w:bidi="ar-SA"/>
      </w:rPr>
    </w:lvl>
    <w:lvl w:ilvl="8" w:tplc="83A48CCE">
      <w:numFmt w:val="bullet"/>
      <w:lvlText w:val="•"/>
      <w:lvlJc w:val="left"/>
      <w:pPr>
        <w:ind w:left="9129" w:hanging="118"/>
      </w:pPr>
      <w:rPr>
        <w:rFonts w:hint="default"/>
        <w:lang w:val="ru-RU" w:eastAsia="en-US" w:bidi="ar-SA"/>
      </w:rPr>
    </w:lvl>
  </w:abstractNum>
  <w:abstractNum w:abstractNumId="12" w15:restartNumberingAfterBreak="0">
    <w:nsid w:val="183A2FE0"/>
    <w:multiLevelType w:val="hybridMultilevel"/>
    <w:tmpl w:val="D6B214DA"/>
    <w:lvl w:ilvl="0" w:tplc="3B2A416E">
      <w:start w:val="5"/>
      <w:numFmt w:val="decimal"/>
      <w:lvlText w:val="%1"/>
      <w:lvlJc w:val="left"/>
      <w:pPr>
        <w:ind w:left="480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6ECA7B2">
      <w:numFmt w:val="bullet"/>
      <w:lvlText w:val="•"/>
      <w:lvlJc w:val="left"/>
      <w:pPr>
        <w:ind w:left="1548" w:hanging="180"/>
      </w:pPr>
      <w:rPr>
        <w:rFonts w:hint="default"/>
        <w:lang w:val="ru-RU" w:eastAsia="en-US" w:bidi="ar-SA"/>
      </w:rPr>
    </w:lvl>
    <w:lvl w:ilvl="2" w:tplc="EA322042">
      <w:numFmt w:val="bullet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3" w:tplc="DEBC6ED6"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4" w:tplc="85D4B518">
      <w:numFmt w:val="bullet"/>
      <w:lvlText w:val="•"/>
      <w:lvlJc w:val="left"/>
      <w:pPr>
        <w:ind w:left="4754" w:hanging="180"/>
      </w:pPr>
      <w:rPr>
        <w:rFonts w:hint="default"/>
        <w:lang w:val="ru-RU" w:eastAsia="en-US" w:bidi="ar-SA"/>
      </w:rPr>
    </w:lvl>
    <w:lvl w:ilvl="5" w:tplc="FD8EB8C8">
      <w:numFmt w:val="bullet"/>
      <w:lvlText w:val="•"/>
      <w:lvlJc w:val="left"/>
      <w:pPr>
        <w:ind w:left="5823" w:hanging="180"/>
      </w:pPr>
      <w:rPr>
        <w:rFonts w:hint="default"/>
        <w:lang w:val="ru-RU" w:eastAsia="en-US" w:bidi="ar-SA"/>
      </w:rPr>
    </w:lvl>
    <w:lvl w:ilvl="6" w:tplc="881628FA">
      <w:numFmt w:val="bullet"/>
      <w:lvlText w:val="•"/>
      <w:lvlJc w:val="left"/>
      <w:pPr>
        <w:ind w:left="6891" w:hanging="180"/>
      </w:pPr>
      <w:rPr>
        <w:rFonts w:hint="default"/>
        <w:lang w:val="ru-RU" w:eastAsia="en-US" w:bidi="ar-SA"/>
      </w:rPr>
    </w:lvl>
    <w:lvl w:ilvl="7" w:tplc="8724E788">
      <w:numFmt w:val="bullet"/>
      <w:lvlText w:val="•"/>
      <w:lvlJc w:val="left"/>
      <w:pPr>
        <w:ind w:left="7960" w:hanging="180"/>
      </w:pPr>
      <w:rPr>
        <w:rFonts w:hint="default"/>
        <w:lang w:val="ru-RU" w:eastAsia="en-US" w:bidi="ar-SA"/>
      </w:rPr>
    </w:lvl>
    <w:lvl w:ilvl="8" w:tplc="F6F4917C">
      <w:numFmt w:val="bullet"/>
      <w:lvlText w:val="•"/>
      <w:lvlJc w:val="left"/>
      <w:pPr>
        <w:ind w:left="9029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184E1E57"/>
    <w:multiLevelType w:val="hybridMultilevel"/>
    <w:tmpl w:val="319C9276"/>
    <w:lvl w:ilvl="0" w:tplc="1F7E925C">
      <w:start w:val="3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  <w:lang w:val="ru-RU" w:eastAsia="en-US" w:bidi="ar-SA"/>
      </w:rPr>
    </w:lvl>
    <w:lvl w:ilvl="1" w:tplc="363AD8AA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AB601372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3" w:tplc="8126093E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4" w:tplc="F06851C2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5" w:tplc="DC5E8CA2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6" w:tplc="B1020BD6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7" w:tplc="4C30633E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8" w:tplc="CE3EAAC0">
      <w:numFmt w:val="bullet"/>
      <w:lvlText w:val="•"/>
      <w:lvlJc w:val="left"/>
      <w:pPr>
        <w:ind w:left="4150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1CB17175"/>
    <w:multiLevelType w:val="hybridMultilevel"/>
    <w:tmpl w:val="C4DE17C6"/>
    <w:lvl w:ilvl="0" w:tplc="64A4772E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C360B4B2">
      <w:numFmt w:val="bullet"/>
      <w:lvlText w:val="•"/>
      <w:lvlJc w:val="left"/>
      <w:pPr>
        <w:ind w:left="606" w:hanging="181"/>
      </w:pPr>
      <w:rPr>
        <w:rFonts w:hint="default"/>
        <w:lang w:val="ru-RU" w:eastAsia="en-US" w:bidi="ar-SA"/>
      </w:rPr>
    </w:lvl>
    <w:lvl w:ilvl="2" w:tplc="99E4606A">
      <w:numFmt w:val="bullet"/>
      <w:lvlText w:val="•"/>
      <w:lvlJc w:val="left"/>
      <w:pPr>
        <w:ind w:left="1112" w:hanging="181"/>
      </w:pPr>
      <w:rPr>
        <w:rFonts w:hint="default"/>
        <w:lang w:val="ru-RU" w:eastAsia="en-US" w:bidi="ar-SA"/>
      </w:rPr>
    </w:lvl>
    <w:lvl w:ilvl="3" w:tplc="3252BCF2">
      <w:numFmt w:val="bullet"/>
      <w:lvlText w:val="•"/>
      <w:lvlJc w:val="left"/>
      <w:pPr>
        <w:ind w:left="1618" w:hanging="181"/>
      </w:pPr>
      <w:rPr>
        <w:rFonts w:hint="default"/>
        <w:lang w:val="ru-RU" w:eastAsia="en-US" w:bidi="ar-SA"/>
      </w:rPr>
    </w:lvl>
    <w:lvl w:ilvl="4" w:tplc="1CD6BD44">
      <w:numFmt w:val="bullet"/>
      <w:lvlText w:val="•"/>
      <w:lvlJc w:val="left"/>
      <w:pPr>
        <w:ind w:left="2125" w:hanging="181"/>
      </w:pPr>
      <w:rPr>
        <w:rFonts w:hint="default"/>
        <w:lang w:val="ru-RU" w:eastAsia="en-US" w:bidi="ar-SA"/>
      </w:rPr>
    </w:lvl>
    <w:lvl w:ilvl="5" w:tplc="8A9021EA">
      <w:numFmt w:val="bullet"/>
      <w:lvlText w:val="•"/>
      <w:lvlJc w:val="left"/>
      <w:pPr>
        <w:ind w:left="2631" w:hanging="181"/>
      </w:pPr>
      <w:rPr>
        <w:rFonts w:hint="default"/>
        <w:lang w:val="ru-RU" w:eastAsia="en-US" w:bidi="ar-SA"/>
      </w:rPr>
    </w:lvl>
    <w:lvl w:ilvl="6" w:tplc="54FA86A4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7" w:tplc="E1F8AB34">
      <w:numFmt w:val="bullet"/>
      <w:lvlText w:val="•"/>
      <w:lvlJc w:val="left"/>
      <w:pPr>
        <w:ind w:left="3644" w:hanging="181"/>
      </w:pPr>
      <w:rPr>
        <w:rFonts w:hint="default"/>
        <w:lang w:val="ru-RU" w:eastAsia="en-US" w:bidi="ar-SA"/>
      </w:rPr>
    </w:lvl>
    <w:lvl w:ilvl="8" w:tplc="76728984">
      <w:numFmt w:val="bullet"/>
      <w:lvlText w:val="•"/>
      <w:lvlJc w:val="left"/>
      <w:pPr>
        <w:ind w:left="4150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1DC263CE"/>
    <w:multiLevelType w:val="hybridMultilevel"/>
    <w:tmpl w:val="27EC0D52"/>
    <w:lvl w:ilvl="0" w:tplc="73389746">
      <w:numFmt w:val="bullet"/>
      <w:lvlText w:val="➢"/>
      <w:lvlJc w:val="left"/>
      <w:pPr>
        <w:ind w:left="109" w:hanging="30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014ACA7A">
      <w:numFmt w:val="bullet"/>
      <w:lvlText w:val="•"/>
      <w:lvlJc w:val="left"/>
      <w:pPr>
        <w:ind w:left="273" w:hanging="300"/>
      </w:pPr>
      <w:rPr>
        <w:rFonts w:hint="default"/>
        <w:lang w:val="ru-RU" w:eastAsia="en-US" w:bidi="ar-SA"/>
      </w:rPr>
    </w:lvl>
    <w:lvl w:ilvl="2" w:tplc="2286EE86">
      <w:numFmt w:val="bullet"/>
      <w:lvlText w:val="•"/>
      <w:lvlJc w:val="left"/>
      <w:pPr>
        <w:ind w:left="446" w:hanging="300"/>
      </w:pPr>
      <w:rPr>
        <w:rFonts w:hint="default"/>
        <w:lang w:val="ru-RU" w:eastAsia="en-US" w:bidi="ar-SA"/>
      </w:rPr>
    </w:lvl>
    <w:lvl w:ilvl="3" w:tplc="1EF048FC">
      <w:numFmt w:val="bullet"/>
      <w:lvlText w:val="•"/>
      <w:lvlJc w:val="left"/>
      <w:pPr>
        <w:ind w:left="619" w:hanging="300"/>
      </w:pPr>
      <w:rPr>
        <w:rFonts w:hint="default"/>
        <w:lang w:val="ru-RU" w:eastAsia="en-US" w:bidi="ar-SA"/>
      </w:rPr>
    </w:lvl>
    <w:lvl w:ilvl="4" w:tplc="5816D032">
      <w:numFmt w:val="bullet"/>
      <w:lvlText w:val="•"/>
      <w:lvlJc w:val="left"/>
      <w:pPr>
        <w:ind w:left="793" w:hanging="300"/>
      </w:pPr>
      <w:rPr>
        <w:rFonts w:hint="default"/>
        <w:lang w:val="ru-RU" w:eastAsia="en-US" w:bidi="ar-SA"/>
      </w:rPr>
    </w:lvl>
    <w:lvl w:ilvl="5" w:tplc="96024078">
      <w:numFmt w:val="bullet"/>
      <w:lvlText w:val="•"/>
      <w:lvlJc w:val="left"/>
      <w:pPr>
        <w:ind w:left="966" w:hanging="300"/>
      </w:pPr>
      <w:rPr>
        <w:rFonts w:hint="default"/>
        <w:lang w:val="ru-RU" w:eastAsia="en-US" w:bidi="ar-SA"/>
      </w:rPr>
    </w:lvl>
    <w:lvl w:ilvl="6" w:tplc="BBE49B90">
      <w:numFmt w:val="bullet"/>
      <w:lvlText w:val="•"/>
      <w:lvlJc w:val="left"/>
      <w:pPr>
        <w:ind w:left="1139" w:hanging="300"/>
      </w:pPr>
      <w:rPr>
        <w:rFonts w:hint="default"/>
        <w:lang w:val="ru-RU" w:eastAsia="en-US" w:bidi="ar-SA"/>
      </w:rPr>
    </w:lvl>
    <w:lvl w:ilvl="7" w:tplc="53A2D912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8" w:tplc="3E3294B0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1F332AAE"/>
    <w:multiLevelType w:val="hybridMultilevel"/>
    <w:tmpl w:val="1810A41E"/>
    <w:lvl w:ilvl="0" w:tplc="9C12EED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CCCC5CE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21E0F980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7EE8B4C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81EA76B0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A428161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8056FF72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3CD0594A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F4F0342A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13C3A93"/>
    <w:multiLevelType w:val="hybridMultilevel"/>
    <w:tmpl w:val="AD5AD9AA"/>
    <w:lvl w:ilvl="0" w:tplc="0E44CB8C">
      <w:numFmt w:val="bullet"/>
      <w:lvlText w:val=""/>
      <w:lvlJc w:val="left"/>
      <w:pPr>
        <w:ind w:left="660" w:hanging="360"/>
      </w:pPr>
      <w:rPr>
        <w:rFonts w:hint="default"/>
        <w:w w:val="100"/>
        <w:lang w:val="ru-RU" w:eastAsia="en-US" w:bidi="ar-SA"/>
      </w:rPr>
    </w:lvl>
    <w:lvl w:ilvl="1" w:tplc="4910380E">
      <w:numFmt w:val="bullet"/>
      <w:lvlText w:val="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00177E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3" w:tplc="A3E883E6">
      <w:numFmt w:val="bullet"/>
      <w:lvlText w:val="•"/>
      <w:lvlJc w:val="left"/>
      <w:pPr>
        <w:ind w:left="3554" w:hanging="360"/>
      </w:pPr>
      <w:rPr>
        <w:rFonts w:hint="default"/>
        <w:lang w:val="ru-RU" w:eastAsia="en-US" w:bidi="ar-SA"/>
      </w:rPr>
    </w:lvl>
    <w:lvl w:ilvl="4" w:tplc="B0D2DEFC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131211C6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6" w:tplc="4A26021C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3E6C31D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2C24BD0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2E26BC5"/>
    <w:multiLevelType w:val="hybridMultilevel"/>
    <w:tmpl w:val="8410FB7C"/>
    <w:lvl w:ilvl="0" w:tplc="6916118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ACCAF8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8F789784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3" w:tplc="41F4A11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4" w:tplc="055CF2E0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5" w:tplc="0234E8A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6" w:tplc="71E8502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7" w:tplc="AFCCBF60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8" w:tplc="5C64E7EA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230A0127"/>
    <w:multiLevelType w:val="hybridMultilevel"/>
    <w:tmpl w:val="B2C254D2"/>
    <w:lvl w:ilvl="0" w:tplc="5470B2C8">
      <w:start w:val="1"/>
      <w:numFmt w:val="decimal"/>
      <w:lvlText w:val="%1."/>
      <w:lvlJc w:val="left"/>
      <w:pPr>
        <w:ind w:left="300" w:hanging="8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E0E786">
      <w:numFmt w:val="bullet"/>
      <w:lvlText w:val="•"/>
      <w:lvlJc w:val="left"/>
      <w:pPr>
        <w:ind w:left="1386" w:hanging="850"/>
      </w:pPr>
      <w:rPr>
        <w:rFonts w:hint="default"/>
        <w:lang w:val="ru-RU" w:eastAsia="en-US" w:bidi="ar-SA"/>
      </w:rPr>
    </w:lvl>
    <w:lvl w:ilvl="2" w:tplc="B05C6D26">
      <w:numFmt w:val="bullet"/>
      <w:lvlText w:val="•"/>
      <w:lvlJc w:val="left"/>
      <w:pPr>
        <w:ind w:left="2473" w:hanging="850"/>
      </w:pPr>
      <w:rPr>
        <w:rFonts w:hint="default"/>
        <w:lang w:val="ru-RU" w:eastAsia="en-US" w:bidi="ar-SA"/>
      </w:rPr>
    </w:lvl>
    <w:lvl w:ilvl="3" w:tplc="AAC84A38">
      <w:numFmt w:val="bullet"/>
      <w:lvlText w:val="•"/>
      <w:lvlJc w:val="left"/>
      <w:pPr>
        <w:ind w:left="3559" w:hanging="850"/>
      </w:pPr>
      <w:rPr>
        <w:rFonts w:hint="default"/>
        <w:lang w:val="ru-RU" w:eastAsia="en-US" w:bidi="ar-SA"/>
      </w:rPr>
    </w:lvl>
    <w:lvl w:ilvl="4" w:tplc="9A66AFCC">
      <w:numFmt w:val="bullet"/>
      <w:lvlText w:val="•"/>
      <w:lvlJc w:val="left"/>
      <w:pPr>
        <w:ind w:left="4646" w:hanging="850"/>
      </w:pPr>
      <w:rPr>
        <w:rFonts w:hint="default"/>
        <w:lang w:val="ru-RU" w:eastAsia="en-US" w:bidi="ar-SA"/>
      </w:rPr>
    </w:lvl>
    <w:lvl w:ilvl="5" w:tplc="D6EA8F2A">
      <w:numFmt w:val="bullet"/>
      <w:lvlText w:val="•"/>
      <w:lvlJc w:val="left"/>
      <w:pPr>
        <w:ind w:left="5733" w:hanging="850"/>
      </w:pPr>
      <w:rPr>
        <w:rFonts w:hint="default"/>
        <w:lang w:val="ru-RU" w:eastAsia="en-US" w:bidi="ar-SA"/>
      </w:rPr>
    </w:lvl>
    <w:lvl w:ilvl="6" w:tplc="ABC651D6">
      <w:numFmt w:val="bullet"/>
      <w:lvlText w:val="•"/>
      <w:lvlJc w:val="left"/>
      <w:pPr>
        <w:ind w:left="6819" w:hanging="850"/>
      </w:pPr>
      <w:rPr>
        <w:rFonts w:hint="default"/>
        <w:lang w:val="ru-RU" w:eastAsia="en-US" w:bidi="ar-SA"/>
      </w:rPr>
    </w:lvl>
    <w:lvl w:ilvl="7" w:tplc="DFD2286A">
      <w:numFmt w:val="bullet"/>
      <w:lvlText w:val="•"/>
      <w:lvlJc w:val="left"/>
      <w:pPr>
        <w:ind w:left="7906" w:hanging="850"/>
      </w:pPr>
      <w:rPr>
        <w:rFonts w:hint="default"/>
        <w:lang w:val="ru-RU" w:eastAsia="en-US" w:bidi="ar-SA"/>
      </w:rPr>
    </w:lvl>
    <w:lvl w:ilvl="8" w:tplc="B2A4D6F4">
      <w:numFmt w:val="bullet"/>
      <w:lvlText w:val="•"/>
      <w:lvlJc w:val="left"/>
      <w:pPr>
        <w:ind w:left="8993" w:hanging="850"/>
      </w:pPr>
      <w:rPr>
        <w:rFonts w:hint="default"/>
        <w:lang w:val="ru-RU" w:eastAsia="en-US" w:bidi="ar-SA"/>
      </w:rPr>
    </w:lvl>
  </w:abstractNum>
  <w:abstractNum w:abstractNumId="20" w15:restartNumberingAfterBreak="0">
    <w:nsid w:val="26733458"/>
    <w:multiLevelType w:val="hybridMultilevel"/>
    <w:tmpl w:val="BAB0918A"/>
    <w:lvl w:ilvl="0" w:tplc="CD889048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A3E8B7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E3DACCA0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3" w:tplc="C3680B5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4" w:tplc="0E2E3C56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5" w:tplc="4216CD4A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6" w:tplc="1262A93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7" w:tplc="9D88F90A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8" w:tplc="7F94EE72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9736DD5"/>
    <w:multiLevelType w:val="hybridMultilevel"/>
    <w:tmpl w:val="B87862C4"/>
    <w:lvl w:ilvl="0" w:tplc="86D64804">
      <w:numFmt w:val="bullet"/>
      <w:lvlText w:val="●"/>
      <w:lvlJc w:val="left"/>
      <w:pPr>
        <w:ind w:left="1020" w:hanging="361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37D414AA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436C16F6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44526788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67F8180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AE90621A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D3E6A7DC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1C1847D6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3FC28AC0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2F854F0D"/>
    <w:multiLevelType w:val="hybridMultilevel"/>
    <w:tmpl w:val="F4D06412"/>
    <w:lvl w:ilvl="0" w:tplc="786A0450">
      <w:numFmt w:val="bullet"/>
      <w:lvlText w:val="●"/>
      <w:lvlJc w:val="left"/>
      <w:pPr>
        <w:ind w:left="1008" w:hanging="282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C50E5362">
      <w:numFmt w:val="bullet"/>
      <w:lvlText w:val="•"/>
      <w:lvlJc w:val="left"/>
      <w:pPr>
        <w:ind w:left="2016" w:hanging="282"/>
      </w:pPr>
      <w:rPr>
        <w:rFonts w:hint="default"/>
        <w:lang w:val="ru-RU" w:eastAsia="en-US" w:bidi="ar-SA"/>
      </w:rPr>
    </w:lvl>
    <w:lvl w:ilvl="2" w:tplc="289430E2">
      <w:numFmt w:val="bullet"/>
      <w:lvlText w:val="•"/>
      <w:lvlJc w:val="left"/>
      <w:pPr>
        <w:ind w:left="3033" w:hanging="282"/>
      </w:pPr>
      <w:rPr>
        <w:rFonts w:hint="default"/>
        <w:lang w:val="ru-RU" w:eastAsia="en-US" w:bidi="ar-SA"/>
      </w:rPr>
    </w:lvl>
    <w:lvl w:ilvl="3" w:tplc="D75A57DC">
      <w:numFmt w:val="bullet"/>
      <w:lvlText w:val="•"/>
      <w:lvlJc w:val="left"/>
      <w:pPr>
        <w:ind w:left="4049" w:hanging="282"/>
      </w:pPr>
      <w:rPr>
        <w:rFonts w:hint="default"/>
        <w:lang w:val="ru-RU" w:eastAsia="en-US" w:bidi="ar-SA"/>
      </w:rPr>
    </w:lvl>
    <w:lvl w:ilvl="4" w:tplc="0B4CC56E">
      <w:numFmt w:val="bullet"/>
      <w:lvlText w:val="•"/>
      <w:lvlJc w:val="left"/>
      <w:pPr>
        <w:ind w:left="5066" w:hanging="282"/>
      </w:pPr>
      <w:rPr>
        <w:rFonts w:hint="default"/>
        <w:lang w:val="ru-RU" w:eastAsia="en-US" w:bidi="ar-SA"/>
      </w:rPr>
    </w:lvl>
    <w:lvl w:ilvl="5" w:tplc="C86EC4BA">
      <w:numFmt w:val="bullet"/>
      <w:lvlText w:val="•"/>
      <w:lvlJc w:val="left"/>
      <w:pPr>
        <w:ind w:left="6083" w:hanging="282"/>
      </w:pPr>
      <w:rPr>
        <w:rFonts w:hint="default"/>
        <w:lang w:val="ru-RU" w:eastAsia="en-US" w:bidi="ar-SA"/>
      </w:rPr>
    </w:lvl>
    <w:lvl w:ilvl="6" w:tplc="A95A9058">
      <w:numFmt w:val="bullet"/>
      <w:lvlText w:val="•"/>
      <w:lvlJc w:val="left"/>
      <w:pPr>
        <w:ind w:left="7099" w:hanging="282"/>
      </w:pPr>
      <w:rPr>
        <w:rFonts w:hint="default"/>
        <w:lang w:val="ru-RU" w:eastAsia="en-US" w:bidi="ar-SA"/>
      </w:rPr>
    </w:lvl>
    <w:lvl w:ilvl="7" w:tplc="FA10FBE0">
      <w:numFmt w:val="bullet"/>
      <w:lvlText w:val="•"/>
      <w:lvlJc w:val="left"/>
      <w:pPr>
        <w:ind w:left="8116" w:hanging="282"/>
      </w:pPr>
      <w:rPr>
        <w:rFonts w:hint="default"/>
        <w:lang w:val="ru-RU" w:eastAsia="en-US" w:bidi="ar-SA"/>
      </w:rPr>
    </w:lvl>
    <w:lvl w:ilvl="8" w:tplc="497EB4A8">
      <w:numFmt w:val="bullet"/>
      <w:lvlText w:val="•"/>
      <w:lvlJc w:val="left"/>
      <w:pPr>
        <w:ind w:left="9133" w:hanging="282"/>
      </w:pPr>
      <w:rPr>
        <w:rFonts w:hint="default"/>
        <w:lang w:val="ru-RU" w:eastAsia="en-US" w:bidi="ar-SA"/>
      </w:rPr>
    </w:lvl>
  </w:abstractNum>
  <w:abstractNum w:abstractNumId="23" w15:restartNumberingAfterBreak="0">
    <w:nsid w:val="305A2748"/>
    <w:multiLevelType w:val="hybridMultilevel"/>
    <w:tmpl w:val="70222D32"/>
    <w:lvl w:ilvl="0" w:tplc="50C888B6">
      <w:start w:val="1"/>
      <w:numFmt w:val="decimal"/>
      <w:lvlText w:val="%1."/>
      <w:lvlJc w:val="left"/>
      <w:pPr>
        <w:ind w:left="588" w:hanging="28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32AC65FA">
      <w:numFmt w:val="bullet"/>
      <w:lvlText w:val="•"/>
      <w:lvlJc w:val="left"/>
      <w:pPr>
        <w:ind w:left="1638" w:hanging="288"/>
      </w:pPr>
      <w:rPr>
        <w:rFonts w:hint="default"/>
        <w:lang w:val="ru-RU" w:eastAsia="en-US" w:bidi="ar-SA"/>
      </w:rPr>
    </w:lvl>
    <w:lvl w:ilvl="2" w:tplc="8D3EF8B4">
      <w:numFmt w:val="bullet"/>
      <w:lvlText w:val="•"/>
      <w:lvlJc w:val="left"/>
      <w:pPr>
        <w:ind w:left="2697" w:hanging="288"/>
      </w:pPr>
      <w:rPr>
        <w:rFonts w:hint="default"/>
        <w:lang w:val="ru-RU" w:eastAsia="en-US" w:bidi="ar-SA"/>
      </w:rPr>
    </w:lvl>
    <w:lvl w:ilvl="3" w:tplc="B7E43402">
      <w:numFmt w:val="bullet"/>
      <w:lvlText w:val="•"/>
      <w:lvlJc w:val="left"/>
      <w:pPr>
        <w:ind w:left="3755" w:hanging="288"/>
      </w:pPr>
      <w:rPr>
        <w:rFonts w:hint="default"/>
        <w:lang w:val="ru-RU" w:eastAsia="en-US" w:bidi="ar-SA"/>
      </w:rPr>
    </w:lvl>
    <w:lvl w:ilvl="4" w:tplc="BC1E667E">
      <w:numFmt w:val="bullet"/>
      <w:lvlText w:val="•"/>
      <w:lvlJc w:val="left"/>
      <w:pPr>
        <w:ind w:left="4814" w:hanging="288"/>
      </w:pPr>
      <w:rPr>
        <w:rFonts w:hint="default"/>
        <w:lang w:val="ru-RU" w:eastAsia="en-US" w:bidi="ar-SA"/>
      </w:rPr>
    </w:lvl>
    <w:lvl w:ilvl="5" w:tplc="6078691E">
      <w:numFmt w:val="bullet"/>
      <w:lvlText w:val="•"/>
      <w:lvlJc w:val="left"/>
      <w:pPr>
        <w:ind w:left="5873" w:hanging="288"/>
      </w:pPr>
      <w:rPr>
        <w:rFonts w:hint="default"/>
        <w:lang w:val="ru-RU" w:eastAsia="en-US" w:bidi="ar-SA"/>
      </w:rPr>
    </w:lvl>
    <w:lvl w:ilvl="6" w:tplc="04AEF800">
      <w:numFmt w:val="bullet"/>
      <w:lvlText w:val="•"/>
      <w:lvlJc w:val="left"/>
      <w:pPr>
        <w:ind w:left="6931" w:hanging="288"/>
      </w:pPr>
      <w:rPr>
        <w:rFonts w:hint="default"/>
        <w:lang w:val="ru-RU" w:eastAsia="en-US" w:bidi="ar-SA"/>
      </w:rPr>
    </w:lvl>
    <w:lvl w:ilvl="7" w:tplc="D8945460">
      <w:numFmt w:val="bullet"/>
      <w:lvlText w:val="•"/>
      <w:lvlJc w:val="left"/>
      <w:pPr>
        <w:ind w:left="7990" w:hanging="288"/>
      </w:pPr>
      <w:rPr>
        <w:rFonts w:hint="default"/>
        <w:lang w:val="ru-RU" w:eastAsia="en-US" w:bidi="ar-SA"/>
      </w:rPr>
    </w:lvl>
    <w:lvl w:ilvl="8" w:tplc="715EB824">
      <w:numFmt w:val="bullet"/>
      <w:lvlText w:val="•"/>
      <w:lvlJc w:val="left"/>
      <w:pPr>
        <w:ind w:left="9049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306D79EA"/>
    <w:multiLevelType w:val="hybridMultilevel"/>
    <w:tmpl w:val="C124FCA8"/>
    <w:lvl w:ilvl="0" w:tplc="44A85792">
      <w:numFmt w:val="bullet"/>
      <w:lvlText w:val="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E63914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FE6043E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033C660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14BE44F2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852EB7CC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B910138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5922D3FC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0B8675F2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22B524D"/>
    <w:multiLevelType w:val="hybridMultilevel"/>
    <w:tmpl w:val="2662F86A"/>
    <w:lvl w:ilvl="0" w:tplc="83305E8A">
      <w:numFmt w:val="bullet"/>
      <w:lvlText w:val="-"/>
      <w:lvlJc w:val="left"/>
      <w:pPr>
        <w:ind w:left="1032" w:hanging="16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2B748A7C">
      <w:numFmt w:val="bullet"/>
      <w:lvlText w:val="•"/>
      <w:lvlJc w:val="left"/>
      <w:pPr>
        <w:ind w:left="2052" w:hanging="166"/>
      </w:pPr>
      <w:rPr>
        <w:rFonts w:hint="default"/>
        <w:lang w:val="ru-RU" w:eastAsia="en-US" w:bidi="ar-SA"/>
      </w:rPr>
    </w:lvl>
    <w:lvl w:ilvl="2" w:tplc="218EC3DA">
      <w:numFmt w:val="bullet"/>
      <w:lvlText w:val="•"/>
      <w:lvlJc w:val="left"/>
      <w:pPr>
        <w:ind w:left="3065" w:hanging="166"/>
      </w:pPr>
      <w:rPr>
        <w:rFonts w:hint="default"/>
        <w:lang w:val="ru-RU" w:eastAsia="en-US" w:bidi="ar-SA"/>
      </w:rPr>
    </w:lvl>
    <w:lvl w:ilvl="3" w:tplc="3438AEB2">
      <w:numFmt w:val="bullet"/>
      <w:lvlText w:val="•"/>
      <w:lvlJc w:val="left"/>
      <w:pPr>
        <w:ind w:left="4077" w:hanging="166"/>
      </w:pPr>
      <w:rPr>
        <w:rFonts w:hint="default"/>
        <w:lang w:val="ru-RU" w:eastAsia="en-US" w:bidi="ar-SA"/>
      </w:rPr>
    </w:lvl>
    <w:lvl w:ilvl="4" w:tplc="721C3A4A">
      <w:numFmt w:val="bullet"/>
      <w:lvlText w:val="•"/>
      <w:lvlJc w:val="left"/>
      <w:pPr>
        <w:ind w:left="5090" w:hanging="166"/>
      </w:pPr>
      <w:rPr>
        <w:rFonts w:hint="default"/>
        <w:lang w:val="ru-RU" w:eastAsia="en-US" w:bidi="ar-SA"/>
      </w:rPr>
    </w:lvl>
    <w:lvl w:ilvl="5" w:tplc="A536A8B0">
      <w:numFmt w:val="bullet"/>
      <w:lvlText w:val="•"/>
      <w:lvlJc w:val="left"/>
      <w:pPr>
        <w:ind w:left="6103" w:hanging="166"/>
      </w:pPr>
      <w:rPr>
        <w:rFonts w:hint="default"/>
        <w:lang w:val="ru-RU" w:eastAsia="en-US" w:bidi="ar-SA"/>
      </w:rPr>
    </w:lvl>
    <w:lvl w:ilvl="6" w:tplc="F4E218C4">
      <w:numFmt w:val="bullet"/>
      <w:lvlText w:val="•"/>
      <w:lvlJc w:val="left"/>
      <w:pPr>
        <w:ind w:left="7115" w:hanging="166"/>
      </w:pPr>
      <w:rPr>
        <w:rFonts w:hint="default"/>
        <w:lang w:val="ru-RU" w:eastAsia="en-US" w:bidi="ar-SA"/>
      </w:rPr>
    </w:lvl>
    <w:lvl w:ilvl="7" w:tplc="9278AF28">
      <w:numFmt w:val="bullet"/>
      <w:lvlText w:val="•"/>
      <w:lvlJc w:val="left"/>
      <w:pPr>
        <w:ind w:left="8128" w:hanging="166"/>
      </w:pPr>
      <w:rPr>
        <w:rFonts w:hint="default"/>
        <w:lang w:val="ru-RU" w:eastAsia="en-US" w:bidi="ar-SA"/>
      </w:rPr>
    </w:lvl>
    <w:lvl w:ilvl="8" w:tplc="16922694">
      <w:numFmt w:val="bullet"/>
      <w:lvlText w:val="•"/>
      <w:lvlJc w:val="left"/>
      <w:pPr>
        <w:ind w:left="9141" w:hanging="166"/>
      </w:pPr>
      <w:rPr>
        <w:rFonts w:hint="default"/>
        <w:lang w:val="ru-RU" w:eastAsia="en-US" w:bidi="ar-SA"/>
      </w:rPr>
    </w:lvl>
  </w:abstractNum>
  <w:abstractNum w:abstractNumId="26" w15:restartNumberingAfterBreak="0">
    <w:nsid w:val="32DC54FB"/>
    <w:multiLevelType w:val="hybridMultilevel"/>
    <w:tmpl w:val="EDD00AF4"/>
    <w:lvl w:ilvl="0" w:tplc="AF1C5B02">
      <w:start w:val="1"/>
      <w:numFmt w:val="decimal"/>
      <w:lvlText w:val="%1)"/>
      <w:lvlJc w:val="left"/>
      <w:pPr>
        <w:ind w:left="3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B53E">
      <w:numFmt w:val="bullet"/>
      <w:lvlText w:val="•"/>
      <w:lvlJc w:val="left"/>
      <w:pPr>
        <w:ind w:left="1386" w:hanging="245"/>
      </w:pPr>
      <w:rPr>
        <w:rFonts w:hint="default"/>
        <w:lang w:val="ru-RU" w:eastAsia="en-US" w:bidi="ar-SA"/>
      </w:rPr>
    </w:lvl>
    <w:lvl w:ilvl="2" w:tplc="9CD06004">
      <w:numFmt w:val="bullet"/>
      <w:lvlText w:val="•"/>
      <w:lvlJc w:val="left"/>
      <w:pPr>
        <w:ind w:left="2473" w:hanging="245"/>
      </w:pPr>
      <w:rPr>
        <w:rFonts w:hint="default"/>
        <w:lang w:val="ru-RU" w:eastAsia="en-US" w:bidi="ar-SA"/>
      </w:rPr>
    </w:lvl>
    <w:lvl w:ilvl="3" w:tplc="F7E26082">
      <w:numFmt w:val="bullet"/>
      <w:lvlText w:val="•"/>
      <w:lvlJc w:val="left"/>
      <w:pPr>
        <w:ind w:left="3559" w:hanging="245"/>
      </w:pPr>
      <w:rPr>
        <w:rFonts w:hint="default"/>
        <w:lang w:val="ru-RU" w:eastAsia="en-US" w:bidi="ar-SA"/>
      </w:rPr>
    </w:lvl>
    <w:lvl w:ilvl="4" w:tplc="D0F4DE7E">
      <w:numFmt w:val="bullet"/>
      <w:lvlText w:val="•"/>
      <w:lvlJc w:val="left"/>
      <w:pPr>
        <w:ind w:left="4646" w:hanging="245"/>
      </w:pPr>
      <w:rPr>
        <w:rFonts w:hint="default"/>
        <w:lang w:val="ru-RU" w:eastAsia="en-US" w:bidi="ar-SA"/>
      </w:rPr>
    </w:lvl>
    <w:lvl w:ilvl="5" w:tplc="3506B67C">
      <w:numFmt w:val="bullet"/>
      <w:lvlText w:val="•"/>
      <w:lvlJc w:val="left"/>
      <w:pPr>
        <w:ind w:left="5733" w:hanging="245"/>
      </w:pPr>
      <w:rPr>
        <w:rFonts w:hint="default"/>
        <w:lang w:val="ru-RU" w:eastAsia="en-US" w:bidi="ar-SA"/>
      </w:rPr>
    </w:lvl>
    <w:lvl w:ilvl="6" w:tplc="6BB45C14">
      <w:numFmt w:val="bullet"/>
      <w:lvlText w:val="•"/>
      <w:lvlJc w:val="left"/>
      <w:pPr>
        <w:ind w:left="6819" w:hanging="245"/>
      </w:pPr>
      <w:rPr>
        <w:rFonts w:hint="default"/>
        <w:lang w:val="ru-RU" w:eastAsia="en-US" w:bidi="ar-SA"/>
      </w:rPr>
    </w:lvl>
    <w:lvl w:ilvl="7" w:tplc="F86A93F6">
      <w:numFmt w:val="bullet"/>
      <w:lvlText w:val="•"/>
      <w:lvlJc w:val="left"/>
      <w:pPr>
        <w:ind w:left="7906" w:hanging="245"/>
      </w:pPr>
      <w:rPr>
        <w:rFonts w:hint="default"/>
        <w:lang w:val="ru-RU" w:eastAsia="en-US" w:bidi="ar-SA"/>
      </w:rPr>
    </w:lvl>
    <w:lvl w:ilvl="8" w:tplc="EAB27326">
      <w:numFmt w:val="bullet"/>
      <w:lvlText w:val="•"/>
      <w:lvlJc w:val="left"/>
      <w:pPr>
        <w:ind w:left="8993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363C49F3"/>
    <w:multiLevelType w:val="hybridMultilevel"/>
    <w:tmpl w:val="52FE3450"/>
    <w:lvl w:ilvl="0" w:tplc="4440D932">
      <w:numFmt w:val="bullet"/>
      <w:lvlText w:val="•"/>
      <w:lvlJc w:val="left"/>
      <w:pPr>
        <w:ind w:left="300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D8188A">
      <w:numFmt w:val="bullet"/>
      <w:lvlText w:val=""/>
      <w:lvlJc w:val="left"/>
      <w:pPr>
        <w:ind w:left="300" w:hanging="428"/>
      </w:pPr>
      <w:rPr>
        <w:rFonts w:hint="default"/>
        <w:w w:val="99"/>
        <w:lang w:val="ru-RU" w:eastAsia="en-US" w:bidi="ar-SA"/>
      </w:rPr>
    </w:lvl>
    <w:lvl w:ilvl="2" w:tplc="E66AF6B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6606880C">
      <w:numFmt w:val="bullet"/>
      <w:lvlText w:val="•"/>
      <w:lvlJc w:val="left"/>
      <w:pPr>
        <w:ind w:left="3559" w:hanging="428"/>
      </w:pPr>
      <w:rPr>
        <w:rFonts w:hint="default"/>
        <w:lang w:val="ru-RU" w:eastAsia="en-US" w:bidi="ar-SA"/>
      </w:rPr>
    </w:lvl>
    <w:lvl w:ilvl="4" w:tplc="A2A05362">
      <w:numFmt w:val="bullet"/>
      <w:lvlText w:val="•"/>
      <w:lvlJc w:val="left"/>
      <w:pPr>
        <w:ind w:left="4646" w:hanging="428"/>
      </w:pPr>
      <w:rPr>
        <w:rFonts w:hint="default"/>
        <w:lang w:val="ru-RU" w:eastAsia="en-US" w:bidi="ar-SA"/>
      </w:rPr>
    </w:lvl>
    <w:lvl w:ilvl="5" w:tplc="2C4CB6D8">
      <w:numFmt w:val="bullet"/>
      <w:lvlText w:val="•"/>
      <w:lvlJc w:val="left"/>
      <w:pPr>
        <w:ind w:left="5733" w:hanging="428"/>
      </w:pPr>
      <w:rPr>
        <w:rFonts w:hint="default"/>
        <w:lang w:val="ru-RU" w:eastAsia="en-US" w:bidi="ar-SA"/>
      </w:rPr>
    </w:lvl>
    <w:lvl w:ilvl="6" w:tplc="17A21C7A">
      <w:numFmt w:val="bullet"/>
      <w:lvlText w:val="•"/>
      <w:lvlJc w:val="left"/>
      <w:pPr>
        <w:ind w:left="6819" w:hanging="428"/>
      </w:pPr>
      <w:rPr>
        <w:rFonts w:hint="default"/>
        <w:lang w:val="ru-RU" w:eastAsia="en-US" w:bidi="ar-SA"/>
      </w:rPr>
    </w:lvl>
    <w:lvl w:ilvl="7" w:tplc="E1BA18C6">
      <w:numFmt w:val="bullet"/>
      <w:lvlText w:val="•"/>
      <w:lvlJc w:val="left"/>
      <w:pPr>
        <w:ind w:left="7906" w:hanging="428"/>
      </w:pPr>
      <w:rPr>
        <w:rFonts w:hint="default"/>
        <w:lang w:val="ru-RU" w:eastAsia="en-US" w:bidi="ar-SA"/>
      </w:rPr>
    </w:lvl>
    <w:lvl w:ilvl="8" w:tplc="C74AF708">
      <w:numFmt w:val="bullet"/>
      <w:lvlText w:val="•"/>
      <w:lvlJc w:val="left"/>
      <w:pPr>
        <w:ind w:left="8993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366D3B1C"/>
    <w:multiLevelType w:val="hybridMultilevel"/>
    <w:tmpl w:val="C088D14A"/>
    <w:lvl w:ilvl="0" w:tplc="8F7AE476">
      <w:start w:val="1"/>
      <w:numFmt w:val="decimal"/>
      <w:lvlText w:val="%1."/>
      <w:lvlJc w:val="left"/>
      <w:pPr>
        <w:ind w:left="745" w:hanging="319"/>
      </w:pPr>
      <w:rPr>
        <w:rFonts w:ascii="Times New Roman" w:eastAsia="Times New Roman" w:hAnsi="Times New Roman" w:cs="Times New Roman" w:hint="default"/>
        <w:b/>
        <w:bCs/>
        <w:color w:val="800044"/>
        <w:w w:val="99"/>
        <w:sz w:val="32"/>
        <w:szCs w:val="32"/>
        <w:lang w:val="ru-RU" w:eastAsia="en-US" w:bidi="ar-SA"/>
      </w:rPr>
    </w:lvl>
    <w:lvl w:ilvl="1" w:tplc="15A833D4">
      <w:numFmt w:val="bullet"/>
      <w:lvlText w:val="•"/>
      <w:lvlJc w:val="left"/>
      <w:pPr>
        <w:ind w:left="5220" w:hanging="319"/>
      </w:pPr>
      <w:rPr>
        <w:rFonts w:hint="default"/>
        <w:lang w:val="ru-RU" w:eastAsia="en-US" w:bidi="ar-SA"/>
      </w:rPr>
    </w:lvl>
    <w:lvl w:ilvl="2" w:tplc="C1ECFBB6">
      <w:numFmt w:val="bullet"/>
      <w:lvlText w:val="•"/>
      <w:lvlJc w:val="left"/>
      <w:pPr>
        <w:ind w:left="5881" w:hanging="319"/>
      </w:pPr>
      <w:rPr>
        <w:rFonts w:hint="default"/>
        <w:lang w:val="ru-RU" w:eastAsia="en-US" w:bidi="ar-SA"/>
      </w:rPr>
    </w:lvl>
    <w:lvl w:ilvl="3" w:tplc="12C4268C">
      <w:numFmt w:val="bullet"/>
      <w:lvlText w:val="•"/>
      <w:lvlJc w:val="left"/>
      <w:pPr>
        <w:ind w:left="6541" w:hanging="319"/>
      </w:pPr>
      <w:rPr>
        <w:rFonts w:hint="default"/>
        <w:lang w:val="ru-RU" w:eastAsia="en-US" w:bidi="ar-SA"/>
      </w:rPr>
    </w:lvl>
    <w:lvl w:ilvl="4" w:tplc="2404F926">
      <w:numFmt w:val="bullet"/>
      <w:lvlText w:val="•"/>
      <w:lvlJc w:val="left"/>
      <w:pPr>
        <w:ind w:left="7202" w:hanging="319"/>
      </w:pPr>
      <w:rPr>
        <w:rFonts w:hint="default"/>
        <w:lang w:val="ru-RU" w:eastAsia="en-US" w:bidi="ar-SA"/>
      </w:rPr>
    </w:lvl>
    <w:lvl w:ilvl="5" w:tplc="EB4E92CC">
      <w:numFmt w:val="bullet"/>
      <w:lvlText w:val="•"/>
      <w:lvlJc w:val="left"/>
      <w:pPr>
        <w:ind w:left="7863" w:hanging="319"/>
      </w:pPr>
      <w:rPr>
        <w:rFonts w:hint="default"/>
        <w:lang w:val="ru-RU" w:eastAsia="en-US" w:bidi="ar-SA"/>
      </w:rPr>
    </w:lvl>
    <w:lvl w:ilvl="6" w:tplc="214CE59A">
      <w:numFmt w:val="bullet"/>
      <w:lvlText w:val="•"/>
      <w:lvlJc w:val="left"/>
      <w:pPr>
        <w:ind w:left="8523" w:hanging="319"/>
      </w:pPr>
      <w:rPr>
        <w:rFonts w:hint="default"/>
        <w:lang w:val="ru-RU" w:eastAsia="en-US" w:bidi="ar-SA"/>
      </w:rPr>
    </w:lvl>
    <w:lvl w:ilvl="7" w:tplc="CE788EC0">
      <w:numFmt w:val="bullet"/>
      <w:lvlText w:val="•"/>
      <w:lvlJc w:val="left"/>
      <w:pPr>
        <w:ind w:left="9184" w:hanging="319"/>
      </w:pPr>
      <w:rPr>
        <w:rFonts w:hint="default"/>
        <w:lang w:val="ru-RU" w:eastAsia="en-US" w:bidi="ar-SA"/>
      </w:rPr>
    </w:lvl>
    <w:lvl w:ilvl="8" w:tplc="C37CEC32">
      <w:numFmt w:val="bullet"/>
      <w:lvlText w:val="•"/>
      <w:lvlJc w:val="left"/>
      <w:pPr>
        <w:ind w:left="9845" w:hanging="319"/>
      </w:pPr>
      <w:rPr>
        <w:rFonts w:hint="default"/>
        <w:lang w:val="ru-RU" w:eastAsia="en-US" w:bidi="ar-SA"/>
      </w:rPr>
    </w:lvl>
  </w:abstractNum>
  <w:abstractNum w:abstractNumId="29" w15:restartNumberingAfterBreak="0">
    <w:nsid w:val="366F1205"/>
    <w:multiLevelType w:val="hybridMultilevel"/>
    <w:tmpl w:val="6632F15C"/>
    <w:lvl w:ilvl="0" w:tplc="E182D03C">
      <w:start w:val="2"/>
      <w:numFmt w:val="decimal"/>
      <w:lvlText w:val="%1"/>
      <w:lvlJc w:val="left"/>
      <w:pPr>
        <w:ind w:left="300" w:hanging="493"/>
      </w:pPr>
      <w:rPr>
        <w:rFonts w:hint="default"/>
        <w:lang w:val="ru-RU" w:eastAsia="en-US" w:bidi="ar-SA"/>
      </w:rPr>
    </w:lvl>
    <w:lvl w:ilvl="1" w:tplc="1332A73A">
      <w:numFmt w:val="none"/>
      <w:lvlText w:val=""/>
      <w:lvlJc w:val="left"/>
      <w:pPr>
        <w:tabs>
          <w:tab w:val="num" w:pos="360"/>
        </w:tabs>
      </w:pPr>
    </w:lvl>
    <w:lvl w:ilvl="2" w:tplc="0494E48C">
      <w:start w:val="1"/>
      <w:numFmt w:val="decimal"/>
      <w:lvlText w:val="%3."/>
      <w:lvlJc w:val="left"/>
      <w:pPr>
        <w:ind w:left="300" w:hanging="247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3" w:tplc="7FDEE54A">
      <w:numFmt w:val="bullet"/>
      <w:lvlText w:val="•"/>
      <w:lvlJc w:val="left"/>
      <w:pPr>
        <w:ind w:left="3559" w:hanging="247"/>
      </w:pPr>
      <w:rPr>
        <w:rFonts w:hint="default"/>
        <w:lang w:val="ru-RU" w:eastAsia="en-US" w:bidi="ar-SA"/>
      </w:rPr>
    </w:lvl>
    <w:lvl w:ilvl="4" w:tplc="DCBA64D2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315CEF0A">
      <w:numFmt w:val="bullet"/>
      <w:lvlText w:val="•"/>
      <w:lvlJc w:val="left"/>
      <w:pPr>
        <w:ind w:left="5733" w:hanging="247"/>
      </w:pPr>
      <w:rPr>
        <w:rFonts w:hint="default"/>
        <w:lang w:val="ru-RU" w:eastAsia="en-US" w:bidi="ar-SA"/>
      </w:rPr>
    </w:lvl>
    <w:lvl w:ilvl="6" w:tplc="E124E266">
      <w:numFmt w:val="bullet"/>
      <w:lvlText w:val="•"/>
      <w:lvlJc w:val="left"/>
      <w:pPr>
        <w:ind w:left="6819" w:hanging="247"/>
      </w:pPr>
      <w:rPr>
        <w:rFonts w:hint="default"/>
        <w:lang w:val="ru-RU" w:eastAsia="en-US" w:bidi="ar-SA"/>
      </w:rPr>
    </w:lvl>
    <w:lvl w:ilvl="7" w:tplc="DD7EAEDE">
      <w:numFmt w:val="bullet"/>
      <w:lvlText w:val="•"/>
      <w:lvlJc w:val="left"/>
      <w:pPr>
        <w:ind w:left="7906" w:hanging="247"/>
      </w:pPr>
      <w:rPr>
        <w:rFonts w:hint="default"/>
        <w:lang w:val="ru-RU" w:eastAsia="en-US" w:bidi="ar-SA"/>
      </w:rPr>
    </w:lvl>
    <w:lvl w:ilvl="8" w:tplc="16984508">
      <w:numFmt w:val="bullet"/>
      <w:lvlText w:val="•"/>
      <w:lvlJc w:val="left"/>
      <w:pPr>
        <w:ind w:left="8993" w:hanging="247"/>
      </w:pPr>
      <w:rPr>
        <w:rFonts w:hint="default"/>
        <w:lang w:val="ru-RU" w:eastAsia="en-US" w:bidi="ar-SA"/>
      </w:rPr>
    </w:lvl>
  </w:abstractNum>
  <w:abstractNum w:abstractNumId="30" w15:restartNumberingAfterBreak="0">
    <w:nsid w:val="36726EA4"/>
    <w:multiLevelType w:val="hybridMultilevel"/>
    <w:tmpl w:val="B0D09F22"/>
    <w:lvl w:ilvl="0" w:tplc="6BC27CDE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67AA62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352673D4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3028EED6">
      <w:numFmt w:val="bullet"/>
      <w:lvlText w:val="•"/>
      <w:lvlJc w:val="left"/>
      <w:pPr>
        <w:ind w:left="3727" w:hanging="240"/>
      </w:pPr>
      <w:rPr>
        <w:rFonts w:hint="default"/>
        <w:lang w:val="ru-RU" w:eastAsia="en-US" w:bidi="ar-SA"/>
      </w:rPr>
    </w:lvl>
    <w:lvl w:ilvl="4" w:tplc="34B8C4BC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FCACE14A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8F4A8610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 w:tplc="A07E706E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9A7CFF62">
      <w:numFmt w:val="bullet"/>
      <w:lvlText w:val="•"/>
      <w:lvlJc w:val="left"/>
      <w:pPr>
        <w:ind w:left="9041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37296772"/>
    <w:multiLevelType w:val="hybridMultilevel"/>
    <w:tmpl w:val="9EA47220"/>
    <w:lvl w:ilvl="0" w:tplc="A79485DE">
      <w:numFmt w:val="bullet"/>
      <w:lvlText w:val=""/>
      <w:lvlJc w:val="left"/>
      <w:pPr>
        <w:ind w:left="660" w:hanging="360"/>
      </w:pPr>
      <w:rPr>
        <w:rFonts w:hint="default"/>
        <w:w w:val="99"/>
        <w:lang w:val="ru-RU" w:eastAsia="en-US" w:bidi="ar-SA"/>
      </w:rPr>
    </w:lvl>
    <w:lvl w:ilvl="1" w:tplc="1F0A45B8">
      <w:numFmt w:val="bullet"/>
      <w:lvlText w:val="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EE110C">
      <w:numFmt w:val="bullet"/>
      <w:lvlText w:val="•"/>
      <w:lvlJc w:val="left"/>
      <w:pPr>
        <w:ind w:left="2147" w:hanging="361"/>
      </w:pPr>
      <w:rPr>
        <w:rFonts w:hint="default"/>
        <w:lang w:val="ru-RU" w:eastAsia="en-US" w:bidi="ar-SA"/>
      </w:rPr>
    </w:lvl>
    <w:lvl w:ilvl="3" w:tplc="71426A46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83AC0262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D6921D18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AA9A45E0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1EB6B5E0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D7B856D0">
      <w:numFmt w:val="bullet"/>
      <w:lvlText w:val="•"/>
      <w:lvlJc w:val="left"/>
      <w:pPr>
        <w:ind w:left="8911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39595C01"/>
    <w:multiLevelType w:val="hybridMultilevel"/>
    <w:tmpl w:val="352896DC"/>
    <w:lvl w:ilvl="0" w:tplc="12FE015A">
      <w:numFmt w:val="bullet"/>
      <w:lvlText w:val="●"/>
      <w:lvlJc w:val="left"/>
      <w:pPr>
        <w:ind w:left="300" w:hanging="282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37845578">
      <w:numFmt w:val="bullet"/>
      <w:lvlText w:val="•"/>
      <w:lvlJc w:val="left"/>
      <w:pPr>
        <w:ind w:left="1386" w:hanging="282"/>
      </w:pPr>
      <w:rPr>
        <w:rFonts w:hint="default"/>
        <w:lang w:val="ru-RU" w:eastAsia="en-US" w:bidi="ar-SA"/>
      </w:rPr>
    </w:lvl>
    <w:lvl w:ilvl="2" w:tplc="5B7AC4CC">
      <w:numFmt w:val="bullet"/>
      <w:lvlText w:val="•"/>
      <w:lvlJc w:val="left"/>
      <w:pPr>
        <w:ind w:left="2473" w:hanging="282"/>
      </w:pPr>
      <w:rPr>
        <w:rFonts w:hint="default"/>
        <w:lang w:val="ru-RU" w:eastAsia="en-US" w:bidi="ar-SA"/>
      </w:rPr>
    </w:lvl>
    <w:lvl w:ilvl="3" w:tplc="6A163208">
      <w:numFmt w:val="bullet"/>
      <w:lvlText w:val="•"/>
      <w:lvlJc w:val="left"/>
      <w:pPr>
        <w:ind w:left="3559" w:hanging="282"/>
      </w:pPr>
      <w:rPr>
        <w:rFonts w:hint="default"/>
        <w:lang w:val="ru-RU" w:eastAsia="en-US" w:bidi="ar-SA"/>
      </w:rPr>
    </w:lvl>
    <w:lvl w:ilvl="4" w:tplc="D5A49508">
      <w:numFmt w:val="bullet"/>
      <w:lvlText w:val="•"/>
      <w:lvlJc w:val="left"/>
      <w:pPr>
        <w:ind w:left="4646" w:hanging="282"/>
      </w:pPr>
      <w:rPr>
        <w:rFonts w:hint="default"/>
        <w:lang w:val="ru-RU" w:eastAsia="en-US" w:bidi="ar-SA"/>
      </w:rPr>
    </w:lvl>
    <w:lvl w:ilvl="5" w:tplc="F9BAD76A">
      <w:numFmt w:val="bullet"/>
      <w:lvlText w:val="•"/>
      <w:lvlJc w:val="left"/>
      <w:pPr>
        <w:ind w:left="5733" w:hanging="282"/>
      </w:pPr>
      <w:rPr>
        <w:rFonts w:hint="default"/>
        <w:lang w:val="ru-RU" w:eastAsia="en-US" w:bidi="ar-SA"/>
      </w:rPr>
    </w:lvl>
    <w:lvl w:ilvl="6" w:tplc="8C18E7E0">
      <w:numFmt w:val="bullet"/>
      <w:lvlText w:val="•"/>
      <w:lvlJc w:val="left"/>
      <w:pPr>
        <w:ind w:left="6819" w:hanging="282"/>
      </w:pPr>
      <w:rPr>
        <w:rFonts w:hint="default"/>
        <w:lang w:val="ru-RU" w:eastAsia="en-US" w:bidi="ar-SA"/>
      </w:rPr>
    </w:lvl>
    <w:lvl w:ilvl="7" w:tplc="0826D260">
      <w:numFmt w:val="bullet"/>
      <w:lvlText w:val="•"/>
      <w:lvlJc w:val="left"/>
      <w:pPr>
        <w:ind w:left="7906" w:hanging="282"/>
      </w:pPr>
      <w:rPr>
        <w:rFonts w:hint="default"/>
        <w:lang w:val="ru-RU" w:eastAsia="en-US" w:bidi="ar-SA"/>
      </w:rPr>
    </w:lvl>
    <w:lvl w:ilvl="8" w:tplc="296A530C">
      <w:numFmt w:val="bullet"/>
      <w:lvlText w:val="•"/>
      <w:lvlJc w:val="left"/>
      <w:pPr>
        <w:ind w:left="8993" w:hanging="282"/>
      </w:pPr>
      <w:rPr>
        <w:rFonts w:hint="default"/>
        <w:lang w:val="ru-RU" w:eastAsia="en-US" w:bidi="ar-SA"/>
      </w:rPr>
    </w:lvl>
  </w:abstractNum>
  <w:abstractNum w:abstractNumId="33" w15:restartNumberingAfterBreak="0">
    <w:nsid w:val="3BD233DC"/>
    <w:multiLevelType w:val="hybridMultilevel"/>
    <w:tmpl w:val="6A6C1CA2"/>
    <w:lvl w:ilvl="0" w:tplc="C97081C0">
      <w:numFmt w:val="bullet"/>
      <w:lvlText w:val="➢"/>
      <w:lvlJc w:val="left"/>
      <w:pPr>
        <w:ind w:left="109" w:hanging="682"/>
      </w:pPr>
      <w:rPr>
        <w:rFonts w:ascii="Segoe UI Symbol" w:eastAsia="Segoe UI Symbol" w:hAnsi="Segoe UI Symbol" w:cs="Segoe UI Symbol" w:hint="default"/>
        <w:spacing w:val="-9"/>
        <w:w w:val="100"/>
        <w:sz w:val="24"/>
        <w:szCs w:val="24"/>
        <w:lang w:val="ru-RU" w:eastAsia="en-US" w:bidi="ar-SA"/>
      </w:rPr>
    </w:lvl>
    <w:lvl w:ilvl="1" w:tplc="361E7C9A">
      <w:numFmt w:val="bullet"/>
      <w:lvlText w:val="•"/>
      <w:lvlJc w:val="left"/>
      <w:pPr>
        <w:ind w:left="273" w:hanging="682"/>
      </w:pPr>
      <w:rPr>
        <w:rFonts w:hint="default"/>
        <w:lang w:val="ru-RU" w:eastAsia="en-US" w:bidi="ar-SA"/>
      </w:rPr>
    </w:lvl>
    <w:lvl w:ilvl="2" w:tplc="859ACA74">
      <w:numFmt w:val="bullet"/>
      <w:lvlText w:val="•"/>
      <w:lvlJc w:val="left"/>
      <w:pPr>
        <w:ind w:left="446" w:hanging="682"/>
      </w:pPr>
      <w:rPr>
        <w:rFonts w:hint="default"/>
        <w:lang w:val="ru-RU" w:eastAsia="en-US" w:bidi="ar-SA"/>
      </w:rPr>
    </w:lvl>
    <w:lvl w:ilvl="3" w:tplc="49DC118E">
      <w:numFmt w:val="bullet"/>
      <w:lvlText w:val="•"/>
      <w:lvlJc w:val="left"/>
      <w:pPr>
        <w:ind w:left="619" w:hanging="682"/>
      </w:pPr>
      <w:rPr>
        <w:rFonts w:hint="default"/>
        <w:lang w:val="ru-RU" w:eastAsia="en-US" w:bidi="ar-SA"/>
      </w:rPr>
    </w:lvl>
    <w:lvl w:ilvl="4" w:tplc="BD54CDD8">
      <w:numFmt w:val="bullet"/>
      <w:lvlText w:val="•"/>
      <w:lvlJc w:val="left"/>
      <w:pPr>
        <w:ind w:left="793" w:hanging="682"/>
      </w:pPr>
      <w:rPr>
        <w:rFonts w:hint="default"/>
        <w:lang w:val="ru-RU" w:eastAsia="en-US" w:bidi="ar-SA"/>
      </w:rPr>
    </w:lvl>
    <w:lvl w:ilvl="5" w:tplc="82D0C6A4">
      <w:numFmt w:val="bullet"/>
      <w:lvlText w:val="•"/>
      <w:lvlJc w:val="left"/>
      <w:pPr>
        <w:ind w:left="966" w:hanging="682"/>
      </w:pPr>
      <w:rPr>
        <w:rFonts w:hint="default"/>
        <w:lang w:val="ru-RU" w:eastAsia="en-US" w:bidi="ar-SA"/>
      </w:rPr>
    </w:lvl>
    <w:lvl w:ilvl="6" w:tplc="2B78E84E">
      <w:numFmt w:val="bullet"/>
      <w:lvlText w:val="•"/>
      <w:lvlJc w:val="left"/>
      <w:pPr>
        <w:ind w:left="1139" w:hanging="682"/>
      </w:pPr>
      <w:rPr>
        <w:rFonts w:hint="default"/>
        <w:lang w:val="ru-RU" w:eastAsia="en-US" w:bidi="ar-SA"/>
      </w:rPr>
    </w:lvl>
    <w:lvl w:ilvl="7" w:tplc="B328A884">
      <w:numFmt w:val="bullet"/>
      <w:lvlText w:val="•"/>
      <w:lvlJc w:val="left"/>
      <w:pPr>
        <w:ind w:left="1313" w:hanging="682"/>
      </w:pPr>
      <w:rPr>
        <w:rFonts w:hint="default"/>
        <w:lang w:val="ru-RU" w:eastAsia="en-US" w:bidi="ar-SA"/>
      </w:rPr>
    </w:lvl>
    <w:lvl w:ilvl="8" w:tplc="6C16EDB8">
      <w:numFmt w:val="bullet"/>
      <w:lvlText w:val="•"/>
      <w:lvlJc w:val="left"/>
      <w:pPr>
        <w:ind w:left="1486" w:hanging="682"/>
      </w:pPr>
      <w:rPr>
        <w:rFonts w:hint="default"/>
        <w:lang w:val="ru-RU" w:eastAsia="en-US" w:bidi="ar-SA"/>
      </w:rPr>
    </w:lvl>
  </w:abstractNum>
  <w:abstractNum w:abstractNumId="34" w15:restartNumberingAfterBreak="0">
    <w:nsid w:val="40A41FC2"/>
    <w:multiLevelType w:val="hybridMultilevel"/>
    <w:tmpl w:val="0E30CA96"/>
    <w:lvl w:ilvl="0" w:tplc="9372FB44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CDC9BB6">
      <w:numFmt w:val="bullet"/>
      <w:lvlText w:val="•"/>
      <w:lvlJc w:val="left"/>
      <w:pPr>
        <w:ind w:left="1036" w:hanging="260"/>
      </w:pPr>
      <w:rPr>
        <w:rFonts w:hint="default"/>
        <w:lang w:val="ru-RU" w:eastAsia="en-US" w:bidi="ar-SA"/>
      </w:rPr>
    </w:lvl>
    <w:lvl w:ilvl="2" w:tplc="2982D578">
      <w:numFmt w:val="bullet"/>
      <w:lvlText w:val="•"/>
      <w:lvlJc w:val="left"/>
      <w:pPr>
        <w:ind w:left="1972" w:hanging="260"/>
      </w:pPr>
      <w:rPr>
        <w:rFonts w:hint="default"/>
        <w:lang w:val="ru-RU" w:eastAsia="en-US" w:bidi="ar-SA"/>
      </w:rPr>
    </w:lvl>
    <w:lvl w:ilvl="3" w:tplc="F4E21130">
      <w:numFmt w:val="bullet"/>
      <w:lvlText w:val="•"/>
      <w:lvlJc w:val="left"/>
      <w:pPr>
        <w:ind w:left="2909" w:hanging="260"/>
      </w:pPr>
      <w:rPr>
        <w:rFonts w:hint="default"/>
        <w:lang w:val="ru-RU" w:eastAsia="en-US" w:bidi="ar-SA"/>
      </w:rPr>
    </w:lvl>
    <w:lvl w:ilvl="4" w:tplc="A21C9FF4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5" w:tplc="D2BC2DBC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6" w:tplc="068227E2">
      <w:numFmt w:val="bullet"/>
      <w:lvlText w:val="•"/>
      <w:lvlJc w:val="left"/>
      <w:pPr>
        <w:ind w:left="5718" w:hanging="260"/>
      </w:pPr>
      <w:rPr>
        <w:rFonts w:hint="default"/>
        <w:lang w:val="ru-RU" w:eastAsia="en-US" w:bidi="ar-SA"/>
      </w:rPr>
    </w:lvl>
    <w:lvl w:ilvl="7" w:tplc="53484B22">
      <w:numFmt w:val="bullet"/>
      <w:lvlText w:val="•"/>
      <w:lvlJc w:val="left"/>
      <w:pPr>
        <w:ind w:left="6654" w:hanging="260"/>
      </w:pPr>
      <w:rPr>
        <w:rFonts w:hint="default"/>
        <w:lang w:val="ru-RU" w:eastAsia="en-US" w:bidi="ar-SA"/>
      </w:rPr>
    </w:lvl>
    <w:lvl w:ilvl="8" w:tplc="CDB66060">
      <w:numFmt w:val="bullet"/>
      <w:lvlText w:val="•"/>
      <w:lvlJc w:val="left"/>
      <w:pPr>
        <w:ind w:left="7591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433F0BBA"/>
    <w:multiLevelType w:val="hybridMultilevel"/>
    <w:tmpl w:val="FD4A993A"/>
    <w:lvl w:ilvl="0" w:tplc="D280F000">
      <w:numFmt w:val="bullet"/>
      <w:lvlText w:val="o"/>
      <w:lvlJc w:val="left"/>
      <w:pPr>
        <w:ind w:left="13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758A0B2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76D8DD62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plc="84BE0296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970877E6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764A41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8544E5DE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2B584A0C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8" w:tplc="2620FBAE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45F3AEB"/>
    <w:multiLevelType w:val="hybridMultilevel"/>
    <w:tmpl w:val="1EA4D18C"/>
    <w:lvl w:ilvl="0" w:tplc="98580B02">
      <w:numFmt w:val="bullet"/>
      <w:lvlText w:val="●"/>
      <w:lvlJc w:val="left"/>
      <w:pPr>
        <w:ind w:left="1020" w:hanging="361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en-US" w:bidi="ar-SA"/>
      </w:rPr>
    </w:lvl>
    <w:lvl w:ilvl="1" w:tplc="C0C60ED2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0CFC8ECC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BE64754C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722EDE3A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121CFA6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9F5AB49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C8028AE8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705017AA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48F82552"/>
    <w:multiLevelType w:val="hybridMultilevel"/>
    <w:tmpl w:val="CFDA61D0"/>
    <w:lvl w:ilvl="0" w:tplc="E29C115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FE2B6A2">
      <w:numFmt w:val="bullet"/>
      <w:lvlText w:val="•"/>
      <w:lvlJc w:val="left"/>
      <w:pPr>
        <w:ind w:left="471" w:hanging="142"/>
      </w:pPr>
      <w:rPr>
        <w:rFonts w:hint="default"/>
        <w:lang w:val="ru-RU" w:eastAsia="en-US" w:bidi="ar-SA"/>
      </w:rPr>
    </w:lvl>
    <w:lvl w:ilvl="2" w:tplc="17C0961A">
      <w:numFmt w:val="bullet"/>
      <w:lvlText w:val="•"/>
      <w:lvlJc w:val="left"/>
      <w:pPr>
        <w:ind w:left="843" w:hanging="142"/>
      </w:pPr>
      <w:rPr>
        <w:rFonts w:hint="default"/>
        <w:lang w:val="ru-RU" w:eastAsia="en-US" w:bidi="ar-SA"/>
      </w:rPr>
    </w:lvl>
    <w:lvl w:ilvl="3" w:tplc="CAB4DC34">
      <w:numFmt w:val="bullet"/>
      <w:lvlText w:val="•"/>
      <w:lvlJc w:val="left"/>
      <w:pPr>
        <w:ind w:left="1215" w:hanging="142"/>
      </w:pPr>
      <w:rPr>
        <w:rFonts w:hint="default"/>
        <w:lang w:val="ru-RU" w:eastAsia="en-US" w:bidi="ar-SA"/>
      </w:rPr>
    </w:lvl>
    <w:lvl w:ilvl="4" w:tplc="4A8E949C">
      <w:numFmt w:val="bullet"/>
      <w:lvlText w:val="•"/>
      <w:lvlJc w:val="left"/>
      <w:pPr>
        <w:ind w:left="1587" w:hanging="142"/>
      </w:pPr>
      <w:rPr>
        <w:rFonts w:hint="default"/>
        <w:lang w:val="ru-RU" w:eastAsia="en-US" w:bidi="ar-SA"/>
      </w:rPr>
    </w:lvl>
    <w:lvl w:ilvl="5" w:tplc="A0066F1E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6" w:tplc="713C62F6">
      <w:numFmt w:val="bullet"/>
      <w:lvlText w:val="•"/>
      <w:lvlJc w:val="left"/>
      <w:pPr>
        <w:ind w:left="2330" w:hanging="142"/>
      </w:pPr>
      <w:rPr>
        <w:rFonts w:hint="default"/>
        <w:lang w:val="ru-RU" w:eastAsia="en-US" w:bidi="ar-SA"/>
      </w:rPr>
    </w:lvl>
    <w:lvl w:ilvl="7" w:tplc="D8C80A68">
      <w:numFmt w:val="bullet"/>
      <w:lvlText w:val="•"/>
      <w:lvlJc w:val="left"/>
      <w:pPr>
        <w:ind w:left="2702" w:hanging="142"/>
      </w:pPr>
      <w:rPr>
        <w:rFonts w:hint="default"/>
        <w:lang w:val="ru-RU" w:eastAsia="en-US" w:bidi="ar-SA"/>
      </w:rPr>
    </w:lvl>
    <w:lvl w:ilvl="8" w:tplc="73E0E750">
      <w:numFmt w:val="bullet"/>
      <w:lvlText w:val="•"/>
      <w:lvlJc w:val="left"/>
      <w:pPr>
        <w:ind w:left="3074" w:hanging="142"/>
      </w:pPr>
      <w:rPr>
        <w:rFonts w:hint="default"/>
        <w:lang w:val="ru-RU" w:eastAsia="en-US" w:bidi="ar-SA"/>
      </w:rPr>
    </w:lvl>
  </w:abstractNum>
  <w:abstractNum w:abstractNumId="38" w15:restartNumberingAfterBreak="0">
    <w:nsid w:val="4A6B33D3"/>
    <w:multiLevelType w:val="hybridMultilevel"/>
    <w:tmpl w:val="B3CAE6DC"/>
    <w:lvl w:ilvl="0" w:tplc="0B80AF54">
      <w:start w:val="1"/>
      <w:numFmt w:val="upperRoman"/>
      <w:lvlText w:val="%1."/>
      <w:lvlJc w:val="left"/>
      <w:pPr>
        <w:ind w:left="496" w:hanging="19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7ECAA2E">
      <w:start w:val="1"/>
      <w:numFmt w:val="decimal"/>
      <w:lvlText w:val="%2)"/>
      <w:lvlJc w:val="left"/>
      <w:pPr>
        <w:ind w:left="126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35648386">
      <w:numFmt w:val="bullet"/>
      <w:lvlText w:val="•"/>
      <w:lvlJc w:val="left"/>
      <w:pPr>
        <w:ind w:left="2360" w:hanging="260"/>
      </w:pPr>
      <w:rPr>
        <w:rFonts w:hint="default"/>
        <w:lang w:val="ru-RU" w:eastAsia="en-US" w:bidi="ar-SA"/>
      </w:rPr>
    </w:lvl>
    <w:lvl w:ilvl="3" w:tplc="1E74B3C2">
      <w:numFmt w:val="bullet"/>
      <w:lvlText w:val="•"/>
      <w:lvlJc w:val="left"/>
      <w:pPr>
        <w:ind w:left="3461" w:hanging="260"/>
      </w:pPr>
      <w:rPr>
        <w:rFonts w:hint="default"/>
        <w:lang w:val="ru-RU" w:eastAsia="en-US" w:bidi="ar-SA"/>
      </w:rPr>
    </w:lvl>
    <w:lvl w:ilvl="4" w:tplc="98CAE530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10CCC82E">
      <w:numFmt w:val="bullet"/>
      <w:lvlText w:val="•"/>
      <w:lvlJc w:val="left"/>
      <w:pPr>
        <w:ind w:left="5662" w:hanging="260"/>
      </w:pPr>
      <w:rPr>
        <w:rFonts w:hint="default"/>
        <w:lang w:val="ru-RU" w:eastAsia="en-US" w:bidi="ar-SA"/>
      </w:rPr>
    </w:lvl>
    <w:lvl w:ilvl="6" w:tplc="2F3EBEC4">
      <w:numFmt w:val="bullet"/>
      <w:lvlText w:val="•"/>
      <w:lvlJc w:val="left"/>
      <w:pPr>
        <w:ind w:left="6763" w:hanging="260"/>
      </w:pPr>
      <w:rPr>
        <w:rFonts w:hint="default"/>
        <w:lang w:val="ru-RU" w:eastAsia="en-US" w:bidi="ar-SA"/>
      </w:rPr>
    </w:lvl>
    <w:lvl w:ilvl="7" w:tplc="F5B24DE2">
      <w:numFmt w:val="bullet"/>
      <w:lvlText w:val="•"/>
      <w:lvlJc w:val="left"/>
      <w:pPr>
        <w:ind w:left="7864" w:hanging="260"/>
      </w:pPr>
      <w:rPr>
        <w:rFonts w:hint="default"/>
        <w:lang w:val="ru-RU" w:eastAsia="en-US" w:bidi="ar-SA"/>
      </w:rPr>
    </w:lvl>
    <w:lvl w:ilvl="8" w:tplc="4D40EB04">
      <w:numFmt w:val="bullet"/>
      <w:lvlText w:val="•"/>
      <w:lvlJc w:val="left"/>
      <w:pPr>
        <w:ind w:left="8964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4BB51C16"/>
    <w:multiLevelType w:val="hybridMultilevel"/>
    <w:tmpl w:val="815E6A6A"/>
    <w:lvl w:ilvl="0" w:tplc="0388B63A">
      <w:numFmt w:val="bullet"/>
      <w:lvlText w:val="-"/>
      <w:lvlJc w:val="left"/>
      <w:pPr>
        <w:ind w:left="165" w:hanging="137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443C375C">
      <w:numFmt w:val="bullet"/>
      <w:lvlText w:val="•"/>
      <w:lvlJc w:val="left"/>
      <w:pPr>
        <w:ind w:left="407" w:hanging="137"/>
      </w:pPr>
      <w:rPr>
        <w:rFonts w:hint="default"/>
        <w:lang w:val="ru-RU" w:eastAsia="en-US" w:bidi="ar-SA"/>
      </w:rPr>
    </w:lvl>
    <w:lvl w:ilvl="2" w:tplc="41F2364C">
      <w:numFmt w:val="bullet"/>
      <w:lvlText w:val="•"/>
      <w:lvlJc w:val="left"/>
      <w:pPr>
        <w:ind w:left="655" w:hanging="137"/>
      </w:pPr>
      <w:rPr>
        <w:rFonts w:hint="default"/>
        <w:lang w:val="ru-RU" w:eastAsia="en-US" w:bidi="ar-SA"/>
      </w:rPr>
    </w:lvl>
    <w:lvl w:ilvl="3" w:tplc="83445FD6">
      <w:numFmt w:val="bullet"/>
      <w:lvlText w:val="•"/>
      <w:lvlJc w:val="left"/>
      <w:pPr>
        <w:ind w:left="903" w:hanging="137"/>
      </w:pPr>
      <w:rPr>
        <w:rFonts w:hint="default"/>
        <w:lang w:val="ru-RU" w:eastAsia="en-US" w:bidi="ar-SA"/>
      </w:rPr>
    </w:lvl>
    <w:lvl w:ilvl="4" w:tplc="25825E7A">
      <w:numFmt w:val="bullet"/>
      <w:lvlText w:val="•"/>
      <w:lvlJc w:val="left"/>
      <w:pPr>
        <w:ind w:left="1151" w:hanging="137"/>
      </w:pPr>
      <w:rPr>
        <w:rFonts w:hint="default"/>
        <w:lang w:val="ru-RU" w:eastAsia="en-US" w:bidi="ar-SA"/>
      </w:rPr>
    </w:lvl>
    <w:lvl w:ilvl="5" w:tplc="DAD0162E">
      <w:numFmt w:val="bullet"/>
      <w:lvlText w:val="•"/>
      <w:lvlJc w:val="left"/>
      <w:pPr>
        <w:ind w:left="1399" w:hanging="137"/>
      </w:pPr>
      <w:rPr>
        <w:rFonts w:hint="default"/>
        <w:lang w:val="ru-RU" w:eastAsia="en-US" w:bidi="ar-SA"/>
      </w:rPr>
    </w:lvl>
    <w:lvl w:ilvl="6" w:tplc="4C663F96">
      <w:numFmt w:val="bullet"/>
      <w:lvlText w:val="•"/>
      <w:lvlJc w:val="left"/>
      <w:pPr>
        <w:ind w:left="1646" w:hanging="137"/>
      </w:pPr>
      <w:rPr>
        <w:rFonts w:hint="default"/>
        <w:lang w:val="ru-RU" w:eastAsia="en-US" w:bidi="ar-SA"/>
      </w:rPr>
    </w:lvl>
    <w:lvl w:ilvl="7" w:tplc="E3DAADEC">
      <w:numFmt w:val="bullet"/>
      <w:lvlText w:val="•"/>
      <w:lvlJc w:val="left"/>
      <w:pPr>
        <w:ind w:left="1894" w:hanging="137"/>
      </w:pPr>
      <w:rPr>
        <w:rFonts w:hint="default"/>
        <w:lang w:val="ru-RU" w:eastAsia="en-US" w:bidi="ar-SA"/>
      </w:rPr>
    </w:lvl>
    <w:lvl w:ilvl="8" w:tplc="CF8CA5D4">
      <w:numFmt w:val="bullet"/>
      <w:lvlText w:val="•"/>
      <w:lvlJc w:val="left"/>
      <w:pPr>
        <w:ind w:left="2142" w:hanging="137"/>
      </w:pPr>
      <w:rPr>
        <w:rFonts w:hint="default"/>
        <w:lang w:val="ru-RU" w:eastAsia="en-US" w:bidi="ar-SA"/>
      </w:rPr>
    </w:lvl>
  </w:abstractNum>
  <w:abstractNum w:abstractNumId="40" w15:restartNumberingAfterBreak="0">
    <w:nsid w:val="4CF17973"/>
    <w:multiLevelType w:val="hybridMultilevel"/>
    <w:tmpl w:val="EB38797E"/>
    <w:lvl w:ilvl="0" w:tplc="75501042">
      <w:start w:val="1"/>
      <w:numFmt w:val="decimal"/>
      <w:lvlText w:val="%1."/>
      <w:lvlJc w:val="left"/>
      <w:pPr>
        <w:ind w:left="54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C4EAA">
      <w:numFmt w:val="bullet"/>
      <w:lvlText w:val="•"/>
      <w:lvlJc w:val="left"/>
      <w:pPr>
        <w:ind w:left="1602" w:hanging="248"/>
      </w:pPr>
      <w:rPr>
        <w:rFonts w:hint="default"/>
        <w:lang w:val="ru-RU" w:eastAsia="en-US" w:bidi="ar-SA"/>
      </w:rPr>
    </w:lvl>
    <w:lvl w:ilvl="2" w:tplc="2F009A26">
      <w:numFmt w:val="bullet"/>
      <w:lvlText w:val="•"/>
      <w:lvlJc w:val="left"/>
      <w:pPr>
        <w:ind w:left="2665" w:hanging="248"/>
      </w:pPr>
      <w:rPr>
        <w:rFonts w:hint="default"/>
        <w:lang w:val="ru-RU" w:eastAsia="en-US" w:bidi="ar-SA"/>
      </w:rPr>
    </w:lvl>
    <w:lvl w:ilvl="3" w:tplc="0F7A1C2E">
      <w:numFmt w:val="bullet"/>
      <w:lvlText w:val="•"/>
      <w:lvlJc w:val="left"/>
      <w:pPr>
        <w:ind w:left="3727" w:hanging="248"/>
      </w:pPr>
      <w:rPr>
        <w:rFonts w:hint="default"/>
        <w:lang w:val="ru-RU" w:eastAsia="en-US" w:bidi="ar-SA"/>
      </w:rPr>
    </w:lvl>
    <w:lvl w:ilvl="4" w:tplc="5A12F554">
      <w:numFmt w:val="bullet"/>
      <w:lvlText w:val="•"/>
      <w:lvlJc w:val="left"/>
      <w:pPr>
        <w:ind w:left="4790" w:hanging="248"/>
      </w:pPr>
      <w:rPr>
        <w:rFonts w:hint="default"/>
        <w:lang w:val="ru-RU" w:eastAsia="en-US" w:bidi="ar-SA"/>
      </w:rPr>
    </w:lvl>
    <w:lvl w:ilvl="5" w:tplc="40404B24">
      <w:numFmt w:val="bullet"/>
      <w:lvlText w:val="•"/>
      <w:lvlJc w:val="left"/>
      <w:pPr>
        <w:ind w:left="5853" w:hanging="248"/>
      </w:pPr>
      <w:rPr>
        <w:rFonts w:hint="default"/>
        <w:lang w:val="ru-RU" w:eastAsia="en-US" w:bidi="ar-SA"/>
      </w:rPr>
    </w:lvl>
    <w:lvl w:ilvl="6" w:tplc="22964ACE">
      <w:numFmt w:val="bullet"/>
      <w:lvlText w:val="•"/>
      <w:lvlJc w:val="left"/>
      <w:pPr>
        <w:ind w:left="6915" w:hanging="248"/>
      </w:pPr>
      <w:rPr>
        <w:rFonts w:hint="default"/>
        <w:lang w:val="ru-RU" w:eastAsia="en-US" w:bidi="ar-SA"/>
      </w:rPr>
    </w:lvl>
    <w:lvl w:ilvl="7" w:tplc="4518FE70">
      <w:numFmt w:val="bullet"/>
      <w:lvlText w:val="•"/>
      <w:lvlJc w:val="left"/>
      <w:pPr>
        <w:ind w:left="7978" w:hanging="248"/>
      </w:pPr>
      <w:rPr>
        <w:rFonts w:hint="default"/>
        <w:lang w:val="ru-RU" w:eastAsia="en-US" w:bidi="ar-SA"/>
      </w:rPr>
    </w:lvl>
    <w:lvl w:ilvl="8" w:tplc="A03A3786">
      <w:numFmt w:val="bullet"/>
      <w:lvlText w:val="•"/>
      <w:lvlJc w:val="left"/>
      <w:pPr>
        <w:ind w:left="9041" w:hanging="248"/>
      </w:pPr>
      <w:rPr>
        <w:rFonts w:hint="default"/>
        <w:lang w:val="ru-RU" w:eastAsia="en-US" w:bidi="ar-SA"/>
      </w:rPr>
    </w:lvl>
  </w:abstractNum>
  <w:abstractNum w:abstractNumId="41" w15:restartNumberingAfterBreak="0">
    <w:nsid w:val="4ED63941"/>
    <w:multiLevelType w:val="hybridMultilevel"/>
    <w:tmpl w:val="763A2250"/>
    <w:lvl w:ilvl="0" w:tplc="A51A637A">
      <w:start w:val="1"/>
      <w:numFmt w:val="decimal"/>
      <w:lvlText w:val="%1)"/>
      <w:lvlJc w:val="left"/>
      <w:pPr>
        <w:ind w:left="559" w:hanging="2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ABB4B758">
      <w:numFmt w:val="bullet"/>
      <w:lvlText w:val="•"/>
      <w:lvlJc w:val="left"/>
      <w:pPr>
        <w:ind w:left="1620" w:hanging="260"/>
      </w:pPr>
      <w:rPr>
        <w:rFonts w:hint="default"/>
        <w:lang w:val="ru-RU" w:eastAsia="en-US" w:bidi="ar-SA"/>
      </w:rPr>
    </w:lvl>
    <w:lvl w:ilvl="2" w:tplc="43EE6BCA">
      <w:numFmt w:val="bullet"/>
      <w:lvlText w:val="•"/>
      <w:lvlJc w:val="left"/>
      <w:pPr>
        <w:ind w:left="2681" w:hanging="260"/>
      </w:pPr>
      <w:rPr>
        <w:rFonts w:hint="default"/>
        <w:lang w:val="ru-RU" w:eastAsia="en-US" w:bidi="ar-SA"/>
      </w:rPr>
    </w:lvl>
    <w:lvl w:ilvl="3" w:tplc="8FAADD60">
      <w:numFmt w:val="bullet"/>
      <w:lvlText w:val="•"/>
      <w:lvlJc w:val="left"/>
      <w:pPr>
        <w:ind w:left="3741" w:hanging="260"/>
      </w:pPr>
      <w:rPr>
        <w:rFonts w:hint="default"/>
        <w:lang w:val="ru-RU" w:eastAsia="en-US" w:bidi="ar-SA"/>
      </w:rPr>
    </w:lvl>
    <w:lvl w:ilvl="4" w:tplc="3DC08252">
      <w:numFmt w:val="bullet"/>
      <w:lvlText w:val="•"/>
      <w:lvlJc w:val="left"/>
      <w:pPr>
        <w:ind w:left="4802" w:hanging="260"/>
      </w:pPr>
      <w:rPr>
        <w:rFonts w:hint="default"/>
        <w:lang w:val="ru-RU" w:eastAsia="en-US" w:bidi="ar-SA"/>
      </w:rPr>
    </w:lvl>
    <w:lvl w:ilvl="5" w:tplc="F2ECF294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6" w:tplc="DB76F100">
      <w:numFmt w:val="bullet"/>
      <w:lvlText w:val="•"/>
      <w:lvlJc w:val="left"/>
      <w:pPr>
        <w:ind w:left="6923" w:hanging="260"/>
      </w:pPr>
      <w:rPr>
        <w:rFonts w:hint="default"/>
        <w:lang w:val="ru-RU" w:eastAsia="en-US" w:bidi="ar-SA"/>
      </w:rPr>
    </w:lvl>
    <w:lvl w:ilvl="7" w:tplc="185CE6CA">
      <w:numFmt w:val="bullet"/>
      <w:lvlText w:val="•"/>
      <w:lvlJc w:val="left"/>
      <w:pPr>
        <w:ind w:left="7984" w:hanging="260"/>
      </w:pPr>
      <w:rPr>
        <w:rFonts w:hint="default"/>
        <w:lang w:val="ru-RU" w:eastAsia="en-US" w:bidi="ar-SA"/>
      </w:rPr>
    </w:lvl>
    <w:lvl w:ilvl="8" w:tplc="57326994">
      <w:numFmt w:val="bullet"/>
      <w:lvlText w:val="•"/>
      <w:lvlJc w:val="left"/>
      <w:pPr>
        <w:ind w:left="9045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50464422"/>
    <w:multiLevelType w:val="hybridMultilevel"/>
    <w:tmpl w:val="FB188792"/>
    <w:lvl w:ilvl="0" w:tplc="6CAEA6D4">
      <w:start w:val="1"/>
      <w:numFmt w:val="decimal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3481D0">
      <w:numFmt w:val="bullet"/>
      <w:lvlText w:val="•"/>
      <w:lvlJc w:val="left"/>
      <w:pPr>
        <w:ind w:left="1036" w:hanging="252"/>
      </w:pPr>
      <w:rPr>
        <w:rFonts w:hint="default"/>
        <w:lang w:val="ru-RU" w:eastAsia="en-US" w:bidi="ar-SA"/>
      </w:rPr>
    </w:lvl>
    <w:lvl w:ilvl="2" w:tplc="ADBEE16C">
      <w:numFmt w:val="bullet"/>
      <w:lvlText w:val="•"/>
      <w:lvlJc w:val="left"/>
      <w:pPr>
        <w:ind w:left="1972" w:hanging="252"/>
      </w:pPr>
      <w:rPr>
        <w:rFonts w:hint="default"/>
        <w:lang w:val="ru-RU" w:eastAsia="en-US" w:bidi="ar-SA"/>
      </w:rPr>
    </w:lvl>
    <w:lvl w:ilvl="3" w:tplc="A11C5912">
      <w:numFmt w:val="bullet"/>
      <w:lvlText w:val="•"/>
      <w:lvlJc w:val="left"/>
      <w:pPr>
        <w:ind w:left="2909" w:hanging="252"/>
      </w:pPr>
      <w:rPr>
        <w:rFonts w:hint="default"/>
        <w:lang w:val="ru-RU" w:eastAsia="en-US" w:bidi="ar-SA"/>
      </w:rPr>
    </w:lvl>
    <w:lvl w:ilvl="4" w:tplc="A000B1F8">
      <w:numFmt w:val="bullet"/>
      <w:lvlText w:val="•"/>
      <w:lvlJc w:val="left"/>
      <w:pPr>
        <w:ind w:left="3845" w:hanging="252"/>
      </w:pPr>
      <w:rPr>
        <w:rFonts w:hint="default"/>
        <w:lang w:val="ru-RU" w:eastAsia="en-US" w:bidi="ar-SA"/>
      </w:rPr>
    </w:lvl>
    <w:lvl w:ilvl="5" w:tplc="17D814C4">
      <w:numFmt w:val="bullet"/>
      <w:lvlText w:val="•"/>
      <w:lvlJc w:val="left"/>
      <w:pPr>
        <w:ind w:left="4782" w:hanging="252"/>
      </w:pPr>
      <w:rPr>
        <w:rFonts w:hint="default"/>
        <w:lang w:val="ru-RU" w:eastAsia="en-US" w:bidi="ar-SA"/>
      </w:rPr>
    </w:lvl>
    <w:lvl w:ilvl="6" w:tplc="E022FAD2">
      <w:numFmt w:val="bullet"/>
      <w:lvlText w:val="•"/>
      <w:lvlJc w:val="left"/>
      <w:pPr>
        <w:ind w:left="5718" w:hanging="252"/>
      </w:pPr>
      <w:rPr>
        <w:rFonts w:hint="default"/>
        <w:lang w:val="ru-RU" w:eastAsia="en-US" w:bidi="ar-SA"/>
      </w:rPr>
    </w:lvl>
    <w:lvl w:ilvl="7" w:tplc="CD1AE3CE">
      <w:numFmt w:val="bullet"/>
      <w:lvlText w:val="•"/>
      <w:lvlJc w:val="left"/>
      <w:pPr>
        <w:ind w:left="6654" w:hanging="252"/>
      </w:pPr>
      <w:rPr>
        <w:rFonts w:hint="default"/>
        <w:lang w:val="ru-RU" w:eastAsia="en-US" w:bidi="ar-SA"/>
      </w:rPr>
    </w:lvl>
    <w:lvl w:ilvl="8" w:tplc="017A017E">
      <w:numFmt w:val="bullet"/>
      <w:lvlText w:val="•"/>
      <w:lvlJc w:val="left"/>
      <w:pPr>
        <w:ind w:left="7591" w:hanging="252"/>
      </w:pPr>
      <w:rPr>
        <w:rFonts w:hint="default"/>
        <w:lang w:val="ru-RU" w:eastAsia="en-US" w:bidi="ar-SA"/>
      </w:rPr>
    </w:lvl>
  </w:abstractNum>
  <w:abstractNum w:abstractNumId="43" w15:restartNumberingAfterBreak="0">
    <w:nsid w:val="507849D7"/>
    <w:multiLevelType w:val="hybridMultilevel"/>
    <w:tmpl w:val="0A6A06CC"/>
    <w:lvl w:ilvl="0" w:tplc="2F5C4F94">
      <w:numFmt w:val="bullet"/>
      <w:lvlText w:val="•"/>
      <w:lvlJc w:val="left"/>
      <w:pPr>
        <w:ind w:left="99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FEC88A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2" w:tplc="E684D5E8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3" w:tplc="C2EA13A2">
      <w:numFmt w:val="bullet"/>
      <w:lvlText w:val="•"/>
      <w:lvlJc w:val="left"/>
      <w:pPr>
        <w:ind w:left="4049" w:hanging="144"/>
      </w:pPr>
      <w:rPr>
        <w:rFonts w:hint="default"/>
        <w:lang w:val="ru-RU" w:eastAsia="en-US" w:bidi="ar-SA"/>
      </w:rPr>
    </w:lvl>
    <w:lvl w:ilvl="4" w:tplc="8016652A">
      <w:numFmt w:val="bullet"/>
      <w:lvlText w:val="•"/>
      <w:lvlJc w:val="left"/>
      <w:pPr>
        <w:ind w:left="5066" w:hanging="144"/>
      </w:pPr>
      <w:rPr>
        <w:rFonts w:hint="default"/>
        <w:lang w:val="ru-RU" w:eastAsia="en-US" w:bidi="ar-SA"/>
      </w:rPr>
    </w:lvl>
    <w:lvl w:ilvl="5" w:tplc="6810A1E8">
      <w:numFmt w:val="bullet"/>
      <w:lvlText w:val="•"/>
      <w:lvlJc w:val="left"/>
      <w:pPr>
        <w:ind w:left="6083" w:hanging="144"/>
      </w:pPr>
      <w:rPr>
        <w:rFonts w:hint="default"/>
        <w:lang w:val="ru-RU" w:eastAsia="en-US" w:bidi="ar-SA"/>
      </w:rPr>
    </w:lvl>
    <w:lvl w:ilvl="6" w:tplc="CBE0F4E2">
      <w:numFmt w:val="bullet"/>
      <w:lvlText w:val="•"/>
      <w:lvlJc w:val="left"/>
      <w:pPr>
        <w:ind w:left="7099" w:hanging="144"/>
      </w:pPr>
      <w:rPr>
        <w:rFonts w:hint="default"/>
        <w:lang w:val="ru-RU" w:eastAsia="en-US" w:bidi="ar-SA"/>
      </w:rPr>
    </w:lvl>
    <w:lvl w:ilvl="7" w:tplc="34167DE4">
      <w:numFmt w:val="bullet"/>
      <w:lvlText w:val="•"/>
      <w:lvlJc w:val="left"/>
      <w:pPr>
        <w:ind w:left="8116" w:hanging="144"/>
      </w:pPr>
      <w:rPr>
        <w:rFonts w:hint="default"/>
        <w:lang w:val="ru-RU" w:eastAsia="en-US" w:bidi="ar-SA"/>
      </w:rPr>
    </w:lvl>
    <w:lvl w:ilvl="8" w:tplc="0ABC3FB8">
      <w:numFmt w:val="bullet"/>
      <w:lvlText w:val="•"/>
      <w:lvlJc w:val="left"/>
      <w:pPr>
        <w:ind w:left="9133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550566E1"/>
    <w:multiLevelType w:val="hybridMultilevel"/>
    <w:tmpl w:val="1DDAB54A"/>
    <w:lvl w:ilvl="0" w:tplc="9006B7BA">
      <w:start w:val="1"/>
      <w:numFmt w:val="decimal"/>
      <w:lvlText w:val="%1."/>
      <w:lvlJc w:val="left"/>
      <w:pPr>
        <w:ind w:left="54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5CD154">
      <w:numFmt w:val="bullet"/>
      <w:lvlText w:val="•"/>
      <w:lvlJc w:val="left"/>
      <w:pPr>
        <w:ind w:left="1602" w:hanging="248"/>
      </w:pPr>
      <w:rPr>
        <w:rFonts w:hint="default"/>
        <w:lang w:val="ru-RU" w:eastAsia="en-US" w:bidi="ar-SA"/>
      </w:rPr>
    </w:lvl>
    <w:lvl w:ilvl="2" w:tplc="33F6C0D8">
      <w:numFmt w:val="bullet"/>
      <w:lvlText w:val="•"/>
      <w:lvlJc w:val="left"/>
      <w:pPr>
        <w:ind w:left="2665" w:hanging="248"/>
      </w:pPr>
      <w:rPr>
        <w:rFonts w:hint="default"/>
        <w:lang w:val="ru-RU" w:eastAsia="en-US" w:bidi="ar-SA"/>
      </w:rPr>
    </w:lvl>
    <w:lvl w:ilvl="3" w:tplc="ADC63902">
      <w:numFmt w:val="bullet"/>
      <w:lvlText w:val="•"/>
      <w:lvlJc w:val="left"/>
      <w:pPr>
        <w:ind w:left="3727" w:hanging="248"/>
      </w:pPr>
      <w:rPr>
        <w:rFonts w:hint="default"/>
        <w:lang w:val="ru-RU" w:eastAsia="en-US" w:bidi="ar-SA"/>
      </w:rPr>
    </w:lvl>
    <w:lvl w:ilvl="4" w:tplc="66F65B3E">
      <w:numFmt w:val="bullet"/>
      <w:lvlText w:val="•"/>
      <w:lvlJc w:val="left"/>
      <w:pPr>
        <w:ind w:left="4790" w:hanging="248"/>
      </w:pPr>
      <w:rPr>
        <w:rFonts w:hint="default"/>
        <w:lang w:val="ru-RU" w:eastAsia="en-US" w:bidi="ar-SA"/>
      </w:rPr>
    </w:lvl>
    <w:lvl w:ilvl="5" w:tplc="AD0ACF3A">
      <w:numFmt w:val="bullet"/>
      <w:lvlText w:val="•"/>
      <w:lvlJc w:val="left"/>
      <w:pPr>
        <w:ind w:left="5853" w:hanging="248"/>
      </w:pPr>
      <w:rPr>
        <w:rFonts w:hint="default"/>
        <w:lang w:val="ru-RU" w:eastAsia="en-US" w:bidi="ar-SA"/>
      </w:rPr>
    </w:lvl>
    <w:lvl w:ilvl="6" w:tplc="9048AF58">
      <w:numFmt w:val="bullet"/>
      <w:lvlText w:val="•"/>
      <w:lvlJc w:val="left"/>
      <w:pPr>
        <w:ind w:left="6915" w:hanging="248"/>
      </w:pPr>
      <w:rPr>
        <w:rFonts w:hint="default"/>
        <w:lang w:val="ru-RU" w:eastAsia="en-US" w:bidi="ar-SA"/>
      </w:rPr>
    </w:lvl>
    <w:lvl w:ilvl="7" w:tplc="62ACF842">
      <w:numFmt w:val="bullet"/>
      <w:lvlText w:val="•"/>
      <w:lvlJc w:val="left"/>
      <w:pPr>
        <w:ind w:left="7978" w:hanging="248"/>
      </w:pPr>
      <w:rPr>
        <w:rFonts w:hint="default"/>
        <w:lang w:val="ru-RU" w:eastAsia="en-US" w:bidi="ar-SA"/>
      </w:rPr>
    </w:lvl>
    <w:lvl w:ilvl="8" w:tplc="9C7A6030">
      <w:numFmt w:val="bullet"/>
      <w:lvlText w:val="•"/>
      <w:lvlJc w:val="left"/>
      <w:pPr>
        <w:ind w:left="9041" w:hanging="248"/>
      </w:pPr>
      <w:rPr>
        <w:rFonts w:hint="default"/>
        <w:lang w:val="ru-RU" w:eastAsia="en-US" w:bidi="ar-SA"/>
      </w:rPr>
    </w:lvl>
  </w:abstractNum>
  <w:abstractNum w:abstractNumId="45" w15:restartNumberingAfterBreak="0">
    <w:nsid w:val="55864798"/>
    <w:multiLevelType w:val="hybridMultilevel"/>
    <w:tmpl w:val="897CD938"/>
    <w:lvl w:ilvl="0" w:tplc="C2EC6DC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02AE452">
      <w:numFmt w:val="bullet"/>
      <w:lvlText w:val="•"/>
      <w:lvlJc w:val="left"/>
      <w:pPr>
        <w:ind w:left="768" w:hanging="240"/>
      </w:pPr>
      <w:rPr>
        <w:rFonts w:hint="default"/>
        <w:lang w:val="ru-RU" w:eastAsia="en-US" w:bidi="ar-SA"/>
      </w:rPr>
    </w:lvl>
    <w:lvl w:ilvl="2" w:tplc="99D066BA">
      <w:numFmt w:val="bullet"/>
      <w:lvlText w:val="•"/>
      <w:lvlJc w:val="left"/>
      <w:pPr>
        <w:ind w:left="1436" w:hanging="240"/>
      </w:pPr>
      <w:rPr>
        <w:rFonts w:hint="default"/>
        <w:lang w:val="ru-RU" w:eastAsia="en-US" w:bidi="ar-SA"/>
      </w:rPr>
    </w:lvl>
    <w:lvl w:ilvl="3" w:tplc="8814D152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4" w:tplc="E5E2CD26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5" w:tplc="CF62922C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6" w:tplc="04A0C790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7" w:tplc="956AA76E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8" w:tplc="ABB01714">
      <w:numFmt w:val="bullet"/>
      <w:lvlText w:val="•"/>
      <w:lvlJc w:val="left"/>
      <w:pPr>
        <w:ind w:left="5446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6344906"/>
    <w:multiLevelType w:val="hybridMultilevel"/>
    <w:tmpl w:val="7D66574A"/>
    <w:lvl w:ilvl="0" w:tplc="34AAC23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8220BD8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2" w:tplc="C8F88496"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  <w:lvl w:ilvl="3" w:tplc="D56E53A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4" w:tplc="27682B02">
      <w:numFmt w:val="bullet"/>
      <w:lvlText w:val="•"/>
      <w:lvlJc w:val="left"/>
      <w:pPr>
        <w:ind w:left="2917" w:hanging="240"/>
      </w:pPr>
      <w:rPr>
        <w:rFonts w:hint="default"/>
        <w:lang w:val="ru-RU" w:eastAsia="en-US" w:bidi="ar-SA"/>
      </w:rPr>
    </w:lvl>
    <w:lvl w:ilvl="5" w:tplc="3C26CB4C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6" w:tplc="C896BF7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7" w:tplc="31A03AB2">
      <w:numFmt w:val="bullet"/>
      <w:lvlText w:val="•"/>
      <w:lvlJc w:val="left"/>
      <w:pPr>
        <w:ind w:left="4850" w:hanging="240"/>
      </w:pPr>
      <w:rPr>
        <w:rFonts w:hint="default"/>
        <w:lang w:val="ru-RU" w:eastAsia="en-US" w:bidi="ar-SA"/>
      </w:rPr>
    </w:lvl>
    <w:lvl w:ilvl="8" w:tplc="3ABED6CC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572E4B46"/>
    <w:multiLevelType w:val="hybridMultilevel"/>
    <w:tmpl w:val="0EC280DE"/>
    <w:lvl w:ilvl="0" w:tplc="42A04EDC">
      <w:numFmt w:val="bullet"/>
      <w:lvlText w:val="-"/>
      <w:lvlJc w:val="left"/>
      <w:pPr>
        <w:ind w:left="982" w:hanging="116"/>
      </w:pPr>
      <w:rPr>
        <w:rFonts w:ascii="Times New Roman" w:eastAsia="Times New Roman" w:hAnsi="Times New Roman" w:cs="Times New Roman" w:hint="default"/>
        <w:w w:val="98"/>
        <w:sz w:val="20"/>
        <w:szCs w:val="20"/>
        <w:lang w:val="ru-RU" w:eastAsia="en-US" w:bidi="ar-SA"/>
      </w:rPr>
    </w:lvl>
    <w:lvl w:ilvl="1" w:tplc="B47EC52A">
      <w:numFmt w:val="bullet"/>
      <w:lvlText w:val="•"/>
      <w:lvlJc w:val="left"/>
      <w:pPr>
        <w:ind w:left="1998" w:hanging="116"/>
      </w:pPr>
      <w:rPr>
        <w:rFonts w:hint="default"/>
        <w:lang w:val="ru-RU" w:eastAsia="en-US" w:bidi="ar-SA"/>
      </w:rPr>
    </w:lvl>
    <w:lvl w:ilvl="2" w:tplc="901CE610">
      <w:numFmt w:val="bullet"/>
      <w:lvlText w:val="•"/>
      <w:lvlJc w:val="left"/>
      <w:pPr>
        <w:ind w:left="3017" w:hanging="116"/>
      </w:pPr>
      <w:rPr>
        <w:rFonts w:hint="default"/>
        <w:lang w:val="ru-RU" w:eastAsia="en-US" w:bidi="ar-SA"/>
      </w:rPr>
    </w:lvl>
    <w:lvl w:ilvl="3" w:tplc="9A14800E">
      <w:numFmt w:val="bullet"/>
      <w:lvlText w:val="•"/>
      <w:lvlJc w:val="left"/>
      <w:pPr>
        <w:ind w:left="4035" w:hanging="116"/>
      </w:pPr>
      <w:rPr>
        <w:rFonts w:hint="default"/>
        <w:lang w:val="ru-RU" w:eastAsia="en-US" w:bidi="ar-SA"/>
      </w:rPr>
    </w:lvl>
    <w:lvl w:ilvl="4" w:tplc="08FAC030">
      <w:numFmt w:val="bullet"/>
      <w:lvlText w:val="•"/>
      <w:lvlJc w:val="left"/>
      <w:pPr>
        <w:ind w:left="5054" w:hanging="116"/>
      </w:pPr>
      <w:rPr>
        <w:rFonts w:hint="default"/>
        <w:lang w:val="ru-RU" w:eastAsia="en-US" w:bidi="ar-SA"/>
      </w:rPr>
    </w:lvl>
    <w:lvl w:ilvl="5" w:tplc="66FEAA8C">
      <w:numFmt w:val="bullet"/>
      <w:lvlText w:val="•"/>
      <w:lvlJc w:val="left"/>
      <w:pPr>
        <w:ind w:left="6073" w:hanging="116"/>
      </w:pPr>
      <w:rPr>
        <w:rFonts w:hint="default"/>
        <w:lang w:val="ru-RU" w:eastAsia="en-US" w:bidi="ar-SA"/>
      </w:rPr>
    </w:lvl>
    <w:lvl w:ilvl="6" w:tplc="540835F4">
      <w:numFmt w:val="bullet"/>
      <w:lvlText w:val="•"/>
      <w:lvlJc w:val="left"/>
      <w:pPr>
        <w:ind w:left="7091" w:hanging="116"/>
      </w:pPr>
      <w:rPr>
        <w:rFonts w:hint="default"/>
        <w:lang w:val="ru-RU" w:eastAsia="en-US" w:bidi="ar-SA"/>
      </w:rPr>
    </w:lvl>
    <w:lvl w:ilvl="7" w:tplc="22FC70EE">
      <w:numFmt w:val="bullet"/>
      <w:lvlText w:val="•"/>
      <w:lvlJc w:val="left"/>
      <w:pPr>
        <w:ind w:left="8110" w:hanging="116"/>
      </w:pPr>
      <w:rPr>
        <w:rFonts w:hint="default"/>
        <w:lang w:val="ru-RU" w:eastAsia="en-US" w:bidi="ar-SA"/>
      </w:rPr>
    </w:lvl>
    <w:lvl w:ilvl="8" w:tplc="DFD6C1AC">
      <w:numFmt w:val="bullet"/>
      <w:lvlText w:val="•"/>
      <w:lvlJc w:val="left"/>
      <w:pPr>
        <w:ind w:left="9129" w:hanging="116"/>
      </w:pPr>
      <w:rPr>
        <w:rFonts w:hint="default"/>
        <w:lang w:val="ru-RU" w:eastAsia="en-US" w:bidi="ar-SA"/>
      </w:rPr>
    </w:lvl>
  </w:abstractNum>
  <w:abstractNum w:abstractNumId="48" w15:restartNumberingAfterBreak="0">
    <w:nsid w:val="57621D96"/>
    <w:multiLevelType w:val="hybridMultilevel"/>
    <w:tmpl w:val="979CB8B2"/>
    <w:lvl w:ilvl="0" w:tplc="008E8402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36EDDA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7DA20F5E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D0724CA8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27900F70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7B807B78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1966A5C2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B1DA7A3A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65CE1EF4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5872626B"/>
    <w:multiLevelType w:val="hybridMultilevel"/>
    <w:tmpl w:val="D422B320"/>
    <w:lvl w:ilvl="0" w:tplc="5C5A465A">
      <w:start w:val="1"/>
      <w:numFmt w:val="decimal"/>
      <w:lvlText w:val="%1."/>
      <w:lvlJc w:val="left"/>
      <w:pPr>
        <w:ind w:left="871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A8A0FD8">
      <w:numFmt w:val="bullet"/>
      <w:lvlText w:val="•"/>
      <w:lvlJc w:val="left"/>
      <w:pPr>
        <w:ind w:left="1908" w:hanging="181"/>
      </w:pPr>
      <w:rPr>
        <w:rFonts w:hint="default"/>
        <w:lang w:val="ru-RU" w:eastAsia="en-US" w:bidi="ar-SA"/>
      </w:rPr>
    </w:lvl>
    <w:lvl w:ilvl="2" w:tplc="34C02DFE">
      <w:numFmt w:val="bullet"/>
      <w:lvlText w:val="•"/>
      <w:lvlJc w:val="left"/>
      <w:pPr>
        <w:ind w:left="2937" w:hanging="181"/>
      </w:pPr>
      <w:rPr>
        <w:rFonts w:hint="default"/>
        <w:lang w:val="ru-RU" w:eastAsia="en-US" w:bidi="ar-SA"/>
      </w:rPr>
    </w:lvl>
    <w:lvl w:ilvl="3" w:tplc="DCAC4E84">
      <w:numFmt w:val="bullet"/>
      <w:lvlText w:val="•"/>
      <w:lvlJc w:val="left"/>
      <w:pPr>
        <w:ind w:left="3965" w:hanging="181"/>
      </w:pPr>
      <w:rPr>
        <w:rFonts w:hint="default"/>
        <w:lang w:val="ru-RU" w:eastAsia="en-US" w:bidi="ar-SA"/>
      </w:rPr>
    </w:lvl>
    <w:lvl w:ilvl="4" w:tplc="B6AC9414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64126D4C">
      <w:numFmt w:val="bullet"/>
      <w:lvlText w:val="•"/>
      <w:lvlJc w:val="left"/>
      <w:pPr>
        <w:ind w:left="6023" w:hanging="181"/>
      </w:pPr>
      <w:rPr>
        <w:rFonts w:hint="default"/>
        <w:lang w:val="ru-RU" w:eastAsia="en-US" w:bidi="ar-SA"/>
      </w:rPr>
    </w:lvl>
    <w:lvl w:ilvl="6" w:tplc="9C223D00">
      <w:numFmt w:val="bullet"/>
      <w:lvlText w:val="•"/>
      <w:lvlJc w:val="left"/>
      <w:pPr>
        <w:ind w:left="7051" w:hanging="181"/>
      </w:pPr>
      <w:rPr>
        <w:rFonts w:hint="default"/>
        <w:lang w:val="ru-RU" w:eastAsia="en-US" w:bidi="ar-SA"/>
      </w:rPr>
    </w:lvl>
    <w:lvl w:ilvl="7" w:tplc="9B5223AA">
      <w:numFmt w:val="bullet"/>
      <w:lvlText w:val="•"/>
      <w:lvlJc w:val="left"/>
      <w:pPr>
        <w:ind w:left="8080" w:hanging="181"/>
      </w:pPr>
      <w:rPr>
        <w:rFonts w:hint="default"/>
        <w:lang w:val="ru-RU" w:eastAsia="en-US" w:bidi="ar-SA"/>
      </w:rPr>
    </w:lvl>
    <w:lvl w:ilvl="8" w:tplc="9F285366">
      <w:numFmt w:val="bullet"/>
      <w:lvlText w:val="•"/>
      <w:lvlJc w:val="left"/>
      <w:pPr>
        <w:ind w:left="9109" w:hanging="181"/>
      </w:pPr>
      <w:rPr>
        <w:rFonts w:hint="default"/>
        <w:lang w:val="ru-RU" w:eastAsia="en-US" w:bidi="ar-SA"/>
      </w:rPr>
    </w:lvl>
  </w:abstractNum>
  <w:abstractNum w:abstractNumId="50" w15:restartNumberingAfterBreak="0">
    <w:nsid w:val="58905D5A"/>
    <w:multiLevelType w:val="hybridMultilevel"/>
    <w:tmpl w:val="092E6ADA"/>
    <w:lvl w:ilvl="0" w:tplc="721693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246FD5"/>
    <w:multiLevelType w:val="hybridMultilevel"/>
    <w:tmpl w:val="35648508"/>
    <w:lvl w:ilvl="0" w:tplc="F668A39A">
      <w:start w:val="1"/>
      <w:numFmt w:val="decimal"/>
      <w:lvlText w:val="%1."/>
      <w:lvlJc w:val="left"/>
      <w:pPr>
        <w:ind w:left="106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0B68318">
      <w:numFmt w:val="bullet"/>
      <w:lvlText w:val="•"/>
      <w:lvlJc w:val="left"/>
      <w:pPr>
        <w:ind w:left="2070" w:hanging="202"/>
      </w:pPr>
      <w:rPr>
        <w:rFonts w:hint="default"/>
        <w:lang w:val="ru-RU" w:eastAsia="en-US" w:bidi="ar-SA"/>
      </w:rPr>
    </w:lvl>
    <w:lvl w:ilvl="2" w:tplc="BCB4DF82">
      <w:numFmt w:val="bullet"/>
      <w:lvlText w:val="•"/>
      <w:lvlJc w:val="left"/>
      <w:pPr>
        <w:ind w:left="3081" w:hanging="202"/>
      </w:pPr>
      <w:rPr>
        <w:rFonts w:hint="default"/>
        <w:lang w:val="ru-RU" w:eastAsia="en-US" w:bidi="ar-SA"/>
      </w:rPr>
    </w:lvl>
    <w:lvl w:ilvl="3" w:tplc="2CB2F8B2">
      <w:numFmt w:val="bullet"/>
      <w:lvlText w:val="•"/>
      <w:lvlJc w:val="left"/>
      <w:pPr>
        <w:ind w:left="4091" w:hanging="202"/>
      </w:pPr>
      <w:rPr>
        <w:rFonts w:hint="default"/>
        <w:lang w:val="ru-RU" w:eastAsia="en-US" w:bidi="ar-SA"/>
      </w:rPr>
    </w:lvl>
    <w:lvl w:ilvl="4" w:tplc="63DC6B9E">
      <w:numFmt w:val="bullet"/>
      <w:lvlText w:val="•"/>
      <w:lvlJc w:val="left"/>
      <w:pPr>
        <w:ind w:left="5102" w:hanging="202"/>
      </w:pPr>
      <w:rPr>
        <w:rFonts w:hint="default"/>
        <w:lang w:val="ru-RU" w:eastAsia="en-US" w:bidi="ar-SA"/>
      </w:rPr>
    </w:lvl>
    <w:lvl w:ilvl="5" w:tplc="00B438B0">
      <w:numFmt w:val="bullet"/>
      <w:lvlText w:val="•"/>
      <w:lvlJc w:val="left"/>
      <w:pPr>
        <w:ind w:left="6113" w:hanging="202"/>
      </w:pPr>
      <w:rPr>
        <w:rFonts w:hint="default"/>
        <w:lang w:val="ru-RU" w:eastAsia="en-US" w:bidi="ar-SA"/>
      </w:rPr>
    </w:lvl>
    <w:lvl w:ilvl="6" w:tplc="2062BDFE">
      <w:numFmt w:val="bullet"/>
      <w:lvlText w:val="•"/>
      <w:lvlJc w:val="left"/>
      <w:pPr>
        <w:ind w:left="7123" w:hanging="202"/>
      </w:pPr>
      <w:rPr>
        <w:rFonts w:hint="default"/>
        <w:lang w:val="ru-RU" w:eastAsia="en-US" w:bidi="ar-SA"/>
      </w:rPr>
    </w:lvl>
    <w:lvl w:ilvl="7" w:tplc="5FAE08F0">
      <w:numFmt w:val="bullet"/>
      <w:lvlText w:val="•"/>
      <w:lvlJc w:val="left"/>
      <w:pPr>
        <w:ind w:left="8134" w:hanging="202"/>
      </w:pPr>
      <w:rPr>
        <w:rFonts w:hint="default"/>
        <w:lang w:val="ru-RU" w:eastAsia="en-US" w:bidi="ar-SA"/>
      </w:rPr>
    </w:lvl>
    <w:lvl w:ilvl="8" w:tplc="23F85540">
      <w:numFmt w:val="bullet"/>
      <w:lvlText w:val="•"/>
      <w:lvlJc w:val="left"/>
      <w:pPr>
        <w:ind w:left="9145" w:hanging="202"/>
      </w:pPr>
      <w:rPr>
        <w:rFonts w:hint="default"/>
        <w:lang w:val="ru-RU" w:eastAsia="en-US" w:bidi="ar-SA"/>
      </w:rPr>
    </w:lvl>
  </w:abstractNum>
  <w:abstractNum w:abstractNumId="52" w15:restartNumberingAfterBreak="0">
    <w:nsid w:val="5B215BA3"/>
    <w:multiLevelType w:val="hybridMultilevel"/>
    <w:tmpl w:val="972E5BC2"/>
    <w:lvl w:ilvl="0" w:tplc="B67E6CB6">
      <w:start w:val="1"/>
      <w:numFmt w:val="upperRoman"/>
      <w:lvlText w:val="%1."/>
      <w:lvlJc w:val="left"/>
      <w:pPr>
        <w:ind w:left="614" w:hanging="214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E918D3E0">
      <w:start w:val="1"/>
      <w:numFmt w:val="decimal"/>
      <w:lvlText w:val="%2."/>
      <w:lvlJc w:val="left"/>
      <w:pPr>
        <w:ind w:left="9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 w:tplc="F4BED7DC">
      <w:numFmt w:val="bullet"/>
      <w:lvlText w:val="•"/>
      <w:lvlJc w:val="left"/>
      <w:pPr>
        <w:ind w:left="1100" w:hanging="240"/>
      </w:pPr>
      <w:rPr>
        <w:rFonts w:hint="default"/>
        <w:lang w:val="ru-RU" w:eastAsia="en-US" w:bidi="ar-SA"/>
      </w:rPr>
    </w:lvl>
    <w:lvl w:ilvl="3" w:tplc="B610FCFE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4" w:tplc="632C0EB6">
      <w:numFmt w:val="bullet"/>
      <w:lvlText w:val="•"/>
      <w:lvlJc w:val="left"/>
      <w:pPr>
        <w:ind w:left="3616" w:hanging="240"/>
      </w:pPr>
      <w:rPr>
        <w:rFonts w:hint="default"/>
        <w:lang w:val="ru-RU" w:eastAsia="en-US" w:bidi="ar-SA"/>
      </w:rPr>
    </w:lvl>
    <w:lvl w:ilvl="5" w:tplc="DDC6A854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6" w:tplc="1368FAD0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7" w:tplc="C6FA0904">
      <w:numFmt w:val="bullet"/>
      <w:lvlText w:val="•"/>
      <w:lvlJc w:val="left"/>
      <w:pPr>
        <w:ind w:left="7391" w:hanging="240"/>
      </w:pPr>
      <w:rPr>
        <w:rFonts w:hint="default"/>
        <w:lang w:val="ru-RU" w:eastAsia="en-US" w:bidi="ar-SA"/>
      </w:rPr>
    </w:lvl>
    <w:lvl w:ilvl="8" w:tplc="292E2040">
      <w:numFmt w:val="bullet"/>
      <w:lvlText w:val="•"/>
      <w:lvlJc w:val="left"/>
      <w:pPr>
        <w:ind w:left="8649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615252C9"/>
    <w:multiLevelType w:val="hybridMultilevel"/>
    <w:tmpl w:val="AA504C44"/>
    <w:lvl w:ilvl="0" w:tplc="1BB0B612">
      <w:start w:val="1"/>
      <w:numFmt w:val="decimal"/>
      <w:lvlText w:val="%1."/>
      <w:lvlJc w:val="left"/>
      <w:pPr>
        <w:ind w:left="618" w:hanging="319"/>
      </w:pPr>
      <w:rPr>
        <w:rFonts w:ascii="Times New Roman" w:eastAsia="Times New Roman" w:hAnsi="Times New Roman" w:cs="Times New Roman" w:hint="default"/>
        <w:b/>
        <w:bCs/>
        <w:color w:val="800044"/>
        <w:w w:val="99"/>
        <w:sz w:val="32"/>
        <w:szCs w:val="32"/>
        <w:lang w:val="ru-RU" w:eastAsia="en-US" w:bidi="ar-SA"/>
      </w:rPr>
    </w:lvl>
    <w:lvl w:ilvl="1" w:tplc="3FC86C34">
      <w:numFmt w:val="none"/>
      <w:lvlText w:val=""/>
      <w:lvlJc w:val="left"/>
      <w:pPr>
        <w:tabs>
          <w:tab w:val="num" w:pos="360"/>
        </w:tabs>
      </w:pPr>
    </w:lvl>
    <w:lvl w:ilvl="2" w:tplc="6EBCB9E8">
      <w:numFmt w:val="none"/>
      <w:lvlText w:val=""/>
      <w:lvlJc w:val="left"/>
      <w:pPr>
        <w:tabs>
          <w:tab w:val="num" w:pos="360"/>
        </w:tabs>
      </w:pPr>
    </w:lvl>
    <w:lvl w:ilvl="3" w:tplc="69787FA0">
      <w:numFmt w:val="bullet"/>
      <w:lvlText w:val="•"/>
      <w:lvlJc w:val="left"/>
      <w:pPr>
        <w:ind w:left="1300" w:hanging="552"/>
      </w:pPr>
      <w:rPr>
        <w:rFonts w:hint="default"/>
        <w:lang w:val="ru-RU" w:eastAsia="en-US" w:bidi="ar-SA"/>
      </w:rPr>
    </w:lvl>
    <w:lvl w:ilvl="4" w:tplc="BFEC3474">
      <w:numFmt w:val="bullet"/>
      <w:lvlText w:val="•"/>
      <w:lvlJc w:val="left"/>
      <w:pPr>
        <w:ind w:left="2709" w:hanging="552"/>
      </w:pPr>
      <w:rPr>
        <w:rFonts w:hint="default"/>
        <w:lang w:val="ru-RU" w:eastAsia="en-US" w:bidi="ar-SA"/>
      </w:rPr>
    </w:lvl>
    <w:lvl w:ilvl="5" w:tplc="B23C4552">
      <w:numFmt w:val="bullet"/>
      <w:lvlText w:val="•"/>
      <w:lvlJc w:val="left"/>
      <w:pPr>
        <w:ind w:left="4118" w:hanging="552"/>
      </w:pPr>
      <w:rPr>
        <w:rFonts w:hint="default"/>
        <w:lang w:val="ru-RU" w:eastAsia="en-US" w:bidi="ar-SA"/>
      </w:rPr>
    </w:lvl>
    <w:lvl w:ilvl="6" w:tplc="D870BC02">
      <w:numFmt w:val="bullet"/>
      <w:lvlText w:val="•"/>
      <w:lvlJc w:val="left"/>
      <w:pPr>
        <w:ind w:left="5528" w:hanging="552"/>
      </w:pPr>
      <w:rPr>
        <w:rFonts w:hint="default"/>
        <w:lang w:val="ru-RU" w:eastAsia="en-US" w:bidi="ar-SA"/>
      </w:rPr>
    </w:lvl>
    <w:lvl w:ilvl="7" w:tplc="2654D062">
      <w:numFmt w:val="bullet"/>
      <w:lvlText w:val="•"/>
      <w:lvlJc w:val="left"/>
      <w:pPr>
        <w:ind w:left="6937" w:hanging="552"/>
      </w:pPr>
      <w:rPr>
        <w:rFonts w:hint="default"/>
        <w:lang w:val="ru-RU" w:eastAsia="en-US" w:bidi="ar-SA"/>
      </w:rPr>
    </w:lvl>
    <w:lvl w:ilvl="8" w:tplc="FC642A76">
      <w:numFmt w:val="bullet"/>
      <w:lvlText w:val="•"/>
      <w:lvlJc w:val="left"/>
      <w:pPr>
        <w:ind w:left="8347" w:hanging="552"/>
      </w:pPr>
      <w:rPr>
        <w:rFonts w:hint="default"/>
        <w:lang w:val="ru-RU" w:eastAsia="en-US" w:bidi="ar-SA"/>
      </w:rPr>
    </w:lvl>
  </w:abstractNum>
  <w:abstractNum w:abstractNumId="54" w15:restartNumberingAfterBreak="0">
    <w:nsid w:val="64B0062A"/>
    <w:multiLevelType w:val="hybridMultilevel"/>
    <w:tmpl w:val="565A22AC"/>
    <w:lvl w:ilvl="0" w:tplc="9ACE4628">
      <w:numFmt w:val="bullet"/>
      <w:lvlText w:val="➢"/>
      <w:lvlJc w:val="left"/>
      <w:pPr>
        <w:ind w:left="109" w:hanging="452"/>
      </w:pPr>
      <w:rPr>
        <w:rFonts w:ascii="Segoe UI Symbol" w:eastAsia="Segoe UI Symbol" w:hAnsi="Segoe UI Symbol" w:cs="Segoe UI Symbol" w:hint="default"/>
        <w:spacing w:val="-13"/>
        <w:w w:val="100"/>
        <w:sz w:val="24"/>
        <w:szCs w:val="24"/>
        <w:lang w:val="ru-RU" w:eastAsia="en-US" w:bidi="ar-SA"/>
      </w:rPr>
    </w:lvl>
    <w:lvl w:ilvl="1" w:tplc="E98E96C6">
      <w:numFmt w:val="bullet"/>
      <w:lvlText w:val="•"/>
      <w:lvlJc w:val="left"/>
      <w:pPr>
        <w:ind w:left="273" w:hanging="452"/>
      </w:pPr>
      <w:rPr>
        <w:rFonts w:hint="default"/>
        <w:lang w:val="ru-RU" w:eastAsia="en-US" w:bidi="ar-SA"/>
      </w:rPr>
    </w:lvl>
    <w:lvl w:ilvl="2" w:tplc="C310B1E4">
      <w:numFmt w:val="bullet"/>
      <w:lvlText w:val="•"/>
      <w:lvlJc w:val="left"/>
      <w:pPr>
        <w:ind w:left="446" w:hanging="452"/>
      </w:pPr>
      <w:rPr>
        <w:rFonts w:hint="default"/>
        <w:lang w:val="ru-RU" w:eastAsia="en-US" w:bidi="ar-SA"/>
      </w:rPr>
    </w:lvl>
    <w:lvl w:ilvl="3" w:tplc="F9109AF4">
      <w:numFmt w:val="bullet"/>
      <w:lvlText w:val="•"/>
      <w:lvlJc w:val="left"/>
      <w:pPr>
        <w:ind w:left="619" w:hanging="452"/>
      </w:pPr>
      <w:rPr>
        <w:rFonts w:hint="default"/>
        <w:lang w:val="ru-RU" w:eastAsia="en-US" w:bidi="ar-SA"/>
      </w:rPr>
    </w:lvl>
    <w:lvl w:ilvl="4" w:tplc="FAC28554">
      <w:numFmt w:val="bullet"/>
      <w:lvlText w:val="•"/>
      <w:lvlJc w:val="left"/>
      <w:pPr>
        <w:ind w:left="793" w:hanging="452"/>
      </w:pPr>
      <w:rPr>
        <w:rFonts w:hint="default"/>
        <w:lang w:val="ru-RU" w:eastAsia="en-US" w:bidi="ar-SA"/>
      </w:rPr>
    </w:lvl>
    <w:lvl w:ilvl="5" w:tplc="47E441FA">
      <w:numFmt w:val="bullet"/>
      <w:lvlText w:val="•"/>
      <w:lvlJc w:val="left"/>
      <w:pPr>
        <w:ind w:left="966" w:hanging="452"/>
      </w:pPr>
      <w:rPr>
        <w:rFonts w:hint="default"/>
        <w:lang w:val="ru-RU" w:eastAsia="en-US" w:bidi="ar-SA"/>
      </w:rPr>
    </w:lvl>
    <w:lvl w:ilvl="6" w:tplc="AA4A4D38">
      <w:numFmt w:val="bullet"/>
      <w:lvlText w:val="•"/>
      <w:lvlJc w:val="left"/>
      <w:pPr>
        <w:ind w:left="1139" w:hanging="452"/>
      </w:pPr>
      <w:rPr>
        <w:rFonts w:hint="default"/>
        <w:lang w:val="ru-RU" w:eastAsia="en-US" w:bidi="ar-SA"/>
      </w:rPr>
    </w:lvl>
    <w:lvl w:ilvl="7" w:tplc="AB46062C">
      <w:numFmt w:val="bullet"/>
      <w:lvlText w:val="•"/>
      <w:lvlJc w:val="left"/>
      <w:pPr>
        <w:ind w:left="1313" w:hanging="452"/>
      </w:pPr>
      <w:rPr>
        <w:rFonts w:hint="default"/>
        <w:lang w:val="ru-RU" w:eastAsia="en-US" w:bidi="ar-SA"/>
      </w:rPr>
    </w:lvl>
    <w:lvl w:ilvl="8" w:tplc="08C82036">
      <w:numFmt w:val="bullet"/>
      <w:lvlText w:val="•"/>
      <w:lvlJc w:val="left"/>
      <w:pPr>
        <w:ind w:left="1486" w:hanging="452"/>
      </w:pPr>
      <w:rPr>
        <w:rFonts w:hint="default"/>
        <w:lang w:val="ru-RU" w:eastAsia="en-US" w:bidi="ar-SA"/>
      </w:rPr>
    </w:lvl>
  </w:abstractNum>
  <w:abstractNum w:abstractNumId="55" w15:restartNumberingAfterBreak="0">
    <w:nsid w:val="650F3D55"/>
    <w:multiLevelType w:val="hybridMultilevel"/>
    <w:tmpl w:val="6346DC54"/>
    <w:lvl w:ilvl="0" w:tplc="267857BA">
      <w:start w:val="1"/>
      <w:numFmt w:val="decimal"/>
      <w:lvlText w:val="%1)"/>
      <w:lvlJc w:val="left"/>
      <w:pPr>
        <w:ind w:left="1020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D9F05BF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7CB46988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1604DBA8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6A5CD6CE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27880ED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930A8B5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541C4A1E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AE6CE2B0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67BD0D58"/>
    <w:multiLevelType w:val="hybridMultilevel"/>
    <w:tmpl w:val="3BF0E562"/>
    <w:lvl w:ilvl="0" w:tplc="81E01102">
      <w:start w:val="2"/>
      <w:numFmt w:val="decimal"/>
      <w:lvlText w:val="%1"/>
      <w:lvlJc w:val="left"/>
      <w:pPr>
        <w:ind w:left="300" w:hanging="649"/>
      </w:pPr>
      <w:rPr>
        <w:rFonts w:hint="default"/>
        <w:lang w:val="ru-RU" w:eastAsia="en-US" w:bidi="ar-SA"/>
      </w:rPr>
    </w:lvl>
    <w:lvl w:ilvl="1" w:tplc="E6E68FD0">
      <w:numFmt w:val="none"/>
      <w:lvlText w:val=""/>
      <w:lvlJc w:val="left"/>
      <w:pPr>
        <w:tabs>
          <w:tab w:val="num" w:pos="360"/>
        </w:tabs>
      </w:pPr>
    </w:lvl>
    <w:lvl w:ilvl="2" w:tplc="A57E723A">
      <w:numFmt w:val="none"/>
      <w:lvlText w:val=""/>
      <w:lvlJc w:val="left"/>
      <w:pPr>
        <w:tabs>
          <w:tab w:val="num" w:pos="360"/>
        </w:tabs>
      </w:pPr>
    </w:lvl>
    <w:lvl w:ilvl="3" w:tplc="7ED88D78">
      <w:start w:val="1"/>
      <w:numFmt w:val="decimal"/>
      <w:lvlText w:val="%4)"/>
      <w:lvlJc w:val="left"/>
      <w:pPr>
        <w:ind w:left="1112" w:hanging="260"/>
      </w:pPr>
      <w:rPr>
        <w:rFonts w:hint="default"/>
        <w:b/>
        <w:bCs/>
        <w:spacing w:val="-3"/>
        <w:w w:val="100"/>
        <w:lang w:val="ru-RU" w:eastAsia="en-US" w:bidi="ar-SA"/>
      </w:rPr>
    </w:lvl>
    <w:lvl w:ilvl="4" w:tplc="E18AEA7C">
      <w:numFmt w:val="bullet"/>
      <w:lvlText w:val="•"/>
      <w:lvlJc w:val="left"/>
      <w:pPr>
        <w:ind w:left="4468" w:hanging="260"/>
      </w:pPr>
      <w:rPr>
        <w:rFonts w:hint="default"/>
        <w:lang w:val="ru-RU" w:eastAsia="en-US" w:bidi="ar-SA"/>
      </w:rPr>
    </w:lvl>
    <w:lvl w:ilvl="5" w:tplc="2366523E">
      <w:numFmt w:val="bullet"/>
      <w:lvlText w:val="•"/>
      <w:lvlJc w:val="left"/>
      <w:pPr>
        <w:ind w:left="5585" w:hanging="260"/>
      </w:pPr>
      <w:rPr>
        <w:rFonts w:hint="default"/>
        <w:lang w:val="ru-RU" w:eastAsia="en-US" w:bidi="ar-SA"/>
      </w:rPr>
    </w:lvl>
    <w:lvl w:ilvl="6" w:tplc="70723992">
      <w:numFmt w:val="bullet"/>
      <w:lvlText w:val="•"/>
      <w:lvlJc w:val="left"/>
      <w:pPr>
        <w:ind w:left="6701" w:hanging="260"/>
      </w:pPr>
      <w:rPr>
        <w:rFonts w:hint="default"/>
        <w:lang w:val="ru-RU" w:eastAsia="en-US" w:bidi="ar-SA"/>
      </w:rPr>
    </w:lvl>
    <w:lvl w:ilvl="7" w:tplc="E30A8DEC">
      <w:numFmt w:val="bullet"/>
      <w:lvlText w:val="•"/>
      <w:lvlJc w:val="left"/>
      <w:pPr>
        <w:ind w:left="7817" w:hanging="260"/>
      </w:pPr>
      <w:rPr>
        <w:rFonts w:hint="default"/>
        <w:lang w:val="ru-RU" w:eastAsia="en-US" w:bidi="ar-SA"/>
      </w:rPr>
    </w:lvl>
    <w:lvl w:ilvl="8" w:tplc="129893C2">
      <w:numFmt w:val="bullet"/>
      <w:lvlText w:val="•"/>
      <w:lvlJc w:val="left"/>
      <w:pPr>
        <w:ind w:left="8933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684F5F30"/>
    <w:multiLevelType w:val="hybridMultilevel"/>
    <w:tmpl w:val="DFEE66F0"/>
    <w:lvl w:ilvl="0" w:tplc="7D10552E">
      <w:start w:val="1"/>
      <w:numFmt w:val="decimal"/>
      <w:lvlText w:val="%1)"/>
      <w:lvlJc w:val="left"/>
      <w:pPr>
        <w:ind w:left="1268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AB4C17C">
      <w:numFmt w:val="bullet"/>
      <w:lvlText w:val="•"/>
      <w:lvlJc w:val="left"/>
      <w:pPr>
        <w:ind w:left="2250" w:hanging="260"/>
      </w:pPr>
      <w:rPr>
        <w:rFonts w:hint="default"/>
        <w:lang w:val="ru-RU" w:eastAsia="en-US" w:bidi="ar-SA"/>
      </w:rPr>
    </w:lvl>
    <w:lvl w:ilvl="2" w:tplc="261C546E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3" w:tplc="9AFC2ED2">
      <w:numFmt w:val="bullet"/>
      <w:lvlText w:val="•"/>
      <w:lvlJc w:val="left"/>
      <w:pPr>
        <w:ind w:left="4231" w:hanging="260"/>
      </w:pPr>
      <w:rPr>
        <w:rFonts w:hint="default"/>
        <w:lang w:val="ru-RU" w:eastAsia="en-US" w:bidi="ar-SA"/>
      </w:rPr>
    </w:lvl>
    <w:lvl w:ilvl="4" w:tplc="99A6F2E6">
      <w:numFmt w:val="bullet"/>
      <w:lvlText w:val="•"/>
      <w:lvlJc w:val="left"/>
      <w:pPr>
        <w:ind w:left="5222" w:hanging="260"/>
      </w:pPr>
      <w:rPr>
        <w:rFonts w:hint="default"/>
        <w:lang w:val="ru-RU" w:eastAsia="en-US" w:bidi="ar-SA"/>
      </w:rPr>
    </w:lvl>
    <w:lvl w:ilvl="5" w:tplc="15D02E24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6" w:tplc="8BB06BEE">
      <w:numFmt w:val="bullet"/>
      <w:lvlText w:val="•"/>
      <w:lvlJc w:val="left"/>
      <w:pPr>
        <w:ind w:left="7203" w:hanging="260"/>
      </w:pPr>
      <w:rPr>
        <w:rFonts w:hint="default"/>
        <w:lang w:val="ru-RU" w:eastAsia="en-US" w:bidi="ar-SA"/>
      </w:rPr>
    </w:lvl>
    <w:lvl w:ilvl="7" w:tplc="239EC7EC">
      <w:numFmt w:val="bullet"/>
      <w:lvlText w:val="•"/>
      <w:lvlJc w:val="left"/>
      <w:pPr>
        <w:ind w:left="8194" w:hanging="260"/>
      </w:pPr>
      <w:rPr>
        <w:rFonts w:hint="default"/>
        <w:lang w:val="ru-RU" w:eastAsia="en-US" w:bidi="ar-SA"/>
      </w:rPr>
    </w:lvl>
    <w:lvl w:ilvl="8" w:tplc="3698F784">
      <w:numFmt w:val="bullet"/>
      <w:lvlText w:val="•"/>
      <w:lvlJc w:val="left"/>
      <w:pPr>
        <w:ind w:left="9185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6D3C5B3A"/>
    <w:multiLevelType w:val="hybridMultilevel"/>
    <w:tmpl w:val="FD94D62E"/>
    <w:lvl w:ilvl="0" w:tplc="35B014CA">
      <w:start w:val="1"/>
      <w:numFmt w:val="decimal"/>
      <w:lvlText w:val="%1."/>
      <w:lvlJc w:val="left"/>
      <w:pPr>
        <w:ind w:left="30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84472A">
      <w:numFmt w:val="bullet"/>
      <w:lvlText w:val="•"/>
      <w:lvlJc w:val="left"/>
      <w:pPr>
        <w:ind w:left="1386" w:hanging="243"/>
      </w:pPr>
      <w:rPr>
        <w:rFonts w:hint="default"/>
        <w:lang w:val="ru-RU" w:eastAsia="en-US" w:bidi="ar-SA"/>
      </w:rPr>
    </w:lvl>
    <w:lvl w:ilvl="2" w:tplc="89261B38">
      <w:numFmt w:val="bullet"/>
      <w:lvlText w:val="•"/>
      <w:lvlJc w:val="left"/>
      <w:pPr>
        <w:ind w:left="2473" w:hanging="243"/>
      </w:pPr>
      <w:rPr>
        <w:rFonts w:hint="default"/>
        <w:lang w:val="ru-RU" w:eastAsia="en-US" w:bidi="ar-SA"/>
      </w:rPr>
    </w:lvl>
    <w:lvl w:ilvl="3" w:tplc="929E4466">
      <w:numFmt w:val="bullet"/>
      <w:lvlText w:val="•"/>
      <w:lvlJc w:val="left"/>
      <w:pPr>
        <w:ind w:left="3559" w:hanging="243"/>
      </w:pPr>
      <w:rPr>
        <w:rFonts w:hint="default"/>
        <w:lang w:val="ru-RU" w:eastAsia="en-US" w:bidi="ar-SA"/>
      </w:rPr>
    </w:lvl>
    <w:lvl w:ilvl="4" w:tplc="6F94175A">
      <w:numFmt w:val="bullet"/>
      <w:lvlText w:val="•"/>
      <w:lvlJc w:val="left"/>
      <w:pPr>
        <w:ind w:left="4646" w:hanging="243"/>
      </w:pPr>
      <w:rPr>
        <w:rFonts w:hint="default"/>
        <w:lang w:val="ru-RU" w:eastAsia="en-US" w:bidi="ar-SA"/>
      </w:rPr>
    </w:lvl>
    <w:lvl w:ilvl="5" w:tplc="31D2B5B6">
      <w:numFmt w:val="bullet"/>
      <w:lvlText w:val="•"/>
      <w:lvlJc w:val="left"/>
      <w:pPr>
        <w:ind w:left="5733" w:hanging="243"/>
      </w:pPr>
      <w:rPr>
        <w:rFonts w:hint="default"/>
        <w:lang w:val="ru-RU" w:eastAsia="en-US" w:bidi="ar-SA"/>
      </w:rPr>
    </w:lvl>
    <w:lvl w:ilvl="6" w:tplc="A5A8C402">
      <w:numFmt w:val="bullet"/>
      <w:lvlText w:val="•"/>
      <w:lvlJc w:val="left"/>
      <w:pPr>
        <w:ind w:left="6819" w:hanging="243"/>
      </w:pPr>
      <w:rPr>
        <w:rFonts w:hint="default"/>
        <w:lang w:val="ru-RU" w:eastAsia="en-US" w:bidi="ar-SA"/>
      </w:rPr>
    </w:lvl>
    <w:lvl w:ilvl="7" w:tplc="1F9AB3A0">
      <w:numFmt w:val="bullet"/>
      <w:lvlText w:val="•"/>
      <w:lvlJc w:val="left"/>
      <w:pPr>
        <w:ind w:left="7906" w:hanging="243"/>
      </w:pPr>
      <w:rPr>
        <w:rFonts w:hint="default"/>
        <w:lang w:val="ru-RU" w:eastAsia="en-US" w:bidi="ar-SA"/>
      </w:rPr>
    </w:lvl>
    <w:lvl w:ilvl="8" w:tplc="ADE24B76">
      <w:numFmt w:val="bullet"/>
      <w:lvlText w:val="•"/>
      <w:lvlJc w:val="left"/>
      <w:pPr>
        <w:ind w:left="8993" w:hanging="243"/>
      </w:pPr>
      <w:rPr>
        <w:rFonts w:hint="default"/>
        <w:lang w:val="ru-RU" w:eastAsia="en-US" w:bidi="ar-SA"/>
      </w:rPr>
    </w:lvl>
  </w:abstractNum>
  <w:abstractNum w:abstractNumId="59" w15:restartNumberingAfterBreak="0">
    <w:nsid w:val="6F8513E8"/>
    <w:multiLevelType w:val="hybridMultilevel"/>
    <w:tmpl w:val="E1C4A86C"/>
    <w:lvl w:ilvl="0" w:tplc="B308E4EE">
      <w:start w:val="1"/>
      <w:numFmt w:val="decimal"/>
      <w:lvlText w:val="%1."/>
      <w:lvlJc w:val="left"/>
      <w:pPr>
        <w:ind w:left="12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E4EFB78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F6F0D754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40B6E24E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4D982830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FDDEEAF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D9B0D6F8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7E308044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42AEA1CC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70DA20B8"/>
    <w:multiLevelType w:val="hybridMultilevel"/>
    <w:tmpl w:val="CEDAF7F0"/>
    <w:lvl w:ilvl="0" w:tplc="3918ACD8">
      <w:start w:val="1"/>
      <w:numFmt w:val="decimal"/>
      <w:lvlText w:val="%1."/>
      <w:lvlJc w:val="left"/>
      <w:pPr>
        <w:ind w:left="862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8164659E">
      <w:numFmt w:val="bullet"/>
      <w:lvlText w:val="•"/>
      <w:lvlJc w:val="left"/>
      <w:pPr>
        <w:ind w:left="1890" w:hanging="181"/>
      </w:pPr>
      <w:rPr>
        <w:rFonts w:hint="default"/>
        <w:lang w:val="ru-RU" w:eastAsia="en-US" w:bidi="ar-SA"/>
      </w:rPr>
    </w:lvl>
    <w:lvl w:ilvl="2" w:tplc="B71095DE">
      <w:numFmt w:val="bullet"/>
      <w:lvlText w:val="•"/>
      <w:lvlJc w:val="left"/>
      <w:pPr>
        <w:ind w:left="2921" w:hanging="181"/>
      </w:pPr>
      <w:rPr>
        <w:rFonts w:hint="default"/>
        <w:lang w:val="ru-RU" w:eastAsia="en-US" w:bidi="ar-SA"/>
      </w:rPr>
    </w:lvl>
    <w:lvl w:ilvl="3" w:tplc="14DC827A">
      <w:numFmt w:val="bullet"/>
      <w:lvlText w:val="•"/>
      <w:lvlJc w:val="left"/>
      <w:pPr>
        <w:ind w:left="3951" w:hanging="181"/>
      </w:pPr>
      <w:rPr>
        <w:rFonts w:hint="default"/>
        <w:lang w:val="ru-RU" w:eastAsia="en-US" w:bidi="ar-SA"/>
      </w:rPr>
    </w:lvl>
    <w:lvl w:ilvl="4" w:tplc="176AC29A">
      <w:numFmt w:val="bullet"/>
      <w:lvlText w:val="•"/>
      <w:lvlJc w:val="left"/>
      <w:pPr>
        <w:ind w:left="4982" w:hanging="181"/>
      </w:pPr>
      <w:rPr>
        <w:rFonts w:hint="default"/>
        <w:lang w:val="ru-RU" w:eastAsia="en-US" w:bidi="ar-SA"/>
      </w:rPr>
    </w:lvl>
    <w:lvl w:ilvl="5" w:tplc="3D8C874C">
      <w:numFmt w:val="bullet"/>
      <w:lvlText w:val="•"/>
      <w:lvlJc w:val="left"/>
      <w:pPr>
        <w:ind w:left="6013" w:hanging="181"/>
      </w:pPr>
      <w:rPr>
        <w:rFonts w:hint="default"/>
        <w:lang w:val="ru-RU" w:eastAsia="en-US" w:bidi="ar-SA"/>
      </w:rPr>
    </w:lvl>
    <w:lvl w:ilvl="6" w:tplc="E138BB3C"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7" w:tplc="7BD4080C">
      <w:numFmt w:val="bullet"/>
      <w:lvlText w:val="•"/>
      <w:lvlJc w:val="left"/>
      <w:pPr>
        <w:ind w:left="8074" w:hanging="181"/>
      </w:pPr>
      <w:rPr>
        <w:rFonts w:hint="default"/>
        <w:lang w:val="ru-RU" w:eastAsia="en-US" w:bidi="ar-SA"/>
      </w:rPr>
    </w:lvl>
    <w:lvl w:ilvl="8" w:tplc="23A01234">
      <w:numFmt w:val="bullet"/>
      <w:lvlText w:val="•"/>
      <w:lvlJc w:val="left"/>
      <w:pPr>
        <w:ind w:left="9105" w:hanging="181"/>
      </w:pPr>
      <w:rPr>
        <w:rFonts w:hint="default"/>
        <w:lang w:val="ru-RU" w:eastAsia="en-US" w:bidi="ar-SA"/>
      </w:rPr>
    </w:lvl>
  </w:abstractNum>
  <w:abstractNum w:abstractNumId="61" w15:restartNumberingAfterBreak="0">
    <w:nsid w:val="738F01F4"/>
    <w:multiLevelType w:val="hybridMultilevel"/>
    <w:tmpl w:val="5518EE18"/>
    <w:lvl w:ilvl="0" w:tplc="A58461A6">
      <w:start w:val="3"/>
      <w:numFmt w:val="decimal"/>
      <w:lvlText w:val="%1."/>
      <w:lvlJc w:val="left"/>
      <w:pPr>
        <w:ind w:left="108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2D2A8">
      <w:numFmt w:val="bullet"/>
      <w:lvlText w:val="•"/>
      <w:lvlJc w:val="left"/>
      <w:pPr>
        <w:ind w:left="768" w:hanging="247"/>
      </w:pPr>
      <w:rPr>
        <w:rFonts w:hint="default"/>
        <w:lang w:val="ru-RU" w:eastAsia="en-US" w:bidi="ar-SA"/>
      </w:rPr>
    </w:lvl>
    <w:lvl w:ilvl="2" w:tplc="FE7452E4">
      <w:numFmt w:val="bullet"/>
      <w:lvlText w:val="•"/>
      <w:lvlJc w:val="left"/>
      <w:pPr>
        <w:ind w:left="1436" w:hanging="247"/>
      </w:pPr>
      <w:rPr>
        <w:rFonts w:hint="default"/>
        <w:lang w:val="ru-RU" w:eastAsia="en-US" w:bidi="ar-SA"/>
      </w:rPr>
    </w:lvl>
    <w:lvl w:ilvl="3" w:tplc="75FE1AE0">
      <w:numFmt w:val="bullet"/>
      <w:lvlText w:val="•"/>
      <w:lvlJc w:val="left"/>
      <w:pPr>
        <w:ind w:left="2104" w:hanging="247"/>
      </w:pPr>
      <w:rPr>
        <w:rFonts w:hint="default"/>
        <w:lang w:val="ru-RU" w:eastAsia="en-US" w:bidi="ar-SA"/>
      </w:rPr>
    </w:lvl>
    <w:lvl w:ilvl="4" w:tplc="7C5415B0">
      <w:numFmt w:val="bullet"/>
      <w:lvlText w:val="•"/>
      <w:lvlJc w:val="left"/>
      <w:pPr>
        <w:ind w:left="2773" w:hanging="247"/>
      </w:pPr>
      <w:rPr>
        <w:rFonts w:hint="default"/>
        <w:lang w:val="ru-RU" w:eastAsia="en-US" w:bidi="ar-SA"/>
      </w:rPr>
    </w:lvl>
    <w:lvl w:ilvl="5" w:tplc="4252D078">
      <w:numFmt w:val="bullet"/>
      <w:lvlText w:val="•"/>
      <w:lvlJc w:val="left"/>
      <w:pPr>
        <w:ind w:left="3441" w:hanging="247"/>
      </w:pPr>
      <w:rPr>
        <w:rFonts w:hint="default"/>
        <w:lang w:val="ru-RU" w:eastAsia="en-US" w:bidi="ar-SA"/>
      </w:rPr>
    </w:lvl>
    <w:lvl w:ilvl="6" w:tplc="279265E4">
      <w:numFmt w:val="bullet"/>
      <w:lvlText w:val="•"/>
      <w:lvlJc w:val="left"/>
      <w:pPr>
        <w:ind w:left="4109" w:hanging="247"/>
      </w:pPr>
      <w:rPr>
        <w:rFonts w:hint="default"/>
        <w:lang w:val="ru-RU" w:eastAsia="en-US" w:bidi="ar-SA"/>
      </w:rPr>
    </w:lvl>
    <w:lvl w:ilvl="7" w:tplc="3E66450E">
      <w:numFmt w:val="bullet"/>
      <w:lvlText w:val="•"/>
      <w:lvlJc w:val="left"/>
      <w:pPr>
        <w:ind w:left="4778" w:hanging="247"/>
      </w:pPr>
      <w:rPr>
        <w:rFonts w:hint="default"/>
        <w:lang w:val="ru-RU" w:eastAsia="en-US" w:bidi="ar-SA"/>
      </w:rPr>
    </w:lvl>
    <w:lvl w:ilvl="8" w:tplc="77F8FDEE">
      <w:numFmt w:val="bullet"/>
      <w:lvlText w:val="•"/>
      <w:lvlJc w:val="left"/>
      <w:pPr>
        <w:ind w:left="5446" w:hanging="247"/>
      </w:pPr>
      <w:rPr>
        <w:rFonts w:hint="default"/>
        <w:lang w:val="ru-RU" w:eastAsia="en-US" w:bidi="ar-SA"/>
      </w:rPr>
    </w:lvl>
  </w:abstractNum>
  <w:abstractNum w:abstractNumId="62" w15:restartNumberingAfterBreak="0">
    <w:nsid w:val="73973E47"/>
    <w:multiLevelType w:val="hybridMultilevel"/>
    <w:tmpl w:val="C89A5564"/>
    <w:lvl w:ilvl="0" w:tplc="5B5E9D76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3AA65A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50F8901E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63A408F2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 w:tplc="777C69BC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DAD0218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1F1860E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7FA8D500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0FB856EE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399771F"/>
    <w:multiLevelType w:val="hybridMultilevel"/>
    <w:tmpl w:val="66DA3C28"/>
    <w:lvl w:ilvl="0" w:tplc="2408A16A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DD42DECE">
      <w:numFmt w:val="bullet"/>
      <w:lvlText w:val=""/>
      <w:lvlJc w:val="left"/>
      <w:pPr>
        <w:ind w:left="1728" w:hanging="360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2" w:tplc="0F70A1B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CD0EB9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 w:tplc="21AC2926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1D7802E4">
      <w:numFmt w:val="bullet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6" w:tplc="26722768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21B695F4">
      <w:numFmt w:val="bullet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  <w:lvl w:ilvl="8" w:tplc="5AA038EE">
      <w:numFmt w:val="bullet"/>
      <w:lvlText w:val="•"/>
      <w:lvlJc w:val="left"/>
      <w:pPr>
        <w:ind w:left="9067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60327FC"/>
    <w:multiLevelType w:val="hybridMultilevel"/>
    <w:tmpl w:val="52D299A6"/>
    <w:lvl w:ilvl="0" w:tplc="13A616C8">
      <w:start w:val="1"/>
      <w:numFmt w:val="decimal"/>
      <w:lvlText w:val="%1."/>
      <w:lvlJc w:val="left"/>
      <w:pPr>
        <w:ind w:left="54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CEE43CC">
      <w:start w:val="1"/>
      <w:numFmt w:val="decimal"/>
      <w:lvlText w:val="%2."/>
      <w:lvlJc w:val="left"/>
      <w:pPr>
        <w:ind w:left="1020" w:hanging="36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649C48FE">
      <w:numFmt w:val="bullet"/>
      <w:lvlText w:val="•"/>
      <w:lvlJc w:val="left"/>
      <w:pPr>
        <w:ind w:left="2147" w:hanging="361"/>
      </w:pPr>
      <w:rPr>
        <w:rFonts w:hint="default"/>
        <w:lang w:val="ru-RU" w:eastAsia="en-US" w:bidi="ar-SA"/>
      </w:rPr>
    </w:lvl>
    <w:lvl w:ilvl="3" w:tplc="A624212C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DA523348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C1A6B8E0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EDD4664C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F4F8514E">
      <w:numFmt w:val="bullet"/>
      <w:lvlText w:val="•"/>
      <w:lvlJc w:val="left"/>
      <w:pPr>
        <w:ind w:left="7784" w:hanging="361"/>
      </w:pPr>
      <w:rPr>
        <w:rFonts w:hint="default"/>
        <w:lang w:val="ru-RU" w:eastAsia="en-US" w:bidi="ar-SA"/>
      </w:rPr>
    </w:lvl>
    <w:lvl w:ilvl="8" w:tplc="7A9AD828">
      <w:numFmt w:val="bullet"/>
      <w:lvlText w:val="•"/>
      <w:lvlJc w:val="left"/>
      <w:pPr>
        <w:ind w:left="8911" w:hanging="361"/>
      </w:pPr>
      <w:rPr>
        <w:rFonts w:hint="default"/>
        <w:lang w:val="ru-RU" w:eastAsia="en-US" w:bidi="ar-SA"/>
      </w:rPr>
    </w:lvl>
  </w:abstractNum>
  <w:abstractNum w:abstractNumId="65" w15:restartNumberingAfterBreak="0">
    <w:nsid w:val="76821848"/>
    <w:multiLevelType w:val="hybridMultilevel"/>
    <w:tmpl w:val="F6363ABE"/>
    <w:lvl w:ilvl="0" w:tplc="E17AABB6">
      <w:start w:val="1"/>
      <w:numFmt w:val="decimal"/>
      <w:lvlText w:val="%1"/>
      <w:lvlJc w:val="left"/>
      <w:pPr>
        <w:ind w:left="792" w:hanging="492"/>
      </w:pPr>
      <w:rPr>
        <w:rFonts w:hint="default"/>
        <w:lang w:val="ru-RU" w:eastAsia="en-US" w:bidi="ar-SA"/>
      </w:rPr>
    </w:lvl>
    <w:lvl w:ilvl="1" w:tplc="FA5A1412">
      <w:numFmt w:val="none"/>
      <w:lvlText w:val=""/>
      <w:lvlJc w:val="left"/>
      <w:pPr>
        <w:tabs>
          <w:tab w:val="num" w:pos="360"/>
        </w:tabs>
      </w:pPr>
    </w:lvl>
    <w:lvl w:ilvl="2" w:tplc="7520AF32">
      <w:numFmt w:val="none"/>
      <w:lvlText w:val=""/>
      <w:lvlJc w:val="left"/>
      <w:pPr>
        <w:tabs>
          <w:tab w:val="num" w:pos="360"/>
        </w:tabs>
      </w:pPr>
    </w:lvl>
    <w:lvl w:ilvl="3" w:tplc="AD227A60">
      <w:numFmt w:val="bullet"/>
      <w:lvlText w:val=""/>
      <w:lvlJc w:val="left"/>
      <w:pPr>
        <w:ind w:left="102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 w:tplc="2418084E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5" w:tplc="1C8682BA">
      <w:numFmt w:val="bullet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6" w:tplc="8AD0B280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7" w:tplc="7062F178">
      <w:numFmt w:val="bullet"/>
      <w:lvlText w:val="•"/>
      <w:lvlJc w:val="left"/>
      <w:pPr>
        <w:ind w:left="6817" w:hanging="361"/>
      </w:pPr>
      <w:rPr>
        <w:rFonts w:hint="default"/>
        <w:lang w:val="ru-RU" w:eastAsia="en-US" w:bidi="ar-SA"/>
      </w:rPr>
    </w:lvl>
    <w:lvl w:ilvl="8" w:tplc="1DE8C122">
      <w:numFmt w:val="bullet"/>
      <w:lvlText w:val="•"/>
      <w:lvlJc w:val="left"/>
      <w:pPr>
        <w:ind w:left="8267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76E15B31"/>
    <w:multiLevelType w:val="hybridMultilevel"/>
    <w:tmpl w:val="80C201D0"/>
    <w:lvl w:ilvl="0" w:tplc="FD6E1C44">
      <w:start w:val="1"/>
      <w:numFmt w:val="decimal"/>
      <w:lvlText w:val="%1."/>
      <w:lvlJc w:val="left"/>
      <w:pPr>
        <w:ind w:left="124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AA9497F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021070F6">
      <w:numFmt w:val="bullet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3" w:tplc="26B452A0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4" w:tplc="18EA2596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4140AD6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E4D2CC74">
      <w:numFmt w:val="bullet"/>
      <w:lvlText w:val="•"/>
      <w:lvlJc w:val="left"/>
      <w:pPr>
        <w:ind w:left="7195" w:hanging="240"/>
      </w:pPr>
      <w:rPr>
        <w:rFonts w:hint="default"/>
        <w:lang w:val="ru-RU" w:eastAsia="en-US" w:bidi="ar-SA"/>
      </w:rPr>
    </w:lvl>
    <w:lvl w:ilvl="7" w:tplc="35F0823A">
      <w:numFmt w:val="bullet"/>
      <w:lvlText w:val="•"/>
      <w:lvlJc w:val="left"/>
      <w:pPr>
        <w:ind w:left="8188" w:hanging="240"/>
      </w:pPr>
      <w:rPr>
        <w:rFonts w:hint="default"/>
        <w:lang w:val="ru-RU" w:eastAsia="en-US" w:bidi="ar-SA"/>
      </w:rPr>
    </w:lvl>
    <w:lvl w:ilvl="8" w:tplc="8DCE7870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78482A63"/>
    <w:multiLevelType w:val="hybridMultilevel"/>
    <w:tmpl w:val="943E84D6"/>
    <w:lvl w:ilvl="0" w:tplc="815AC6EE">
      <w:numFmt w:val="bullet"/>
      <w:lvlText w:val="•"/>
      <w:lvlJc w:val="left"/>
      <w:pPr>
        <w:ind w:left="4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D8E044"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plc="368644EE">
      <w:numFmt w:val="bullet"/>
      <w:lvlText w:val="•"/>
      <w:lvlJc w:val="left"/>
      <w:pPr>
        <w:ind w:left="2585" w:hanging="144"/>
      </w:pPr>
      <w:rPr>
        <w:rFonts w:hint="default"/>
        <w:lang w:val="ru-RU" w:eastAsia="en-US" w:bidi="ar-SA"/>
      </w:rPr>
    </w:lvl>
    <w:lvl w:ilvl="3" w:tplc="E5A8015C">
      <w:numFmt w:val="bullet"/>
      <w:lvlText w:val="•"/>
      <w:lvlJc w:val="left"/>
      <w:pPr>
        <w:ind w:left="3657" w:hanging="144"/>
      </w:pPr>
      <w:rPr>
        <w:rFonts w:hint="default"/>
        <w:lang w:val="ru-RU" w:eastAsia="en-US" w:bidi="ar-SA"/>
      </w:rPr>
    </w:lvl>
    <w:lvl w:ilvl="4" w:tplc="922C12D4">
      <w:numFmt w:val="bullet"/>
      <w:lvlText w:val="•"/>
      <w:lvlJc w:val="left"/>
      <w:pPr>
        <w:ind w:left="4730" w:hanging="144"/>
      </w:pPr>
      <w:rPr>
        <w:rFonts w:hint="default"/>
        <w:lang w:val="ru-RU" w:eastAsia="en-US" w:bidi="ar-SA"/>
      </w:rPr>
    </w:lvl>
    <w:lvl w:ilvl="5" w:tplc="C8BEA408">
      <w:numFmt w:val="bullet"/>
      <w:lvlText w:val="•"/>
      <w:lvlJc w:val="left"/>
      <w:pPr>
        <w:ind w:left="5803" w:hanging="144"/>
      </w:pPr>
      <w:rPr>
        <w:rFonts w:hint="default"/>
        <w:lang w:val="ru-RU" w:eastAsia="en-US" w:bidi="ar-SA"/>
      </w:rPr>
    </w:lvl>
    <w:lvl w:ilvl="6" w:tplc="6026E940">
      <w:numFmt w:val="bullet"/>
      <w:lvlText w:val="•"/>
      <w:lvlJc w:val="left"/>
      <w:pPr>
        <w:ind w:left="6875" w:hanging="144"/>
      </w:pPr>
      <w:rPr>
        <w:rFonts w:hint="default"/>
        <w:lang w:val="ru-RU" w:eastAsia="en-US" w:bidi="ar-SA"/>
      </w:rPr>
    </w:lvl>
    <w:lvl w:ilvl="7" w:tplc="DA7674C6">
      <w:numFmt w:val="bullet"/>
      <w:lvlText w:val="•"/>
      <w:lvlJc w:val="left"/>
      <w:pPr>
        <w:ind w:left="7948" w:hanging="144"/>
      </w:pPr>
      <w:rPr>
        <w:rFonts w:hint="default"/>
        <w:lang w:val="ru-RU" w:eastAsia="en-US" w:bidi="ar-SA"/>
      </w:rPr>
    </w:lvl>
    <w:lvl w:ilvl="8" w:tplc="53DEE1E8">
      <w:numFmt w:val="bullet"/>
      <w:lvlText w:val="•"/>
      <w:lvlJc w:val="left"/>
      <w:pPr>
        <w:ind w:left="9021" w:hanging="144"/>
      </w:pPr>
      <w:rPr>
        <w:rFonts w:hint="default"/>
        <w:lang w:val="ru-RU" w:eastAsia="en-US" w:bidi="ar-SA"/>
      </w:rPr>
    </w:lvl>
  </w:abstractNum>
  <w:abstractNum w:abstractNumId="68" w15:restartNumberingAfterBreak="0">
    <w:nsid w:val="7B7C14BD"/>
    <w:multiLevelType w:val="hybridMultilevel"/>
    <w:tmpl w:val="98F8D4DC"/>
    <w:lvl w:ilvl="0" w:tplc="A71A39A8">
      <w:start w:val="1"/>
      <w:numFmt w:val="decimal"/>
      <w:lvlText w:val="%1."/>
      <w:lvlJc w:val="left"/>
      <w:pPr>
        <w:ind w:left="1092" w:hanging="240"/>
      </w:pPr>
      <w:rPr>
        <w:rFonts w:hint="default"/>
        <w:b/>
        <w:bCs/>
        <w:spacing w:val="-6"/>
        <w:w w:val="100"/>
        <w:lang w:val="ru-RU" w:eastAsia="en-US" w:bidi="ar-SA"/>
      </w:rPr>
    </w:lvl>
    <w:lvl w:ilvl="1" w:tplc="2BE44AFC">
      <w:start w:val="1"/>
      <w:numFmt w:val="upperRoman"/>
      <w:lvlText w:val="%2."/>
      <w:lvlJc w:val="left"/>
      <w:pPr>
        <w:ind w:left="1109" w:hanging="19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 w:tplc="0C28A48C">
      <w:numFmt w:val="bullet"/>
      <w:lvlText w:val="•"/>
      <w:lvlJc w:val="left"/>
      <w:pPr>
        <w:ind w:left="3113" w:hanging="195"/>
      </w:pPr>
      <w:rPr>
        <w:rFonts w:hint="default"/>
        <w:lang w:val="ru-RU" w:eastAsia="en-US" w:bidi="ar-SA"/>
      </w:rPr>
    </w:lvl>
    <w:lvl w:ilvl="3" w:tplc="0E9A87E0">
      <w:numFmt w:val="bullet"/>
      <w:lvlText w:val="•"/>
      <w:lvlJc w:val="left"/>
      <w:pPr>
        <w:ind w:left="4119" w:hanging="195"/>
      </w:pPr>
      <w:rPr>
        <w:rFonts w:hint="default"/>
        <w:lang w:val="ru-RU" w:eastAsia="en-US" w:bidi="ar-SA"/>
      </w:rPr>
    </w:lvl>
    <w:lvl w:ilvl="4" w:tplc="0ADE240E">
      <w:numFmt w:val="bullet"/>
      <w:lvlText w:val="•"/>
      <w:lvlJc w:val="left"/>
      <w:pPr>
        <w:ind w:left="5126" w:hanging="195"/>
      </w:pPr>
      <w:rPr>
        <w:rFonts w:hint="default"/>
        <w:lang w:val="ru-RU" w:eastAsia="en-US" w:bidi="ar-SA"/>
      </w:rPr>
    </w:lvl>
    <w:lvl w:ilvl="5" w:tplc="73A048BA">
      <w:numFmt w:val="bullet"/>
      <w:lvlText w:val="•"/>
      <w:lvlJc w:val="left"/>
      <w:pPr>
        <w:ind w:left="6133" w:hanging="195"/>
      </w:pPr>
      <w:rPr>
        <w:rFonts w:hint="default"/>
        <w:lang w:val="ru-RU" w:eastAsia="en-US" w:bidi="ar-SA"/>
      </w:rPr>
    </w:lvl>
    <w:lvl w:ilvl="6" w:tplc="8D18373C">
      <w:numFmt w:val="bullet"/>
      <w:lvlText w:val="•"/>
      <w:lvlJc w:val="left"/>
      <w:pPr>
        <w:ind w:left="7139" w:hanging="195"/>
      </w:pPr>
      <w:rPr>
        <w:rFonts w:hint="default"/>
        <w:lang w:val="ru-RU" w:eastAsia="en-US" w:bidi="ar-SA"/>
      </w:rPr>
    </w:lvl>
    <w:lvl w:ilvl="7" w:tplc="5B3A29F6">
      <w:numFmt w:val="bullet"/>
      <w:lvlText w:val="•"/>
      <w:lvlJc w:val="left"/>
      <w:pPr>
        <w:ind w:left="8146" w:hanging="195"/>
      </w:pPr>
      <w:rPr>
        <w:rFonts w:hint="default"/>
        <w:lang w:val="ru-RU" w:eastAsia="en-US" w:bidi="ar-SA"/>
      </w:rPr>
    </w:lvl>
    <w:lvl w:ilvl="8" w:tplc="1730CFDE">
      <w:numFmt w:val="bullet"/>
      <w:lvlText w:val="•"/>
      <w:lvlJc w:val="left"/>
      <w:pPr>
        <w:ind w:left="9153" w:hanging="19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6"/>
  </w:num>
  <w:num w:numId="3">
    <w:abstractNumId w:val="21"/>
  </w:num>
  <w:num w:numId="4">
    <w:abstractNumId w:val="22"/>
  </w:num>
  <w:num w:numId="5">
    <w:abstractNumId w:val="7"/>
  </w:num>
  <w:num w:numId="6">
    <w:abstractNumId w:val="67"/>
  </w:num>
  <w:num w:numId="7">
    <w:abstractNumId w:val="12"/>
  </w:num>
  <w:num w:numId="8">
    <w:abstractNumId w:val="47"/>
  </w:num>
  <w:num w:numId="9">
    <w:abstractNumId w:val="39"/>
  </w:num>
  <w:num w:numId="10">
    <w:abstractNumId w:val="8"/>
  </w:num>
  <w:num w:numId="11">
    <w:abstractNumId w:val="43"/>
  </w:num>
  <w:num w:numId="12">
    <w:abstractNumId w:val="62"/>
  </w:num>
  <w:num w:numId="13">
    <w:abstractNumId w:val="24"/>
  </w:num>
  <w:num w:numId="14">
    <w:abstractNumId w:val="16"/>
  </w:num>
  <w:num w:numId="15">
    <w:abstractNumId w:val="44"/>
  </w:num>
  <w:num w:numId="16">
    <w:abstractNumId w:val="40"/>
  </w:num>
  <w:num w:numId="17">
    <w:abstractNumId w:val="23"/>
  </w:num>
  <w:num w:numId="18">
    <w:abstractNumId w:val="48"/>
  </w:num>
  <w:num w:numId="19">
    <w:abstractNumId w:val="52"/>
  </w:num>
  <w:num w:numId="20">
    <w:abstractNumId w:val="49"/>
  </w:num>
  <w:num w:numId="21">
    <w:abstractNumId w:val="60"/>
  </w:num>
  <w:num w:numId="22">
    <w:abstractNumId w:val="51"/>
  </w:num>
  <w:num w:numId="23">
    <w:abstractNumId w:val="68"/>
  </w:num>
  <w:num w:numId="24">
    <w:abstractNumId w:val="11"/>
  </w:num>
  <w:num w:numId="25">
    <w:abstractNumId w:val="25"/>
  </w:num>
  <w:num w:numId="26">
    <w:abstractNumId w:val="27"/>
  </w:num>
  <w:num w:numId="27">
    <w:abstractNumId w:val="35"/>
  </w:num>
  <w:num w:numId="28">
    <w:abstractNumId w:val="64"/>
  </w:num>
  <w:num w:numId="29">
    <w:abstractNumId w:val="3"/>
  </w:num>
  <w:num w:numId="30">
    <w:abstractNumId w:val="19"/>
  </w:num>
  <w:num w:numId="31">
    <w:abstractNumId w:val="61"/>
  </w:num>
  <w:num w:numId="32">
    <w:abstractNumId w:val="20"/>
  </w:num>
  <w:num w:numId="33">
    <w:abstractNumId w:val="18"/>
  </w:num>
  <w:num w:numId="34">
    <w:abstractNumId w:val="45"/>
  </w:num>
  <w:num w:numId="35">
    <w:abstractNumId w:val="46"/>
  </w:num>
  <w:num w:numId="36">
    <w:abstractNumId w:val="55"/>
  </w:num>
  <w:num w:numId="37">
    <w:abstractNumId w:val="10"/>
  </w:num>
  <w:num w:numId="38">
    <w:abstractNumId w:val="5"/>
  </w:num>
  <w:num w:numId="39">
    <w:abstractNumId w:val="6"/>
  </w:num>
  <w:num w:numId="40">
    <w:abstractNumId w:val="57"/>
  </w:num>
  <w:num w:numId="41">
    <w:abstractNumId w:val="13"/>
  </w:num>
  <w:num w:numId="42">
    <w:abstractNumId w:val="14"/>
  </w:num>
  <w:num w:numId="43">
    <w:abstractNumId w:val="4"/>
  </w:num>
  <w:num w:numId="44">
    <w:abstractNumId w:val="63"/>
  </w:num>
  <w:num w:numId="45">
    <w:abstractNumId w:val="26"/>
  </w:num>
  <w:num w:numId="46">
    <w:abstractNumId w:val="2"/>
  </w:num>
  <w:num w:numId="47">
    <w:abstractNumId w:val="38"/>
  </w:num>
  <w:num w:numId="48">
    <w:abstractNumId w:val="34"/>
  </w:num>
  <w:num w:numId="49">
    <w:abstractNumId w:val="42"/>
  </w:num>
  <w:num w:numId="50">
    <w:abstractNumId w:val="41"/>
  </w:num>
  <w:num w:numId="51">
    <w:abstractNumId w:val="56"/>
  </w:num>
  <w:num w:numId="52">
    <w:abstractNumId w:val="58"/>
  </w:num>
  <w:num w:numId="53">
    <w:abstractNumId w:val="30"/>
  </w:num>
  <w:num w:numId="54">
    <w:abstractNumId w:val="0"/>
  </w:num>
  <w:num w:numId="55">
    <w:abstractNumId w:val="66"/>
  </w:num>
  <w:num w:numId="56">
    <w:abstractNumId w:val="59"/>
  </w:num>
  <w:num w:numId="57">
    <w:abstractNumId w:val="33"/>
  </w:num>
  <w:num w:numId="58">
    <w:abstractNumId w:val="15"/>
  </w:num>
  <w:num w:numId="59">
    <w:abstractNumId w:val="54"/>
  </w:num>
  <w:num w:numId="60">
    <w:abstractNumId w:val="1"/>
  </w:num>
  <w:num w:numId="61">
    <w:abstractNumId w:val="37"/>
  </w:num>
  <w:num w:numId="62">
    <w:abstractNumId w:val="29"/>
  </w:num>
  <w:num w:numId="63">
    <w:abstractNumId w:val="17"/>
  </w:num>
  <w:num w:numId="64">
    <w:abstractNumId w:val="31"/>
  </w:num>
  <w:num w:numId="65">
    <w:abstractNumId w:val="65"/>
  </w:num>
  <w:num w:numId="66">
    <w:abstractNumId w:val="28"/>
  </w:num>
  <w:num w:numId="67">
    <w:abstractNumId w:val="53"/>
  </w:num>
  <w:num w:numId="68">
    <w:abstractNumId w:val="50"/>
  </w:num>
  <w:num w:numId="69">
    <w:abstractNumId w:val="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0589"/>
    <w:rsid w:val="000E411B"/>
    <w:rsid w:val="000F79CD"/>
    <w:rsid w:val="00172383"/>
    <w:rsid w:val="00172A08"/>
    <w:rsid w:val="001E7317"/>
    <w:rsid w:val="002271D6"/>
    <w:rsid w:val="002C17B4"/>
    <w:rsid w:val="0044497F"/>
    <w:rsid w:val="00510AF8"/>
    <w:rsid w:val="005D2229"/>
    <w:rsid w:val="005E64E3"/>
    <w:rsid w:val="005E679C"/>
    <w:rsid w:val="006D4401"/>
    <w:rsid w:val="006F640F"/>
    <w:rsid w:val="007676AB"/>
    <w:rsid w:val="007E424C"/>
    <w:rsid w:val="00822FB5"/>
    <w:rsid w:val="00851030"/>
    <w:rsid w:val="00974B53"/>
    <w:rsid w:val="00977E32"/>
    <w:rsid w:val="009813F6"/>
    <w:rsid w:val="009C737C"/>
    <w:rsid w:val="009D791A"/>
    <w:rsid w:val="009F5C26"/>
    <w:rsid w:val="00A5649B"/>
    <w:rsid w:val="00AA6B55"/>
    <w:rsid w:val="00AB0589"/>
    <w:rsid w:val="00B330FB"/>
    <w:rsid w:val="00C06433"/>
    <w:rsid w:val="00E76CFA"/>
    <w:rsid w:val="00F01C45"/>
    <w:rsid w:val="00FE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0DA8F"/>
  <w15:docId w15:val="{78E037F0-A83C-42F0-8956-0EB6FF55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05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74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B0589"/>
    <w:pPr>
      <w:spacing w:before="57"/>
      <w:ind w:left="300"/>
    </w:pPr>
    <w:rPr>
      <w:b/>
      <w:bCs/>
      <w:sz w:val="32"/>
      <w:szCs w:val="32"/>
    </w:rPr>
  </w:style>
  <w:style w:type="paragraph" w:customStyle="1" w:styleId="21">
    <w:name w:val="Оглавление 21"/>
    <w:basedOn w:val="a"/>
    <w:uiPriority w:val="1"/>
    <w:qFormat/>
    <w:rsid w:val="00AB0589"/>
    <w:pPr>
      <w:spacing w:before="40"/>
      <w:ind w:left="520" w:hanging="481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AB0589"/>
    <w:pPr>
      <w:spacing w:before="37"/>
      <w:ind w:left="1291" w:hanging="553"/>
    </w:pPr>
    <w:rPr>
      <w:i/>
    </w:rPr>
  </w:style>
  <w:style w:type="paragraph" w:styleId="a3">
    <w:name w:val="Body Text"/>
    <w:basedOn w:val="a"/>
    <w:uiPriority w:val="1"/>
    <w:qFormat/>
    <w:rsid w:val="00AB0589"/>
    <w:pPr>
      <w:ind w:left="300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AB0589"/>
    <w:pPr>
      <w:spacing w:before="60"/>
      <w:ind w:left="300" w:hanging="4019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AB0589"/>
    <w:pPr>
      <w:spacing w:before="120"/>
      <w:ind w:left="300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AB0589"/>
    <w:pPr>
      <w:ind w:left="300"/>
      <w:outlineLvl w:val="3"/>
    </w:pPr>
    <w:rPr>
      <w:b/>
      <w:bCs/>
      <w:i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AB0589"/>
    <w:pPr>
      <w:spacing w:line="274" w:lineRule="exact"/>
      <w:ind w:left="1008"/>
      <w:outlineLvl w:val="4"/>
    </w:pPr>
    <w:rPr>
      <w:b/>
      <w:b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AB0589"/>
    <w:pPr>
      <w:spacing w:line="273" w:lineRule="exact"/>
      <w:ind w:left="300"/>
      <w:outlineLvl w:val="5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AB0589"/>
    <w:pPr>
      <w:spacing w:before="75"/>
      <w:ind w:left="1082" w:right="119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AB0589"/>
    <w:pPr>
      <w:ind w:left="660" w:hanging="360"/>
    </w:pPr>
  </w:style>
  <w:style w:type="paragraph" w:customStyle="1" w:styleId="TableParagraph">
    <w:name w:val="Table Paragraph"/>
    <w:basedOn w:val="a"/>
    <w:uiPriority w:val="1"/>
    <w:qFormat/>
    <w:rsid w:val="00AB0589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FE2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D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E2D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E2D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E2D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2D4A"/>
    <w:rPr>
      <w:rFonts w:ascii="Times New Roman" w:eastAsia="Times New Roman" w:hAnsi="Times New Roman" w:cs="Times New Roman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rsid w:val="002271D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2271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2271D6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74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974B53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974B53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974B53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974B5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  <w:style w:type="character" w:styleId="ad">
    <w:name w:val="Hyperlink"/>
    <w:basedOn w:val="a0"/>
    <w:uiPriority w:val="99"/>
    <w:unhideWhenUsed/>
    <w:rsid w:val="00974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D1B2-6DA3-4033-A56F-03C967026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66</Pages>
  <Words>25414</Words>
  <Characters>144863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</dc:creator>
  <cp:lastModifiedBy>Пользователь</cp:lastModifiedBy>
  <cp:revision>5</cp:revision>
  <cp:lastPrinted>2021-04-05T08:49:00Z</cp:lastPrinted>
  <dcterms:created xsi:type="dcterms:W3CDTF">2021-03-24T09:39:00Z</dcterms:created>
  <dcterms:modified xsi:type="dcterms:W3CDTF">2021-04-05T09:11:00Z</dcterms:modified>
</cp:coreProperties>
</file>