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7" w:type="dxa"/>
        <w:tblInd w:w="-318" w:type="dxa"/>
        <w:tblLook w:val="01E0" w:firstRow="1" w:lastRow="1" w:firstColumn="1" w:lastColumn="1" w:noHBand="0" w:noVBand="0"/>
      </w:tblPr>
      <w:tblGrid>
        <w:gridCol w:w="4324"/>
        <w:gridCol w:w="1214"/>
        <w:gridCol w:w="4479"/>
      </w:tblGrid>
      <w:tr w:rsidR="00B836DA" w:rsidTr="00B836DA">
        <w:tc>
          <w:tcPr>
            <w:tcW w:w="4324" w:type="dxa"/>
            <w:hideMark/>
          </w:tcPr>
          <w:p w:rsidR="00B836DA" w:rsidRDefault="00B836DA">
            <w:pPr>
              <w:spacing w:after="0" w:line="240" w:lineRule="auto"/>
              <w:rPr>
                <w:rFonts w:ascii="Times New Roman" w:hAnsi="Times New Roman"/>
                <w:b/>
                <w:sz w:val="24"/>
                <w:szCs w:val="24"/>
                <w:lang w:eastAsia="ar-SA"/>
              </w:rPr>
            </w:pPr>
            <w:r>
              <w:rPr>
                <w:rFonts w:ascii="Times New Roman" w:hAnsi="Times New Roman"/>
                <w:b/>
                <w:sz w:val="24"/>
                <w:szCs w:val="24"/>
                <w:lang w:eastAsia="ar-SA"/>
              </w:rPr>
              <w:t>Согласована</w:t>
            </w:r>
          </w:p>
          <w:p w:rsidR="00B836DA" w:rsidRDefault="00B836DA">
            <w:pPr>
              <w:spacing w:after="0" w:line="240" w:lineRule="auto"/>
              <w:rPr>
                <w:rFonts w:ascii="Times New Roman" w:hAnsi="Times New Roman"/>
                <w:b/>
                <w:sz w:val="24"/>
                <w:szCs w:val="24"/>
                <w:lang w:eastAsia="ar-SA"/>
              </w:rPr>
            </w:pPr>
            <w:r>
              <w:rPr>
                <w:rFonts w:ascii="Times New Roman" w:hAnsi="Times New Roman"/>
                <w:b/>
                <w:sz w:val="24"/>
                <w:szCs w:val="24"/>
                <w:lang w:eastAsia="ar-SA"/>
              </w:rPr>
              <w:t>Начальник районного  управления образования администрации Казбековского района____________М.И.Магомаев</w:t>
            </w:r>
          </w:p>
          <w:p w:rsidR="00B836DA" w:rsidRDefault="00D82EB8">
            <w:pPr>
              <w:spacing w:after="0" w:line="240" w:lineRule="auto"/>
              <w:rPr>
                <w:rFonts w:ascii="Times New Roman" w:hAnsi="Times New Roman"/>
                <w:b/>
                <w:sz w:val="24"/>
                <w:szCs w:val="24"/>
                <w:lang w:eastAsia="ar-SA"/>
              </w:rPr>
            </w:pPr>
            <w:r>
              <w:rPr>
                <w:rFonts w:ascii="Times New Roman" w:hAnsi="Times New Roman"/>
                <w:b/>
                <w:sz w:val="24"/>
                <w:szCs w:val="24"/>
                <w:lang w:eastAsia="ar-SA"/>
              </w:rPr>
              <w:t>«__»__________ 2019</w:t>
            </w:r>
            <w:r w:rsidR="00B836DA">
              <w:rPr>
                <w:rFonts w:ascii="Times New Roman" w:hAnsi="Times New Roman"/>
                <w:b/>
                <w:sz w:val="24"/>
                <w:szCs w:val="24"/>
                <w:lang w:eastAsia="ar-SA"/>
              </w:rPr>
              <w:t xml:space="preserve"> г.</w:t>
            </w:r>
          </w:p>
        </w:tc>
        <w:tc>
          <w:tcPr>
            <w:tcW w:w="1214" w:type="dxa"/>
          </w:tcPr>
          <w:p w:rsidR="00B836DA" w:rsidRDefault="00B836DA">
            <w:pPr>
              <w:spacing w:after="0" w:line="240" w:lineRule="auto"/>
              <w:jc w:val="both"/>
              <w:rPr>
                <w:rFonts w:ascii="Times New Roman" w:hAnsi="Times New Roman"/>
                <w:b/>
                <w:sz w:val="24"/>
                <w:szCs w:val="24"/>
                <w:lang w:eastAsia="ar-SA"/>
              </w:rPr>
            </w:pPr>
          </w:p>
        </w:tc>
        <w:tc>
          <w:tcPr>
            <w:tcW w:w="4479" w:type="dxa"/>
            <w:hideMark/>
          </w:tcPr>
          <w:p w:rsidR="00B836DA" w:rsidRDefault="00B836DA">
            <w:pPr>
              <w:spacing w:after="0" w:line="240" w:lineRule="auto"/>
              <w:rPr>
                <w:rFonts w:ascii="Times New Roman" w:hAnsi="Times New Roman"/>
                <w:b/>
                <w:sz w:val="24"/>
                <w:szCs w:val="24"/>
                <w:lang w:eastAsia="ar-SA"/>
              </w:rPr>
            </w:pPr>
            <w:r>
              <w:rPr>
                <w:rFonts w:ascii="Times New Roman" w:hAnsi="Times New Roman"/>
                <w:b/>
                <w:sz w:val="24"/>
                <w:szCs w:val="24"/>
                <w:lang w:eastAsia="ar-SA"/>
              </w:rPr>
              <w:t>Утверждена</w:t>
            </w:r>
          </w:p>
          <w:p w:rsidR="00B836DA" w:rsidRDefault="00B836DA">
            <w:pPr>
              <w:spacing w:after="0" w:line="240" w:lineRule="auto"/>
              <w:rPr>
                <w:rFonts w:ascii="Times New Roman" w:hAnsi="Times New Roman"/>
                <w:b/>
                <w:sz w:val="24"/>
                <w:szCs w:val="24"/>
                <w:lang w:eastAsia="ar-SA"/>
              </w:rPr>
            </w:pPr>
            <w:r>
              <w:rPr>
                <w:rFonts w:ascii="Times New Roman" w:hAnsi="Times New Roman"/>
                <w:b/>
                <w:sz w:val="24"/>
                <w:szCs w:val="24"/>
                <w:lang w:eastAsia="ar-SA"/>
              </w:rPr>
              <w:t>Приказом МКОУ «</w:t>
            </w:r>
            <w:r w:rsidR="009A5F96">
              <w:rPr>
                <w:rFonts w:ascii="Times New Roman" w:hAnsi="Times New Roman"/>
                <w:b/>
                <w:sz w:val="24"/>
                <w:szCs w:val="24"/>
                <w:lang w:eastAsia="ar-SA"/>
              </w:rPr>
              <w:t>Буртунайская СОШ</w:t>
            </w:r>
            <w:r>
              <w:rPr>
                <w:rFonts w:ascii="Times New Roman" w:hAnsi="Times New Roman"/>
                <w:b/>
                <w:sz w:val="24"/>
                <w:szCs w:val="24"/>
                <w:lang w:eastAsia="ar-SA"/>
              </w:rPr>
              <w:t xml:space="preserve">» </w:t>
            </w:r>
          </w:p>
          <w:p w:rsidR="00B836DA" w:rsidRDefault="00D82EB8">
            <w:pPr>
              <w:spacing w:after="0" w:line="240" w:lineRule="auto"/>
              <w:rPr>
                <w:rFonts w:ascii="Times New Roman" w:hAnsi="Times New Roman"/>
                <w:b/>
                <w:sz w:val="24"/>
                <w:szCs w:val="24"/>
                <w:lang w:eastAsia="ar-SA"/>
              </w:rPr>
            </w:pPr>
            <w:r>
              <w:rPr>
                <w:rFonts w:ascii="Times New Roman" w:hAnsi="Times New Roman"/>
                <w:b/>
                <w:sz w:val="24"/>
                <w:szCs w:val="24"/>
                <w:lang w:eastAsia="ar-SA"/>
              </w:rPr>
              <w:t>«____»__________2019</w:t>
            </w:r>
            <w:r w:rsidR="00B836DA">
              <w:rPr>
                <w:rFonts w:ascii="Times New Roman" w:hAnsi="Times New Roman"/>
                <w:b/>
                <w:sz w:val="24"/>
                <w:szCs w:val="24"/>
                <w:lang w:eastAsia="ar-SA"/>
              </w:rPr>
              <w:t>г.№____     Директор школы  ____________</w:t>
            </w:r>
          </w:p>
          <w:p w:rsidR="00B836DA" w:rsidRDefault="009A5F96">
            <w:pPr>
              <w:spacing w:after="0" w:line="240" w:lineRule="auto"/>
              <w:rPr>
                <w:rFonts w:ascii="Times New Roman" w:hAnsi="Times New Roman"/>
                <w:b/>
                <w:sz w:val="24"/>
                <w:szCs w:val="24"/>
                <w:lang w:eastAsia="ar-SA"/>
              </w:rPr>
            </w:pPr>
            <w:r>
              <w:rPr>
                <w:rFonts w:ascii="Times New Roman" w:hAnsi="Times New Roman"/>
                <w:b/>
                <w:sz w:val="24"/>
                <w:szCs w:val="24"/>
                <w:lang w:eastAsia="ar-SA"/>
              </w:rPr>
              <w:t>Р.А.Абдуев</w:t>
            </w:r>
          </w:p>
        </w:tc>
      </w:tr>
    </w:tbl>
    <w:p w:rsidR="00B836DA" w:rsidRDefault="00B836DA" w:rsidP="00B836DA">
      <w:pPr>
        <w:spacing w:after="0"/>
        <w:rPr>
          <w:rFonts w:ascii="Times New Roman" w:hAnsi="Times New Roman"/>
          <w:sz w:val="28"/>
          <w:szCs w:val="28"/>
        </w:rPr>
      </w:pPr>
    </w:p>
    <w:p w:rsidR="00B836DA" w:rsidRDefault="00B836DA" w:rsidP="00B836DA">
      <w:pPr>
        <w:spacing w:after="0" w:line="240" w:lineRule="auto"/>
        <w:rPr>
          <w:rFonts w:ascii="Times New Roman" w:hAnsi="Times New Roman"/>
          <w:b/>
          <w:sz w:val="72"/>
          <w:szCs w:val="72"/>
        </w:rPr>
      </w:pPr>
    </w:p>
    <w:p w:rsidR="00B836DA" w:rsidRDefault="00B836DA" w:rsidP="00B836DA">
      <w:pPr>
        <w:spacing w:after="0" w:line="240" w:lineRule="auto"/>
        <w:rPr>
          <w:rFonts w:ascii="Times New Roman" w:hAnsi="Times New Roman"/>
          <w:b/>
          <w:sz w:val="72"/>
          <w:szCs w:val="72"/>
        </w:rPr>
      </w:pPr>
    </w:p>
    <w:p w:rsidR="00B836DA" w:rsidRDefault="00B836DA" w:rsidP="00B836DA">
      <w:pPr>
        <w:spacing w:after="0" w:line="240" w:lineRule="auto"/>
        <w:rPr>
          <w:rFonts w:ascii="Times New Roman" w:hAnsi="Times New Roman"/>
          <w:b/>
          <w:sz w:val="72"/>
          <w:szCs w:val="72"/>
        </w:rPr>
      </w:pPr>
    </w:p>
    <w:p w:rsidR="00B836DA" w:rsidRDefault="00B836DA" w:rsidP="00B836DA">
      <w:pPr>
        <w:spacing w:after="0" w:line="240" w:lineRule="auto"/>
        <w:ind w:firstLine="454"/>
        <w:jc w:val="center"/>
        <w:rPr>
          <w:rFonts w:ascii="Times New Roman" w:hAnsi="Times New Roman"/>
          <w:sz w:val="32"/>
          <w:szCs w:val="32"/>
        </w:rPr>
      </w:pPr>
      <w:r>
        <w:rPr>
          <w:rFonts w:ascii="Times New Roman" w:hAnsi="Times New Roman"/>
          <w:b/>
          <w:sz w:val="32"/>
          <w:szCs w:val="32"/>
        </w:rPr>
        <w:t>Основная образовательная программа</w:t>
      </w:r>
    </w:p>
    <w:p w:rsidR="00B836DA" w:rsidRDefault="00B836DA" w:rsidP="00B836DA">
      <w:pPr>
        <w:spacing w:after="0" w:line="240" w:lineRule="auto"/>
        <w:ind w:firstLine="454"/>
        <w:jc w:val="center"/>
        <w:rPr>
          <w:rFonts w:eastAsiaTheme="minorEastAsia"/>
        </w:rPr>
      </w:pPr>
      <w:r>
        <w:rPr>
          <w:rFonts w:ascii="Times New Roman" w:hAnsi="Times New Roman"/>
          <w:b/>
          <w:sz w:val="32"/>
          <w:szCs w:val="32"/>
        </w:rPr>
        <w:t xml:space="preserve">начального общего образования </w:t>
      </w:r>
    </w:p>
    <w:p w:rsidR="00B836DA" w:rsidRDefault="00B836DA" w:rsidP="00B836DA">
      <w:pPr>
        <w:spacing w:after="0" w:line="240" w:lineRule="auto"/>
        <w:jc w:val="center"/>
        <w:rPr>
          <w:rFonts w:ascii="Times New Roman" w:hAnsi="Times New Roman"/>
          <w:b/>
          <w:sz w:val="32"/>
          <w:szCs w:val="32"/>
        </w:rPr>
      </w:pPr>
      <w:r>
        <w:rPr>
          <w:rFonts w:ascii="Times New Roman" w:hAnsi="Times New Roman"/>
          <w:b/>
          <w:sz w:val="32"/>
          <w:szCs w:val="32"/>
        </w:rPr>
        <w:t>МКОУ «</w:t>
      </w:r>
      <w:r w:rsidR="007E478E">
        <w:rPr>
          <w:rFonts w:ascii="Times New Roman" w:hAnsi="Times New Roman"/>
          <w:b/>
          <w:sz w:val="32"/>
          <w:szCs w:val="32"/>
        </w:rPr>
        <w:t>Буртунайская СОШ</w:t>
      </w:r>
      <w:r>
        <w:rPr>
          <w:rFonts w:ascii="Times New Roman" w:hAnsi="Times New Roman"/>
          <w:b/>
          <w:sz w:val="32"/>
          <w:szCs w:val="32"/>
        </w:rPr>
        <w:t>»</w:t>
      </w:r>
    </w:p>
    <w:p w:rsidR="00B836DA" w:rsidRDefault="00B836DA" w:rsidP="00B836DA">
      <w:pPr>
        <w:spacing w:after="0" w:line="240" w:lineRule="auto"/>
        <w:jc w:val="center"/>
        <w:rPr>
          <w:rFonts w:ascii="Times New Roman" w:hAnsi="Times New Roman"/>
          <w:b/>
          <w:sz w:val="32"/>
          <w:szCs w:val="32"/>
        </w:rPr>
      </w:pPr>
      <w:r>
        <w:rPr>
          <w:rFonts w:ascii="Times New Roman" w:hAnsi="Times New Roman"/>
          <w:b/>
          <w:sz w:val="32"/>
          <w:szCs w:val="32"/>
        </w:rPr>
        <w:t>Казбековского района РД</w:t>
      </w:r>
    </w:p>
    <w:p w:rsidR="00B836DA" w:rsidRDefault="00D82EB8" w:rsidP="00B836DA">
      <w:pPr>
        <w:spacing w:after="0"/>
        <w:jc w:val="center"/>
        <w:rPr>
          <w:rFonts w:ascii="Times New Roman" w:hAnsi="Times New Roman"/>
          <w:b/>
          <w:sz w:val="28"/>
          <w:szCs w:val="28"/>
        </w:rPr>
      </w:pPr>
      <w:r>
        <w:rPr>
          <w:rFonts w:ascii="Times New Roman" w:hAnsi="Times New Roman"/>
          <w:b/>
          <w:sz w:val="28"/>
          <w:szCs w:val="28"/>
        </w:rPr>
        <w:t>на 2019-2020</w:t>
      </w:r>
      <w:r w:rsidR="00B836DA">
        <w:rPr>
          <w:rFonts w:ascii="Times New Roman" w:hAnsi="Times New Roman"/>
          <w:b/>
          <w:sz w:val="28"/>
          <w:szCs w:val="28"/>
        </w:rPr>
        <w:t xml:space="preserve"> учебный год</w:t>
      </w: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rPr>
          <w:rFonts w:ascii="Times New Roman" w:hAnsi="Times New Roman"/>
          <w:b/>
          <w:sz w:val="28"/>
          <w:szCs w:val="28"/>
        </w:rPr>
      </w:pPr>
    </w:p>
    <w:p w:rsidR="00B836DA" w:rsidRDefault="00B836DA" w:rsidP="00B836DA">
      <w:pPr>
        <w:spacing w:after="0" w:line="240" w:lineRule="auto"/>
        <w:jc w:val="right"/>
        <w:rPr>
          <w:rFonts w:ascii="Times New Roman" w:hAnsi="Times New Roman"/>
          <w:b/>
          <w:sz w:val="24"/>
          <w:szCs w:val="24"/>
        </w:rPr>
      </w:pPr>
      <w:r>
        <w:rPr>
          <w:rFonts w:ascii="Times New Roman" w:hAnsi="Times New Roman"/>
          <w:b/>
          <w:sz w:val="24"/>
          <w:szCs w:val="24"/>
        </w:rPr>
        <w:t xml:space="preserve">Принято на заседании </w:t>
      </w:r>
    </w:p>
    <w:p w:rsidR="00B836DA" w:rsidRDefault="00B836DA" w:rsidP="00B836DA">
      <w:pPr>
        <w:spacing w:after="0" w:line="240" w:lineRule="auto"/>
        <w:jc w:val="right"/>
        <w:rPr>
          <w:rFonts w:ascii="Times New Roman" w:hAnsi="Times New Roman"/>
          <w:b/>
          <w:sz w:val="24"/>
          <w:szCs w:val="24"/>
        </w:rPr>
      </w:pPr>
      <w:r>
        <w:rPr>
          <w:rFonts w:ascii="Times New Roman" w:hAnsi="Times New Roman"/>
          <w:b/>
          <w:sz w:val="24"/>
          <w:szCs w:val="24"/>
        </w:rPr>
        <w:t>педагогического совета</w:t>
      </w:r>
    </w:p>
    <w:p w:rsidR="00B836DA" w:rsidRDefault="007E478E" w:rsidP="007E478E">
      <w:pPr>
        <w:spacing w:after="0" w:line="240" w:lineRule="auto"/>
        <w:jc w:val="right"/>
        <w:rPr>
          <w:rFonts w:ascii="Times New Roman" w:hAnsi="Times New Roman"/>
          <w:b/>
          <w:sz w:val="24"/>
          <w:szCs w:val="24"/>
        </w:rPr>
      </w:pPr>
      <w:r>
        <w:rPr>
          <w:rFonts w:ascii="Times New Roman" w:hAnsi="Times New Roman"/>
          <w:b/>
          <w:sz w:val="24"/>
          <w:szCs w:val="24"/>
        </w:rPr>
        <w:t>МКОУ «Буртунайская СОШ</w:t>
      </w:r>
      <w:r w:rsidR="00B836DA">
        <w:rPr>
          <w:rFonts w:ascii="Times New Roman" w:hAnsi="Times New Roman"/>
          <w:b/>
          <w:sz w:val="24"/>
          <w:szCs w:val="24"/>
        </w:rPr>
        <w:t>»</w:t>
      </w:r>
    </w:p>
    <w:p w:rsidR="00B836DA" w:rsidRDefault="00B836DA" w:rsidP="00B836DA">
      <w:pPr>
        <w:spacing w:after="0" w:line="240" w:lineRule="auto"/>
        <w:jc w:val="right"/>
        <w:rPr>
          <w:rFonts w:ascii="Times New Roman" w:hAnsi="Times New Roman"/>
          <w:b/>
          <w:sz w:val="24"/>
          <w:szCs w:val="24"/>
        </w:rPr>
      </w:pPr>
      <w:r>
        <w:rPr>
          <w:rFonts w:ascii="Times New Roman" w:hAnsi="Times New Roman"/>
          <w:b/>
          <w:sz w:val="24"/>
          <w:szCs w:val="24"/>
        </w:rPr>
        <w:t xml:space="preserve"> Казбековского района РД</w:t>
      </w:r>
    </w:p>
    <w:p w:rsidR="00B836DA" w:rsidRDefault="00B836DA" w:rsidP="00B836DA">
      <w:pPr>
        <w:spacing w:after="0" w:line="240" w:lineRule="auto"/>
        <w:jc w:val="right"/>
        <w:rPr>
          <w:rFonts w:ascii="Times New Roman" w:hAnsi="Times New Roman"/>
          <w:b/>
          <w:sz w:val="24"/>
          <w:szCs w:val="24"/>
        </w:rPr>
      </w:pPr>
      <w:r>
        <w:rPr>
          <w:rFonts w:ascii="Times New Roman" w:hAnsi="Times New Roman"/>
          <w:b/>
          <w:sz w:val="24"/>
          <w:szCs w:val="24"/>
        </w:rPr>
        <w:t>Протокол № 1</w:t>
      </w:r>
    </w:p>
    <w:p w:rsidR="00B836DA" w:rsidRDefault="007E478E" w:rsidP="00B836DA">
      <w:pPr>
        <w:spacing w:after="0" w:line="240" w:lineRule="auto"/>
        <w:jc w:val="right"/>
        <w:rPr>
          <w:rFonts w:ascii="Times New Roman" w:hAnsi="Times New Roman"/>
          <w:b/>
          <w:sz w:val="24"/>
          <w:szCs w:val="24"/>
        </w:rPr>
      </w:pPr>
      <w:r>
        <w:rPr>
          <w:rFonts w:ascii="Times New Roman" w:hAnsi="Times New Roman"/>
          <w:b/>
          <w:sz w:val="24"/>
          <w:szCs w:val="24"/>
        </w:rPr>
        <w:t xml:space="preserve"> от «30»  августа   </w:t>
      </w:r>
      <w:r w:rsidR="00D82EB8">
        <w:rPr>
          <w:rFonts w:ascii="Times New Roman" w:hAnsi="Times New Roman"/>
          <w:b/>
          <w:sz w:val="24"/>
          <w:szCs w:val="24"/>
        </w:rPr>
        <w:t>2019</w:t>
      </w:r>
      <w:r w:rsidR="00B836DA">
        <w:rPr>
          <w:rFonts w:ascii="Times New Roman" w:hAnsi="Times New Roman"/>
          <w:b/>
          <w:sz w:val="24"/>
          <w:szCs w:val="24"/>
        </w:rPr>
        <w:t xml:space="preserve"> г. </w:t>
      </w:r>
    </w:p>
    <w:p w:rsidR="00B836DA" w:rsidRDefault="00B836DA" w:rsidP="00B836DA">
      <w:pPr>
        <w:rPr>
          <w:rFonts w:asciiTheme="minorHAnsi" w:hAnsiTheme="minorHAnsi" w:cstheme="minorBidi"/>
        </w:rPr>
      </w:pPr>
    </w:p>
    <w:p w:rsidR="00B836DA" w:rsidRDefault="00B836DA" w:rsidP="00B836DA"/>
    <w:p w:rsidR="00B836DA" w:rsidRDefault="00B836DA" w:rsidP="00B836DA"/>
    <w:p w:rsidR="00B836DA" w:rsidRDefault="007E478E" w:rsidP="00B836DA">
      <w:pPr>
        <w:jc w:val="center"/>
        <w:rPr>
          <w:rFonts w:ascii="Times New Roman" w:hAnsi="Times New Roman"/>
          <w:b/>
        </w:rPr>
      </w:pPr>
      <w:r>
        <w:rPr>
          <w:rFonts w:ascii="Times New Roman" w:hAnsi="Times New Roman"/>
          <w:b/>
        </w:rPr>
        <w:t>Буртунай</w:t>
      </w:r>
      <w:r w:rsidR="00D82EB8">
        <w:rPr>
          <w:rFonts w:ascii="Times New Roman" w:hAnsi="Times New Roman"/>
          <w:b/>
        </w:rPr>
        <w:t xml:space="preserve"> 2019</w:t>
      </w:r>
    </w:p>
    <w:p w:rsidR="00B836DA" w:rsidRDefault="00B836DA" w:rsidP="004A293B">
      <w:pPr>
        <w:autoSpaceDE w:val="0"/>
        <w:autoSpaceDN w:val="0"/>
        <w:adjustRightInd w:val="0"/>
        <w:spacing w:after="0" w:line="240" w:lineRule="auto"/>
        <w:jc w:val="center"/>
        <w:rPr>
          <w:rFonts w:ascii="Times New Roman" w:hAnsi="Times New Roman"/>
          <w:b/>
          <w:sz w:val="24"/>
          <w:szCs w:val="24"/>
        </w:rPr>
      </w:pPr>
    </w:p>
    <w:p w:rsidR="00B836DA" w:rsidRDefault="00B836DA" w:rsidP="004A293B">
      <w:pPr>
        <w:autoSpaceDE w:val="0"/>
        <w:autoSpaceDN w:val="0"/>
        <w:adjustRightInd w:val="0"/>
        <w:spacing w:after="0" w:line="240" w:lineRule="auto"/>
        <w:jc w:val="center"/>
        <w:rPr>
          <w:rFonts w:ascii="Times New Roman" w:hAnsi="Times New Roman"/>
          <w:b/>
          <w:sz w:val="24"/>
          <w:szCs w:val="24"/>
        </w:rPr>
      </w:pPr>
    </w:p>
    <w:p w:rsidR="00DB05A0" w:rsidRPr="004A293B" w:rsidRDefault="005B1D20" w:rsidP="004A293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sz w:val="24"/>
          <w:szCs w:val="24"/>
        </w:rPr>
        <w:lastRenderedPageBreak/>
        <w:t>Сод</w:t>
      </w:r>
      <w:r w:rsidR="00DB05A0" w:rsidRPr="0014553B">
        <w:rPr>
          <w:rFonts w:ascii="Times New Roman" w:hAnsi="Times New Roman"/>
          <w:b/>
          <w:sz w:val="24"/>
          <w:szCs w:val="24"/>
        </w:rPr>
        <w:t>ержание</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 Общие положения</w:t>
      </w:r>
      <w:r w:rsidR="00567A48">
        <w:rPr>
          <w:rFonts w:ascii="Times New Roman" w:hAnsi="Times New Roman"/>
          <w:sz w:val="24"/>
          <w:szCs w:val="24"/>
        </w:rPr>
        <w:t>………………………………………………………………………</w:t>
      </w:r>
      <w:r w:rsidR="00202BEA">
        <w:rPr>
          <w:rFonts w:ascii="Times New Roman" w:hAnsi="Times New Roman"/>
          <w:sz w:val="24"/>
          <w:szCs w:val="24"/>
        </w:rPr>
        <w:t>…….</w:t>
      </w:r>
      <w:r w:rsidRPr="0014553B">
        <w:rPr>
          <w:rFonts w:ascii="Times New Roman" w:hAnsi="Times New Roman"/>
          <w:sz w:val="24"/>
          <w:szCs w:val="24"/>
        </w:rPr>
        <w:tab/>
      </w:r>
    </w:p>
    <w:p w:rsidR="009A5F96" w:rsidRDefault="00DB05A0" w:rsidP="00E72D83">
      <w:pPr>
        <w:spacing w:after="0" w:line="240" w:lineRule="auto"/>
        <w:rPr>
          <w:rFonts w:ascii="Times New Roman" w:hAnsi="Times New Roman"/>
          <w:b/>
          <w:sz w:val="24"/>
          <w:szCs w:val="24"/>
        </w:rPr>
      </w:pPr>
      <w:r w:rsidRPr="0014553B">
        <w:rPr>
          <w:rFonts w:ascii="Times New Roman" w:hAnsi="Times New Roman"/>
          <w:b/>
          <w:sz w:val="24"/>
          <w:szCs w:val="24"/>
        </w:rPr>
        <w:t xml:space="preserve">1.        Целевой раздел </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1.1</w:t>
      </w:r>
      <w:r w:rsidR="00B13B07">
        <w:rPr>
          <w:rFonts w:ascii="Times New Roman" w:hAnsi="Times New Roman"/>
          <w:sz w:val="24"/>
          <w:szCs w:val="24"/>
        </w:rPr>
        <w:t>.</w:t>
      </w:r>
      <w:r w:rsidR="003F4776" w:rsidRPr="0014553B">
        <w:rPr>
          <w:rFonts w:ascii="Times New Roman" w:hAnsi="Times New Roman"/>
          <w:sz w:val="24"/>
          <w:szCs w:val="24"/>
        </w:rPr>
        <w:t xml:space="preserve"> Пояснительная записка………………………………………………………………</w:t>
      </w:r>
      <w:r w:rsidR="004B50ED">
        <w:rPr>
          <w:rFonts w:ascii="Times New Roman" w:hAnsi="Times New Roman"/>
          <w:sz w:val="24"/>
          <w:szCs w:val="24"/>
        </w:rPr>
        <w:t>….</w:t>
      </w:r>
    </w:p>
    <w:p w:rsidR="00DB05A0" w:rsidRPr="0014553B" w:rsidRDefault="003F4776" w:rsidP="00E72D83">
      <w:pPr>
        <w:spacing w:after="0" w:line="240" w:lineRule="auto"/>
        <w:rPr>
          <w:rFonts w:ascii="Times New Roman" w:hAnsi="Times New Roman"/>
          <w:sz w:val="24"/>
          <w:szCs w:val="24"/>
        </w:rPr>
      </w:pPr>
      <w:r w:rsidRPr="0014553B">
        <w:rPr>
          <w:rFonts w:ascii="Times New Roman" w:hAnsi="Times New Roman"/>
          <w:sz w:val="24"/>
          <w:szCs w:val="24"/>
        </w:rPr>
        <w:t xml:space="preserve">1.2 </w:t>
      </w:r>
      <w:r w:rsidR="00DB05A0" w:rsidRPr="0014553B">
        <w:rPr>
          <w:rFonts w:ascii="Times New Roman" w:hAnsi="Times New Roman"/>
          <w:sz w:val="24"/>
          <w:szCs w:val="24"/>
        </w:rPr>
        <w:t>Планируемые результаты освоения обучающимися основной</w:t>
      </w:r>
      <w:r w:rsidR="00DB05A0" w:rsidRPr="0014553B">
        <w:rPr>
          <w:rFonts w:ascii="Times New Roman" w:hAnsi="Times New Roman"/>
          <w:sz w:val="24"/>
          <w:szCs w:val="24"/>
        </w:rPr>
        <w:tab/>
        <w:t>образовательной</w:t>
      </w:r>
    </w:p>
    <w:p w:rsidR="00DB05A0" w:rsidRPr="0014553B" w:rsidRDefault="003F4776" w:rsidP="00E72D83">
      <w:pPr>
        <w:spacing w:after="0" w:line="240" w:lineRule="auto"/>
        <w:rPr>
          <w:rFonts w:ascii="Times New Roman" w:hAnsi="Times New Roman"/>
          <w:sz w:val="24"/>
          <w:szCs w:val="24"/>
        </w:rPr>
      </w:pPr>
      <w:r w:rsidRPr="0014553B">
        <w:rPr>
          <w:rFonts w:ascii="Times New Roman" w:hAnsi="Times New Roman"/>
          <w:sz w:val="24"/>
          <w:szCs w:val="24"/>
        </w:rPr>
        <w:t>п</w:t>
      </w:r>
      <w:r w:rsidR="00DB05A0" w:rsidRPr="0014553B">
        <w:rPr>
          <w:rFonts w:ascii="Times New Roman" w:hAnsi="Times New Roman"/>
          <w:sz w:val="24"/>
          <w:szCs w:val="24"/>
        </w:rPr>
        <w:t>рограммы</w:t>
      </w:r>
      <w:r w:rsidRPr="0014553B">
        <w:rPr>
          <w:rFonts w:ascii="Times New Roman" w:hAnsi="Times New Roman"/>
          <w:sz w:val="24"/>
          <w:szCs w:val="24"/>
        </w:rPr>
        <w:t xml:space="preserve"> начального общего образования…………………………………………</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1.2.1. Формирование универсальных учебных действий</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1.2.2</w:t>
      </w:r>
      <w:r w:rsidR="00FF7E41" w:rsidRPr="0014553B">
        <w:rPr>
          <w:rFonts w:ascii="Times New Roman" w:hAnsi="Times New Roman"/>
          <w:sz w:val="24"/>
          <w:szCs w:val="24"/>
        </w:rPr>
        <w:t>.</w:t>
      </w:r>
      <w:r w:rsidRPr="0014553B">
        <w:rPr>
          <w:rFonts w:ascii="Times New Roman" w:hAnsi="Times New Roman"/>
          <w:sz w:val="24"/>
          <w:szCs w:val="24"/>
        </w:rPr>
        <w:t xml:space="preserve"> Чтение. Работа с текстом (метапредметные результаты)</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1.2.3.Формирование ИКТ-компетентности обучающихся (метапредметные</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    результаты)</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1.2.4. Планируемые результаты и содержание образовательной области "Русский язык и литературное чтение" на уровне начального общего образования</w:t>
      </w:r>
      <w:r w:rsidR="003F4776" w:rsidRPr="0014553B">
        <w:rPr>
          <w:rFonts w:ascii="Times New Roman" w:hAnsi="Times New Roman"/>
          <w:sz w:val="24"/>
          <w:szCs w:val="24"/>
        </w:rPr>
        <w:t>…………………………</w:t>
      </w:r>
    </w:p>
    <w:p w:rsidR="00DB05A0" w:rsidRPr="0014553B" w:rsidRDefault="00DB05A0" w:rsidP="00B7781A">
      <w:pPr>
        <w:spacing w:after="0" w:line="240" w:lineRule="auto"/>
        <w:rPr>
          <w:rFonts w:ascii="Times New Roman" w:hAnsi="Times New Roman"/>
          <w:sz w:val="24"/>
          <w:szCs w:val="24"/>
        </w:rPr>
      </w:pPr>
      <w:r w:rsidRPr="0014553B">
        <w:rPr>
          <w:rFonts w:ascii="Times New Roman" w:hAnsi="Times New Roman"/>
          <w:sz w:val="24"/>
          <w:szCs w:val="24"/>
        </w:rPr>
        <w:t>1.2.5.Родной язык и литературное чтение на родном языке</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FF7E41" w:rsidP="00E72D83">
      <w:pPr>
        <w:spacing w:after="0" w:line="240" w:lineRule="auto"/>
        <w:rPr>
          <w:rFonts w:ascii="Times New Roman" w:hAnsi="Times New Roman"/>
          <w:sz w:val="24"/>
          <w:szCs w:val="24"/>
        </w:rPr>
      </w:pPr>
      <w:r w:rsidRPr="0014553B">
        <w:rPr>
          <w:rFonts w:ascii="Times New Roman" w:hAnsi="Times New Roman"/>
          <w:sz w:val="24"/>
          <w:szCs w:val="24"/>
        </w:rPr>
        <w:t>1.2.7</w:t>
      </w:r>
      <w:r w:rsidR="00DB05A0" w:rsidRPr="0014553B">
        <w:rPr>
          <w:rFonts w:ascii="Times New Roman" w:hAnsi="Times New Roman"/>
          <w:sz w:val="24"/>
          <w:szCs w:val="24"/>
        </w:rPr>
        <w:t>. Иностранный язык (английский)</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FF7E41" w:rsidP="00E72D83">
      <w:pPr>
        <w:spacing w:after="0" w:line="240" w:lineRule="auto"/>
        <w:rPr>
          <w:rFonts w:ascii="Times New Roman" w:hAnsi="Times New Roman"/>
          <w:sz w:val="24"/>
          <w:szCs w:val="24"/>
        </w:rPr>
      </w:pPr>
      <w:r w:rsidRPr="0014553B">
        <w:rPr>
          <w:rFonts w:ascii="Times New Roman" w:hAnsi="Times New Roman"/>
          <w:sz w:val="24"/>
          <w:szCs w:val="24"/>
        </w:rPr>
        <w:t xml:space="preserve">1.2.8.Математика </w:t>
      </w:r>
      <w:r w:rsidR="00955CCB">
        <w:rPr>
          <w:rFonts w:ascii="Times New Roman" w:hAnsi="Times New Roman"/>
          <w:sz w:val="24"/>
          <w:szCs w:val="24"/>
        </w:rPr>
        <w:t>……………………</w:t>
      </w:r>
      <w:r w:rsidR="00164FF9" w:rsidRPr="0014553B">
        <w:rPr>
          <w:rFonts w:ascii="Times New Roman" w:hAnsi="Times New Roman"/>
          <w:sz w:val="24"/>
          <w:szCs w:val="24"/>
        </w:rPr>
        <w:t>…………………………………………………………</w:t>
      </w:r>
    </w:p>
    <w:p w:rsidR="00DB05A0" w:rsidRPr="0014553B" w:rsidRDefault="00FF7E41" w:rsidP="00E72D83">
      <w:pPr>
        <w:spacing w:after="0" w:line="240" w:lineRule="auto"/>
        <w:rPr>
          <w:rFonts w:ascii="Times New Roman" w:hAnsi="Times New Roman"/>
          <w:sz w:val="24"/>
          <w:szCs w:val="24"/>
        </w:rPr>
      </w:pPr>
      <w:r w:rsidRPr="0014553B">
        <w:rPr>
          <w:rFonts w:ascii="Times New Roman" w:hAnsi="Times New Roman"/>
          <w:sz w:val="24"/>
          <w:szCs w:val="24"/>
        </w:rPr>
        <w:t>1.2.9</w:t>
      </w:r>
      <w:r w:rsidR="00DB05A0" w:rsidRPr="0014553B">
        <w:rPr>
          <w:rFonts w:ascii="Times New Roman" w:hAnsi="Times New Roman"/>
          <w:sz w:val="24"/>
          <w:szCs w:val="24"/>
        </w:rPr>
        <w:t>.Окружающий мир</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FF7E41" w:rsidP="00E72D83">
      <w:pPr>
        <w:spacing w:after="0" w:line="240" w:lineRule="auto"/>
        <w:rPr>
          <w:rFonts w:ascii="Times New Roman" w:hAnsi="Times New Roman"/>
          <w:sz w:val="24"/>
          <w:szCs w:val="24"/>
        </w:rPr>
      </w:pPr>
      <w:r w:rsidRPr="0014553B">
        <w:rPr>
          <w:rFonts w:ascii="Times New Roman" w:hAnsi="Times New Roman"/>
          <w:sz w:val="24"/>
          <w:szCs w:val="24"/>
        </w:rPr>
        <w:t>1.2.10</w:t>
      </w:r>
      <w:r w:rsidR="00DB05A0" w:rsidRPr="0014553B">
        <w:rPr>
          <w:rFonts w:ascii="Times New Roman" w:hAnsi="Times New Roman"/>
          <w:sz w:val="24"/>
          <w:szCs w:val="24"/>
        </w:rPr>
        <w:t xml:space="preserve">.Основы религиозных культур и светской этики  </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1.2.1</w:t>
      </w:r>
      <w:r w:rsidR="00FF7E41" w:rsidRPr="0014553B">
        <w:rPr>
          <w:rFonts w:ascii="Times New Roman" w:hAnsi="Times New Roman"/>
          <w:sz w:val="24"/>
          <w:szCs w:val="24"/>
        </w:rPr>
        <w:t>1</w:t>
      </w:r>
      <w:r w:rsidRPr="0014553B">
        <w:rPr>
          <w:rFonts w:ascii="Times New Roman" w:hAnsi="Times New Roman"/>
          <w:sz w:val="24"/>
          <w:szCs w:val="24"/>
        </w:rPr>
        <w:t>.  Изобразительное искусство</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FF7E41" w:rsidP="00E72D83">
      <w:pPr>
        <w:spacing w:after="0" w:line="240" w:lineRule="auto"/>
        <w:rPr>
          <w:rFonts w:ascii="Times New Roman" w:hAnsi="Times New Roman"/>
          <w:sz w:val="24"/>
          <w:szCs w:val="24"/>
        </w:rPr>
      </w:pPr>
      <w:r w:rsidRPr="0014553B">
        <w:rPr>
          <w:rFonts w:ascii="Times New Roman" w:hAnsi="Times New Roman"/>
          <w:sz w:val="24"/>
          <w:szCs w:val="24"/>
        </w:rPr>
        <w:t>1.2.12</w:t>
      </w:r>
      <w:r w:rsidR="00DB05A0" w:rsidRPr="0014553B">
        <w:rPr>
          <w:rFonts w:ascii="Times New Roman" w:hAnsi="Times New Roman"/>
          <w:sz w:val="24"/>
          <w:szCs w:val="24"/>
        </w:rPr>
        <w:t>.Музыка</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FF7E41" w:rsidP="00E72D83">
      <w:pPr>
        <w:spacing w:after="0" w:line="240" w:lineRule="auto"/>
        <w:rPr>
          <w:rFonts w:ascii="Times New Roman" w:hAnsi="Times New Roman"/>
          <w:sz w:val="24"/>
          <w:szCs w:val="24"/>
        </w:rPr>
      </w:pPr>
      <w:r w:rsidRPr="0014553B">
        <w:rPr>
          <w:rFonts w:ascii="Times New Roman" w:hAnsi="Times New Roman"/>
          <w:sz w:val="24"/>
          <w:szCs w:val="24"/>
        </w:rPr>
        <w:t>1.2.13</w:t>
      </w:r>
      <w:r w:rsidR="00DB05A0" w:rsidRPr="0014553B">
        <w:rPr>
          <w:rFonts w:ascii="Times New Roman" w:hAnsi="Times New Roman"/>
          <w:sz w:val="24"/>
          <w:szCs w:val="24"/>
        </w:rPr>
        <w:t>.Технология</w:t>
      </w:r>
      <w:r w:rsidR="00DB05A0" w:rsidRPr="0014553B">
        <w:rPr>
          <w:rFonts w:ascii="Times New Roman" w:hAnsi="Times New Roman"/>
          <w:sz w:val="24"/>
          <w:szCs w:val="24"/>
        </w:rPr>
        <w:tab/>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FF7E41" w:rsidP="00E72D83">
      <w:pPr>
        <w:spacing w:after="0" w:line="240" w:lineRule="auto"/>
        <w:rPr>
          <w:rFonts w:ascii="Times New Roman" w:hAnsi="Times New Roman"/>
          <w:sz w:val="24"/>
          <w:szCs w:val="24"/>
        </w:rPr>
      </w:pPr>
      <w:r w:rsidRPr="0014553B">
        <w:rPr>
          <w:rFonts w:ascii="Times New Roman" w:hAnsi="Times New Roman"/>
          <w:sz w:val="24"/>
          <w:szCs w:val="24"/>
        </w:rPr>
        <w:t>1.2.14</w:t>
      </w:r>
      <w:r w:rsidR="00DB05A0" w:rsidRPr="0014553B">
        <w:rPr>
          <w:rFonts w:ascii="Times New Roman" w:hAnsi="Times New Roman"/>
          <w:sz w:val="24"/>
          <w:szCs w:val="24"/>
        </w:rPr>
        <w:t>.Физическая культура</w:t>
      </w:r>
      <w:r w:rsidR="00567A48">
        <w:rPr>
          <w:rFonts w:ascii="Times New Roman" w:hAnsi="Times New Roman"/>
          <w:sz w:val="24"/>
          <w:szCs w:val="24"/>
        </w:rPr>
        <w:t>……...</w:t>
      </w:r>
      <w:r w:rsidR="00DB05A0" w:rsidRPr="0014553B">
        <w:rPr>
          <w:rFonts w:ascii="Times New Roman" w:hAnsi="Times New Roman"/>
          <w:sz w:val="24"/>
          <w:szCs w:val="24"/>
        </w:rPr>
        <w:tab/>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1.3.Система оценки достижения планируемых результатов освоения основной</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образовательной программы </w:t>
      </w:r>
      <w:r w:rsidR="003F4776" w:rsidRPr="0014553B">
        <w:rPr>
          <w:rFonts w:ascii="Times New Roman" w:hAnsi="Times New Roman"/>
          <w:sz w:val="24"/>
          <w:szCs w:val="24"/>
        </w:rPr>
        <w:t>начального общего образования</w:t>
      </w:r>
      <w:r w:rsidR="005B1D20">
        <w:rPr>
          <w:rFonts w:ascii="Times New Roman" w:hAnsi="Times New Roman"/>
          <w:sz w:val="24"/>
          <w:szCs w:val="24"/>
        </w:rPr>
        <w:t xml:space="preserve"> МКОУ </w:t>
      </w:r>
      <w:r w:rsidR="00B13B07">
        <w:rPr>
          <w:rFonts w:ascii="Times New Roman" w:hAnsi="Times New Roman"/>
          <w:sz w:val="24"/>
          <w:szCs w:val="24"/>
        </w:rPr>
        <w:t>«</w:t>
      </w:r>
      <w:r w:rsidR="007E478E">
        <w:rPr>
          <w:rFonts w:ascii="Times New Roman" w:hAnsi="Times New Roman"/>
          <w:sz w:val="24"/>
          <w:szCs w:val="24"/>
        </w:rPr>
        <w:t>Буртунайская СОШ</w:t>
      </w:r>
      <w:r w:rsidR="00B13B07">
        <w:rPr>
          <w:rFonts w:ascii="Times New Roman" w:hAnsi="Times New Roman"/>
          <w:sz w:val="24"/>
          <w:szCs w:val="24"/>
        </w:rPr>
        <w:t>»</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1.3.1.Общие положения</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1.3.2. Особенности оценки личностных, метапредметных  и предметных              </w:t>
      </w:r>
    </w:p>
    <w:p w:rsidR="003F4776"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результатов </w:t>
      </w:r>
      <w:r w:rsidR="003F4776" w:rsidRPr="0014553B">
        <w:rPr>
          <w:rFonts w:ascii="Times New Roman" w:hAnsi="Times New Roman"/>
          <w:sz w:val="24"/>
          <w:szCs w:val="24"/>
        </w:rPr>
        <w:t>…………………………………………………………………………………</w:t>
      </w:r>
      <w:r w:rsidR="004B50ED">
        <w:rPr>
          <w:rFonts w:ascii="Times New Roman" w:hAnsi="Times New Roman"/>
          <w:sz w:val="24"/>
          <w:szCs w:val="24"/>
        </w:rPr>
        <w:t>…..</w:t>
      </w:r>
    </w:p>
    <w:p w:rsidR="00DB05A0" w:rsidRPr="0014553B" w:rsidRDefault="00955CCB" w:rsidP="00E72D83">
      <w:pPr>
        <w:spacing w:after="0" w:line="240" w:lineRule="auto"/>
        <w:rPr>
          <w:rFonts w:ascii="Times New Roman" w:hAnsi="Times New Roman"/>
          <w:sz w:val="24"/>
          <w:szCs w:val="24"/>
        </w:rPr>
      </w:pPr>
      <w:r>
        <w:rPr>
          <w:rFonts w:ascii="Times New Roman" w:hAnsi="Times New Roman"/>
          <w:sz w:val="24"/>
          <w:szCs w:val="24"/>
        </w:rPr>
        <w:t xml:space="preserve">1.3.3. </w:t>
      </w:r>
      <w:r w:rsidR="00DB05A0" w:rsidRPr="0014553B">
        <w:rPr>
          <w:rFonts w:ascii="Times New Roman" w:hAnsi="Times New Roman"/>
          <w:sz w:val="24"/>
          <w:szCs w:val="24"/>
        </w:rPr>
        <w:t xml:space="preserve">Портфель достижений как инструмент оценки динамики индивидуальных образовательных достижений  </w:t>
      </w:r>
      <w:r w:rsidR="00FF12FA">
        <w:rPr>
          <w:rFonts w:ascii="Times New Roman" w:hAnsi="Times New Roman"/>
          <w:sz w:val="24"/>
          <w:szCs w:val="24"/>
        </w:rPr>
        <w:t>.</w:t>
      </w:r>
      <w:r w:rsidR="00B7781A">
        <w:rPr>
          <w:rFonts w:ascii="Times New Roman" w:hAnsi="Times New Roman"/>
          <w:sz w:val="24"/>
          <w:szCs w:val="24"/>
        </w:rPr>
        <w:t>………………………………</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1.3.4</w:t>
      </w:r>
      <w:r w:rsidR="003F4776" w:rsidRPr="0014553B">
        <w:rPr>
          <w:rFonts w:ascii="Times New Roman" w:hAnsi="Times New Roman"/>
          <w:sz w:val="24"/>
          <w:szCs w:val="24"/>
        </w:rPr>
        <w:t>. Итоговая оценка выпускника………………………………………………………….</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b/>
          <w:sz w:val="24"/>
          <w:szCs w:val="24"/>
        </w:rPr>
      </w:pPr>
      <w:r w:rsidRPr="0014553B">
        <w:rPr>
          <w:rFonts w:ascii="Times New Roman" w:hAnsi="Times New Roman"/>
          <w:b/>
          <w:sz w:val="24"/>
          <w:szCs w:val="24"/>
        </w:rPr>
        <w:t xml:space="preserve">2. Содержательный раздел </w:t>
      </w:r>
      <w:r w:rsidRPr="0014553B">
        <w:rPr>
          <w:rFonts w:ascii="Times New Roman" w:hAnsi="Times New Roman"/>
          <w:b/>
          <w:sz w:val="24"/>
          <w:szCs w:val="24"/>
        </w:rPr>
        <w:tab/>
      </w:r>
    </w:p>
    <w:p w:rsidR="00164FF9"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2.1.Программа формирования универсальных учебных действий</w:t>
      </w:r>
      <w:r w:rsidR="003F4776" w:rsidRPr="0014553B">
        <w:rPr>
          <w:rFonts w:ascii="Times New Roman" w:hAnsi="Times New Roman"/>
          <w:sz w:val="24"/>
          <w:szCs w:val="24"/>
        </w:rPr>
        <w:t xml:space="preserve"> у обучающихся при получении начального общего образования</w:t>
      </w:r>
      <w:r w:rsidR="005B1D20">
        <w:rPr>
          <w:rFonts w:ascii="Times New Roman" w:hAnsi="Times New Roman"/>
          <w:sz w:val="24"/>
          <w:szCs w:val="24"/>
        </w:rPr>
        <w:t xml:space="preserve">МКОУ </w:t>
      </w:r>
      <w:r w:rsidR="00B13B07">
        <w:rPr>
          <w:rFonts w:ascii="Times New Roman" w:hAnsi="Times New Roman"/>
          <w:sz w:val="24"/>
          <w:szCs w:val="24"/>
        </w:rPr>
        <w:t>«</w:t>
      </w:r>
      <w:r w:rsidR="007E478E">
        <w:rPr>
          <w:rFonts w:ascii="Times New Roman" w:hAnsi="Times New Roman"/>
          <w:sz w:val="24"/>
          <w:szCs w:val="24"/>
        </w:rPr>
        <w:t>Буртунайская  СОШ</w:t>
      </w:r>
      <w:r w:rsidR="00B13B07">
        <w:rPr>
          <w:rFonts w:ascii="Times New Roman" w:hAnsi="Times New Roman"/>
          <w:sz w:val="24"/>
          <w:szCs w:val="24"/>
        </w:rPr>
        <w:t xml:space="preserve">» </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2.1.1.Ценности ориентиры на</w:t>
      </w:r>
      <w:r w:rsidR="003F4776" w:rsidRPr="0014553B">
        <w:rPr>
          <w:rFonts w:ascii="Times New Roman" w:hAnsi="Times New Roman"/>
          <w:sz w:val="24"/>
          <w:szCs w:val="24"/>
        </w:rPr>
        <w:t>чального общего образования</w:t>
      </w:r>
      <w:r w:rsidR="005B1D20">
        <w:rPr>
          <w:rFonts w:ascii="Times New Roman" w:hAnsi="Times New Roman"/>
          <w:sz w:val="24"/>
          <w:szCs w:val="24"/>
        </w:rPr>
        <w:t xml:space="preserve">МКОУ </w:t>
      </w:r>
      <w:r w:rsidR="00B13B07">
        <w:rPr>
          <w:rFonts w:ascii="Times New Roman" w:hAnsi="Times New Roman"/>
          <w:sz w:val="24"/>
          <w:szCs w:val="24"/>
        </w:rPr>
        <w:t>«</w:t>
      </w:r>
      <w:r w:rsidR="007E478E">
        <w:rPr>
          <w:rFonts w:ascii="Times New Roman" w:hAnsi="Times New Roman"/>
          <w:sz w:val="24"/>
          <w:szCs w:val="24"/>
        </w:rPr>
        <w:t xml:space="preserve">Буртунайская </w:t>
      </w:r>
      <w:r w:rsidR="00B13B07">
        <w:rPr>
          <w:rFonts w:ascii="Times New Roman" w:hAnsi="Times New Roman"/>
          <w:sz w:val="24"/>
          <w:szCs w:val="24"/>
        </w:rPr>
        <w:t xml:space="preserve"> СОШ » </w:t>
      </w:r>
      <w:r w:rsidR="00B7781A">
        <w:rPr>
          <w:rFonts w:ascii="Times New Roman" w:hAnsi="Times New Roman"/>
          <w:sz w:val="24"/>
          <w:szCs w:val="24"/>
        </w:rPr>
        <w:t>…</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2.1.2.Характеристика универсальных учебных действий при получении начального общего образования </w:t>
      </w:r>
      <w:r w:rsidR="003F4776" w:rsidRPr="0014553B">
        <w:rPr>
          <w:rFonts w:ascii="Times New Roman" w:hAnsi="Times New Roman"/>
          <w:sz w:val="24"/>
          <w:szCs w:val="24"/>
        </w:rPr>
        <w:t>……</w:t>
      </w:r>
      <w:r w:rsidR="00FF12FA">
        <w:rPr>
          <w:rFonts w:ascii="Times New Roman" w:hAnsi="Times New Roman"/>
          <w:sz w:val="24"/>
          <w:szCs w:val="24"/>
        </w:rPr>
        <w:t>………………………………………………………………………</w:t>
      </w:r>
    </w:p>
    <w:p w:rsidR="00DB05A0" w:rsidRPr="0014553B" w:rsidRDefault="00E430A1" w:rsidP="00E72D83">
      <w:pPr>
        <w:spacing w:after="0" w:line="240" w:lineRule="auto"/>
        <w:rPr>
          <w:rFonts w:ascii="Times New Roman" w:hAnsi="Times New Roman"/>
          <w:sz w:val="24"/>
          <w:szCs w:val="24"/>
        </w:rPr>
      </w:pPr>
      <w:r>
        <w:rPr>
          <w:rFonts w:ascii="Times New Roman" w:hAnsi="Times New Roman"/>
          <w:sz w:val="24"/>
          <w:szCs w:val="24"/>
        </w:rPr>
        <w:t>2.1.3</w:t>
      </w:r>
      <w:r w:rsidR="00DB05A0" w:rsidRPr="0014553B">
        <w:rPr>
          <w:rFonts w:ascii="Times New Roman" w:hAnsi="Times New Roman"/>
          <w:sz w:val="24"/>
          <w:szCs w:val="24"/>
        </w:rPr>
        <w:t>. Особенности, основные направления и планируемые результаты учебно-</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исследовательской и проектной деятельности обучающихся в рамках урочной и </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внеурочной деятельности </w:t>
      </w:r>
      <w:r w:rsidR="00202BEA">
        <w:rPr>
          <w:rFonts w:ascii="Times New Roman" w:hAnsi="Times New Roman"/>
          <w:sz w:val="24"/>
          <w:szCs w:val="24"/>
        </w:rPr>
        <w:t>……………………………………………………………………</w:t>
      </w:r>
      <w:r w:rsidRPr="0014553B">
        <w:rPr>
          <w:rFonts w:ascii="Times New Roman" w:hAnsi="Times New Roman"/>
          <w:sz w:val="24"/>
          <w:szCs w:val="24"/>
        </w:rPr>
        <w:tab/>
      </w:r>
    </w:p>
    <w:p w:rsidR="00DB05A0" w:rsidRPr="0014553B" w:rsidRDefault="00E430A1" w:rsidP="00E72D83">
      <w:pPr>
        <w:spacing w:after="0" w:line="240" w:lineRule="auto"/>
        <w:rPr>
          <w:rFonts w:ascii="Times New Roman" w:hAnsi="Times New Roman"/>
          <w:sz w:val="24"/>
          <w:szCs w:val="24"/>
        </w:rPr>
      </w:pPr>
      <w:r>
        <w:rPr>
          <w:rFonts w:ascii="Times New Roman" w:hAnsi="Times New Roman"/>
          <w:sz w:val="24"/>
          <w:szCs w:val="24"/>
        </w:rPr>
        <w:t>2.1.4</w:t>
      </w:r>
      <w:r w:rsidR="00DB05A0" w:rsidRPr="0014553B">
        <w:rPr>
          <w:rFonts w:ascii="Times New Roman" w:hAnsi="Times New Roman"/>
          <w:sz w:val="24"/>
          <w:szCs w:val="24"/>
        </w:rPr>
        <w:t xml:space="preserve">.  Условия, обеспечивающие развитие универсальных учебных действий у </w:t>
      </w:r>
    </w:p>
    <w:p w:rsidR="003F4776"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обучающихся  </w:t>
      </w:r>
      <w:r w:rsidR="00E430A1">
        <w:rPr>
          <w:rFonts w:ascii="Times New Roman" w:hAnsi="Times New Roman"/>
          <w:sz w:val="24"/>
          <w:szCs w:val="24"/>
        </w:rPr>
        <w:t>…</w:t>
      </w:r>
      <w:r w:rsidR="00202BEA">
        <w:rPr>
          <w:rFonts w:ascii="Times New Roman" w:hAnsi="Times New Roman"/>
          <w:sz w:val="24"/>
          <w:szCs w:val="24"/>
        </w:rPr>
        <w:t>………………………………………………………………………………</w:t>
      </w:r>
    </w:p>
    <w:p w:rsidR="00DB05A0" w:rsidRPr="0014553B" w:rsidRDefault="00E430A1" w:rsidP="00E72D83">
      <w:pPr>
        <w:spacing w:after="0" w:line="240" w:lineRule="auto"/>
        <w:rPr>
          <w:rFonts w:ascii="Times New Roman" w:hAnsi="Times New Roman"/>
          <w:sz w:val="24"/>
          <w:szCs w:val="24"/>
        </w:rPr>
      </w:pPr>
      <w:r>
        <w:rPr>
          <w:rFonts w:ascii="Times New Roman" w:hAnsi="Times New Roman"/>
          <w:sz w:val="24"/>
          <w:szCs w:val="24"/>
        </w:rPr>
        <w:t>2.1.5</w:t>
      </w:r>
      <w:r w:rsidR="003F4776" w:rsidRPr="0014553B">
        <w:rPr>
          <w:rFonts w:ascii="Times New Roman" w:hAnsi="Times New Roman"/>
          <w:sz w:val="24"/>
          <w:szCs w:val="24"/>
        </w:rPr>
        <w:t>. Условия</w:t>
      </w:r>
      <w:r w:rsidR="00DB05A0" w:rsidRPr="0014553B">
        <w:rPr>
          <w:rFonts w:ascii="Times New Roman" w:hAnsi="Times New Roman"/>
          <w:sz w:val="24"/>
          <w:szCs w:val="24"/>
        </w:rPr>
        <w:t xml:space="preserve">, обеспечивающие преемственность программы формирования </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у обучающихся универсальных учебных действий при переходе от дошкольного</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к начальному и от начального к основному общему образованию</w:t>
      </w:r>
      <w:r w:rsidR="00202BEA">
        <w:rPr>
          <w:rFonts w:ascii="Times New Roman" w:hAnsi="Times New Roman"/>
          <w:sz w:val="24"/>
          <w:szCs w:val="24"/>
        </w:rPr>
        <w:t>……………………….</w:t>
      </w:r>
    </w:p>
    <w:p w:rsidR="00DB05A0" w:rsidRPr="0014553B" w:rsidRDefault="003D024D" w:rsidP="00E72D83">
      <w:pPr>
        <w:spacing w:after="0" w:line="240" w:lineRule="auto"/>
        <w:rPr>
          <w:rFonts w:ascii="Times New Roman" w:hAnsi="Times New Roman"/>
          <w:sz w:val="24"/>
          <w:szCs w:val="24"/>
        </w:rPr>
      </w:pPr>
      <w:r>
        <w:rPr>
          <w:rFonts w:ascii="Times New Roman" w:hAnsi="Times New Roman"/>
          <w:sz w:val="24"/>
          <w:szCs w:val="24"/>
        </w:rPr>
        <w:t>2.1.6</w:t>
      </w:r>
      <w:r w:rsidR="00DB05A0" w:rsidRPr="0014553B">
        <w:rPr>
          <w:rFonts w:ascii="Times New Roman" w:hAnsi="Times New Roman"/>
          <w:sz w:val="24"/>
          <w:szCs w:val="24"/>
        </w:rPr>
        <w:t xml:space="preserve">. Методики и инструментарий оценки успешности освоения и применения </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обучающимися универсальных учебных действий</w:t>
      </w:r>
      <w:r w:rsidR="00202BEA">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2.2.Программы отдельных учебных предметов, курсов, курсов внеурочной</w:t>
      </w:r>
    </w:p>
    <w:p w:rsidR="00DB05A0" w:rsidRPr="0014553B" w:rsidRDefault="00955CCB" w:rsidP="00E72D83">
      <w:pPr>
        <w:spacing w:after="0" w:line="240" w:lineRule="auto"/>
        <w:rPr>
          <w:rFonts w:ascii="Times New Roman" w:hAnsi="Times New Roman"/>
          <w:sz w:val="24"/>
          <w:szCs w:val="24"/>
        </w:rPr>
      </w:pPr>
      <w:r>
        <w:rPr>
          <w:rFonts w:ascii="Times New Roman" w:hAnsi="Times New Roman"/>
          <w:sz w:val="24"/>
          <w:szCs w:val="24"/>
        </w:rPr>
        <w:t>д</w:t>
      </w:r>
      <w:r w:rsidR="00DB05A0" w:rsidRPr="0014553B">
        <w:rPr>
          <w:rFonts w:ascii="Times New Roman" w:hAnsi="Times New Roman"/>
          <w:sz w:val="24"/>
          <w:szCs w:val="24"/>
        </w:rPr>
        <w:t>еятельности</w:t>
      </w:r>
      <w:r>
        <w:rPr>
          <w:rFonts w:ascii="Times New Roman" w:hAnsi="Times New Roman"/>
          <w:sz w:val="24"/>
          <w:szCs w:val="24"/>
        </w:rPr>
        <w:t>…</w:t>
      </w:r>
      <w:r w:rsidR="003D024D">
        <w:rPr>
          <w:rFonts w:ascii="Times New Roman" w:hAnsi="Times New Roman"/>
          <w:sz w:val="24"/>
          <w:szCs w:val="24"/>
        </w:rPr>
        <w:t>……………………………………………………………………………</w:t>
      </w:r>
      <w:r w:rsidR="004B50ED">
        <w:rPr>
          <w:rFonts w:ascii="Times New Roman" w:hAnsi="Times New Roman"/>
          <w:sz w:val="24"/>
          <w:szCs w:val="24"/>
        </w:rPr>
        <w:t>…</w:t>
      </w:r>
      <w:r w:rsidR="00DB05A0" w:rsidRPr="0014553B">
        <w:rPr>
          <w:rFonts w:ascii="Times New Roman" w:hAnsi="Times New Roman"/>
          <w:sz w:val="24"/>
          <w:szCs w:val="24"/>
        </w:rPr>
        <w:tab/>
      </w:r>
    </w:p>
    <w:p w:rsidR="00DB05A0" w:rsidRPr="0014553B" w:rsidRDefault="00FF12FA" w:rsidP="00E72D83">
      <w:pPr>
        <w:spacing w:after="0" w:line="240" w:lineRule="auto"/>
        <w:rPr>
          <w:rFonts w:ascii="Times New Roman" w:hAnsi="Times New Roman"/>
          <w:sz w:val="24"/>
          <w:szCs w:val="24"/>
        </w:rPr>
      </w:pPr>
      <w:r>
        <w:rPr>
          <w:rFonts w:ascii="Times New Roman" w:hAnsi="Times New Roman"/>
          <w:sz w:val="24"/>
          <w:szCs w:val="24"/>
        </w:rPr>
        <w:t xml:space="preserve">2.2.1.Общие   </w:t>
      </w:r>
      <w:r w:rsidR="00DB05A0" w:rsidRPr="0014553B">
        <w:rPr>
          <w:rFonts w:ascii="Times New Roman" w:hAnsi="Times New Roman"/>
          <w:sz w:val="24"/>
          <w:szCs w:val="24"/>
        </w:rPr>
        <w:t>положения</w:t>
      </w:r>
      <w:r>
        <w:rPr>
          <w:rFonts w:ascii="Times New Roman" w:hAnsi="Times New Roman"/>
          <w:sz w:val="24"/>
          <w:szCs w:val="24"/>
        </w:rPr>
        <w:t>…………………………………………………………………</w:t>
      </w:r>
      <w:r w:rsidR="004B50ED">
        <w:rPr>
          <w:rFonts w:ascii="Times New Roman" w:hAnsi="Times New Roman"/>
          <w:sz w:val="24"/>
          <w:szCs w:val="24"/>
        </w:rPr>
        <w:t>….</w:t>
      </w:r>
      <w:r w:rsidR="00DB05A0"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        Основное содержание учебных предметов</w:t>
      </w:r>
      <w:r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lastRenderedPageBreak/>
        <w:t>2.2.2.Рус</w:t>
      </w:r>
      <w:r w:rsidR="00FF12FA">
        <w:rPr>
          <w:rFonts w:ascii="Times New Roman" w:hAnsi="Times New Roman"/>
          <w:sz w:val="24"/>
          <w:szCs w:val="24"/>
        </w:rPr>
        <w:t>ский язык и литературное чтение…………………………………………………</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2.2.2.1.Русский язык  </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2.2.2.2. Литературное чтение </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17029A" w:rsidP="00E72D83">
      <w:pPr>
        <w:spacing w:after="0" w:line="240" w:lineRule="auto"/>
        <w:rPr>
          <w:rFonts w:ascii="Times New Roman" w:hAnsi="Times New Roman"/>
          <w:sz w:val="24"/>
          <w:szCs w:val="24"/>
        </w:rPr>
      </w:pPr>
      <w:r w:rsidRPr="0014553B">
        <w:rPr>
          <w:rFonts w:ascii="Times New Roman" w:hAnsi="Times New Roman"/>
          <w:sz w:val="24"/>
          <w:szCs w:val="24"/>
        </w:rPr>
        <w:t xml:space="preserve">2.2.3.Родной язык </w:t>
      </w:r>
      <w:r w:rsidR="00DB05A0" w:rsidRPr="0014553B">
        <w:rPr>
          <w:rFonts w:ascii="Times New Roman" w:hAnsi="Times New Roman"/>
          <w:sz w:val="24"/>
          <w:szCs w:val="24"/>
        </w:rPr>
        <w:t>и литературное чтение на родном языке</w:t>
      </w:r>
      <w:r w:rsidR="003D024D">
        <w:rPr>
          <w:rFonts w:ascii="Times New Roman" w:hAnsi="Times New Roman"/>
          <w:sz w:val="24"/>
          <w:szCs w:val="24"/>
        </w:rPr>
        <w:t xml:space="preserve"> (Аварский язык и литература)……</w:t>
      </w:r>
      <w:r w:rsidR="00202BEA">
        <w:rPr>
          <w:rFonts w:ascii="Times New Roman" w:hAnsi="Times New Roman"/>
          <w:sz w:val="24"/>
          <w:szCs w:val="24"/>
        </w:rPr>
        <w:t>………………………………………………………………………………</w:t>
      </w:r>
    </w:p>
    <w:p w:rsidR="00DB05A0" w:rsidRPr="0014553B" w:rsidRDefault="0017029A" w:rsidP="00E72D83">
      <w:pPr>
        <w:spacing w:after="0" w:line="240" w:lineRule="auto"/>
        <w:rPr>
          <w:rFonts w:ascii="Times New Roman" w:hAnsi="Times New Roman"/>
          <w:sz w:val="24"/>
          <w:szCs w:val="24"/>
        </w:rPr>
      </w:pPr>
      <w:r w:rsidRPr="0014553B">
        <w:rPr>
          <w:rFonts w:ascii="Times New Roman" w:hAnsi="Times New Roman"/>
          <w:sz w:val="24"/>
          <w:szCs w:val="24"/>
        </w:rPr>
        <w:t>2.2.</w:t>
      </w:r>
      <w:r w:rsidR="003D024D">
        <w:rPr>
          <w:rFonts w:ascii="Times New Roman" w:hAnsi="Times New Roman"/>
          <w:sz w:val="24"/>
          <w:szCs w:val="24"/>
        </w:rPr>
        <w:t>4</w:t>
      </w:r>
      <w:r w:rsidRPr="0014553B">
        <w:rPr>
          <w:rFonts w:ascii="Times New Roman" w:hAnsi="Times New Roman"/>
          <w:sz w:val="24"/>
          <w:szCs w:val="24"/>
        </w:rPr>
        <w:t>.Иностранный (английский</w:t>
      </w:r>
      <w:r w:rsidR="00DB05A0" w:rsidRPr="0014553B">
        <w:rPr>
          <w:rFonts w:ascii="Times New Roman" w:hAnsi="Times New Roman"/>
          <w:sz w:val="24"/>
          <w:szCs w:val="24"/>
        </w:rPr>
        <w:t xml:space="preserve">) язык </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w:t>
      </w:r>
      <w:r w:rsidR="003D024D">
        <w:rPr>
          <w:rFonts w:ascii="Times New Roman" w:hAnsi="Times New Roman"/>
          <w:sz w:val="24"/>
          <w:szCs w:val="24"/>
        </w:rPr>
        <w:t>5</w:t>
      </w:r>
      <w:r w:rsidRPr="0014553B">
        <w:rPr>
          <w:rFonts w:ascii="Times New Roman" w:hAnsi="Times New Roman"/>
          <w:sz w:val="24"/>
          <w:szCs w:val="24"/>
        </w:rPr>
        <w:t>.Математика</w:t>
      </w:r>
      <w:r w:rsidR="00955CCB">
        <w:rPr>
          <w:rFonts w:ascii="Times New Roman" w:hAnsi="Times New Roman"/>
          <w:sz w:val="24"/>
          <w:szCs w:val="24"/>
        </w:rPr>
        <w:t>……</w:t>
      </w:r>
      <w:r w:rsidR="003D024D">
        <w:rPr>
          <w:rFonts w:ascii="Times New Roman" w:hAnsi="Times New Roman"/>
          <w:sz w:val="24"/>
          <w:szCs w:val="24"/>
        </w:rPr>
        <w:t>…………..…………………………………………………………</w:t>
      </w:r>
      <w:r w:rsidR="004B50ED">
        <w:rPr>
          <w:rFonts w:ascii="Times New Roman" w:hAnsi="Times New Roman"/>
          <w:sz w:val="24"/>
          <w:szCs w:val="24"/>
        </w:rPr>
        <w:t>..</w:t>
      </w:r>
      <w:r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w:t>
      </w:r>
      <w:r w:rsidR="003D024D">
        <w:rPr>
          <w:rFonts w:ascii="Times New Roman" w:hAnsi="Times New Roman"/>
          <w:sz w:val="24"/>
          <w:szCs w:val="24"/>
        </w:rPr>
        <w:t>6</w:t>
      </w:r>
      <w:r w:rsidRPr="0014553B">
        <w:rPr>
          <w:rFonts w:ascii="Times New Roman" w:hAnsi="Times New Roman"/>
          <w:sz w:val="24"/>
          <w:szCs w:val="24"/>
        </w:rPr>
        <w:t>.Окружающий мир</w:t>
      </w:r>
      <w:r w:rsidR="003D024D">
        <w:rPr>
          <w:rFonts w:ascii="Times New Roman" w:hAnsi="Times New Roman"/>
          <w:sz w:val="24"/>
          <w:szCs w:val="24"/>
        </w:rPr>
        <w:t>……………………………………………………………………</w:t>
      </w:r>
      <w:r w:rsidR="004B50ED">
        <w:rPr>
          <w:rFonts w:ascii="Times New Roman" w:hAnsi="Times New Roman"/>
          <w:sz w:val="24"/>
          <w:szCs w:val="24"/>
        </w:rPr>
        <w:t>..</w:t>
      </w:r>
      <w:r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w:t>
      </w:r>
      <w:r w:rsidR="003D024D">
        <w:rPr>
          <w:rFonts w:ascii="Times New Roman" w:hAnsi="Times New Roman"/>
          <w:sz w:val="24"/>
          <w:szCs w:val="24"/>
        </w:rPr>
        <w:t>7</w:t>
      </w:r>
      <w:r w:rsidRPr="0014553B">
        <w:rPr>
          <w:rFonts w:ascii="Times New Roman" w:hAnsi="Times New Roman"/>
          <w:sz w:val="24"/>
          <w:szCs w:val="24"/>
        </w:rPr>
        <w:t>.Основы религиозных культур и светской этики</w:t>
      </w:r>
      <w:r w:rsidR="003D024D">
        <w:rPr>
          <w:rFonts w:ascii="Times New Roman" w:hAnsi="Times New Roman"/>
          <w:sz w:val="24"/>
          <w:szCs w:val="24"/>
        </w:rPr>
        <w:t>…………………………………</w:t>
      </w:r>
      <w:r w:rsidR="004B50ED">
        <w:rPr>
          <w:rFonts w:ascii="Times New Roman" w:hAnsi="Times New Roman"/>
          <w:sz w:val="24"/>
          <w:szCs w:val="24"/>
        </w:rPr>
        <w:t>….</w:t>
      </w:r>
    </w:p>
    <w:p w:rsidR="00DB05A0" w:rsidRPr="0014553B" w:rsidRDefault="003D024D" w:rsidP="00E72D83">
      <w:pPr>
        <w:spacing w:after="0" w:line="240" w:lineRule="auto"/>
        <w:rPr>
          <w:rFonts w:ascii="Times New Roman" w:hAnsi="Times New Roman"/>
          <w:sz w:val="24"/>
          <w:szCs w:val="24"/>
        </w:rPr>
      </w:pPr>
      <w:r>
        <w:rPr>
          <w:rFonts w:ascii="Times New Roman" w:hAnsi="Times New Roman"/>
          <w:sz w:val="24"/>
          <w:szCs w:val="24"/>
        </w:rPr>
        <w:t>2.2.8</w:t>
      </w:r>
      <w:r w:rsidR="00DB05A0" w:rsidRPr="0014553B">
        <w:rPr>
          <w:rFonts w:ascii="Times New Roman" w:hAnsi="Times New Roman"/>
          <w:sz w:val="24"/>
          <w:szCs w:val="24"/>
        </w:rPr>
        <w:t>.Изобразительное искусство</w:t>
      </w:r>
      <w:r w:rsidR="00FF12FA">
        <w:rPr>
          <w:rFonts w:ascii="Times New Roman" w:hAnsi="Times New Roman"/>
          <w:sz w:val="24"/>
          <w:szCs w:val="24"/>
        </w:rPr>
        <w:t>…………………………………………………………</w:t>
      </w:r>
      <w:r w:rsidR="004B50ED">
        <w:rPr>
          <w:rFonts w:ascii="Times New Roman" w:hAnsi="Times New Roman"/>
          <w:sz w:val="24"/>
          <w:szCs w:val="24"/>
        </w:rPr>
        <w:t>..</w:t>
      </w:r>
      <w:r w:rsidR="00DB05A0"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w:t>
      </w:r>
      <w:r w:rsidR="003D024D">
        <w:rPr>
          <w:rFonts w:ascii="Times New Roman" w:hAnsi="Times New Roman"/>
          <w:sz w:val="24"/>
          <w:szCs w:val="24"/>
        </w:rPr>
        <w:t>9</w:t>
      </w:r>
      <w:r w:rsidRPr="0014553B">
        <w:rPr>
          <w:rFonts w:ascii="Times New Roman" w:hAnsi="Times New Roman"/>
          <w:sz w:val="24"/>
          <w:szCs w:val="24"/>
        </w:rPr>
        <w:t xml:space="preserve">.Музыка </w:t>
      </w:r>
      <w:r w:rsidR="00FF12FA">
        <w:rPr>
          <w:rFonts w:ascii="Times New Roman" w:hAnsi="Times New Roman"/>
          <w:sz w:val="24"/>
          <w:szCs w:val="24"/>
        </w:rPr>
        <w:t>.…….</w:t>
      </w:r>
      <w:r w:rsidR="00955CCB">
        <w:rPr>
          <w:rFonts w:ascii="Times New Roman" w:hAnsi="Times New Roman"/>
          <w:sz w:val="24"/>
          <w:szCs w:val="24"/>
        </w:rPr>
        <w:t>………</w:t>
      </w:r>
      <w:r w:rsidR="00FF12FA">
        <w:rPr>
          <w:rFonts w:ascii="Times New Roman" w:hAnsi="Times New Roman"/>
          <w:sz w:val="24"/>
          <w:szCs w:val="24"/>
        </w:rPr>
        <w:t>……</w:t>
      </w:r>
      <w:r w:rsidR="003D024D">
        <w:rPr>
          <w:rFonts w:ascii="Times New Roman" w:hAnsi="Times New Roman"/>
          <w:sz w:val="24"/>
          <w:szCs w:val="24"/>
        </w:rPr>
        <w:t>…………………………………………………………</w:t>
      </w:r>
      <w:r w:rsidR="004B50ED">
        <w:rPr>
          <w:rFonts w:ascii="Times New Roman" w:hAnsi="Times New Roman"/>
          <w:sz w:val="24"/>
          <w:szCs w:val="24"/>
        </w:rPr>
        <w:t>….</w:t>
      </w:r>
      <w:r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2.2.1</w:t>
      </w:r>
      <w:r w:rsidR="003D024D">
        <w:rPr>
          <w:rFonts w:ascii="Times New Roman" w:hAnsi="Times New Roman"/>
          <w:sz w:val="24"/>
          <w:szCs w:val="24"/>
        </w:rPr>
        <w:t>0</w:t>
      </w:r>
      <w:r w:rsidRPr="0014553B">
        <w:rPr>
          <w:rFonts w:ascii="Times New Roman" w:hAnsi="Times New Roman"/>
          <w:sz w:val="24"/>
          <w:szCs w:val="24"/>
        </w:rPr>
        <w:t>.Технология</w:t>
      </w:r>
      <w:r w:rsidR="00955CCB">
        <w:rPr>
          <w:rFonts w:ascii="Times New Roman" w:hAnsi="Times New Roman"/>
          <w:sz w:val="24"/>
          <w:szCs w:val="24"/>
        </w:rPr>
        <w:t>…</w:t>
      </w:r>
      <w:r w:rsidR="00FF12FA">
        <w:rPr>
          <w:rFonts w:ascii="Times New Roman" w:hAnsi="Times New Roman"/>
          <w:sz w:val="24"/>
          <w:szCs w:val="24"/>
        </w:rPr>
        <w:t>……………………………………………………………………</w:t>
      </w:r>
      <w:r w:rsidR="004B50ED">
        <w:rPr>
          <w:rFonts w:ascii="Times New Roman" w:hAnsi="Times New Roman"/>
          <w:sz w:val="24"/>
          <w:szCs w:val="24"/>
        </w:rPr>
        <w:t>……</w:t>
      </w:r>
    </w:p>
    <w:p w:rsidR="00963B51"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2.2.1</w:t>
      </w:r>
      <w:r w:rsidR="003D024D">
        <w:rPr>
          <w:rFonts w:ascii="Times New Roman" w:hAnsi="Times New Roman"/>
          <w:sz w:val="24"/>
          <w:szCs w:val="24"/>
        </w:rPr>
        <w:t>1</w:t>
      </w:r>
      <w:r w:rsidRPr="0014553B">
        <w:rPr>
          <w:rFonts w:ascii="Times New Roman" w:hAnsi="Times New Roman"/>
          <w:sz w:val="24"/>
          <w:szCs w:val="24"/>
        </w:rPr>
        <w:t>.Физическая культура</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147189" w:rsidP="00E72D83">
      <w:pPr>
        <w:spacing w:after="0" w:line="240" w:lineRule="auto"/>
        <w:rPr>
          <w:rFonts w:ascii="Times New Roman" w:hAnsi="Times New Roman"/>
          <w:sz w:val="24"/>
          <w:szCs w:val="24"/>
        </w:rPr>
      </w:pPr>
      <w:r>
        <w:rPr>
          <w:rFonts w:ascii="Times New Roman" w:hAnsi="Times New Roman"/>
          <w:sz w:val="24"/>
          <w:szCs w:val="24"/>
        </w:rPr>
        <w:t>2.2.12. П</w:t>
      </w:r>
      <w:r w:rsidR="00963B51">
        <w:rPr>
          <w:rFonts w:ascii="Times New Roman" w:hAnsi="Times New Roman"/>
          <w:sz w:val="24"/>
          <w:szCs w:val="24"/>
        </w:rPr>
        <w:t>рограммы внеурочной деятельности по направлениям……………………</w:t>
      </w:r>
      <w:r w:rsidR="004B50ED">
        <w:rPr>
          <w:rFonts w:ascii="Times New Roman" w:hAnsi="Times New Roman"/>
          <w:sz w:val="24"/>
          <w:szCs w:val="24"/>
        </w:rPr>
        <w:t>……</w:t>
      </w:r>
      <w:r w:rsidR="00DB05A0"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2.3.Программа духовно-нравственного развития</w:t>
      </w:r>
      <w:r w:rsidR="0017029A" w:rsidRPr="0014553B">
        <w:rPr>
          <w:rFonts w:ascii="Times New Roman" w:hAnsi="Times New Roman"/>
          <w:sz w:val="24"/>
          <w:szCs w:val="24"/>
        </w:rPr>
        <w:t>, воспитания</w:t>
      </w:r>
      <w:r w:rsidRPr="0014553B">
        <w:rPr>
          <w:rFonts w:ascii="Times New Roman" w:hAnsi="Times New Roman"/>
          <w:sz w:val="24"/>
          <w:szCs w:val="24"/>
        </w:rPr>
        <w:t xml:space="preserve"> обучающихся при</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получении начального общего образования</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2.4.Программа формирования экологической культуры, здорового и безопасного</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 образа жизни </w:t>
      </w:r>
      <w:r w:rsidR="005B1D20">
        <w:rPr>
          <w:rFonts w:ascii="Times New Roman" w:hAnsi="Times New Roman"/>
          <w:sz w:val="24"/>
          <w:szCs w:val="24"/>
        </w:rPr>
        <w:t xml:space="preserve">МКОУ </w:t>
      </w:r>
      <w:r w:rsidR="00B13B07">
        <w:rPr>
          <w:rFonts w:ascii="Times New Roman" w:hAnsi="Times New Roman"/>
          <w:sz w:val="24"/>
          <w:szCs w:val="24"/>
        </w:rPr>
        <w:t>«</w:t>
      </w:r>
      <w:r w:rsidR="007E478E">
        <w:rPr>
          <w:rFonts w:ascii="Times New Roman" w:hAnsi="Times New Roman"/>
          <w:sz w:val="24"/>
          <w:szCs w:val="24"/>
        </w:rPr>
        <w:t xml:space="preserve">Буртунайская </w:t>
      </w:r>
      <w:r w:rsidR="00B13B07">
        <w:rPr>
          <w:rFonts w:ascii="Times New Roman" w:hAnsi="Times New Roman"/>
          <w:sz w:val="24"/>
          <w:szCs w:val="24"/>
        </w:rPr>
        <w:t>СОШ »</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2.5.Программа коррекционной работы </w:t>
      </w:r>
      <w:r w:rsidR="005B1D20">
        <w:rPr>
          <w:rFonts w:ascii="Times New Roman" w:hAnsi="Times New Roman"/>
          <w:sz w:val="24"/>
          <w:szCs w:val="24"/>
        </w:rPr>
        <w:t xml:space="preserve">МКОУ </w:t>
      </w:r>
      <w:r w:rsidR="00B13B07">
        <w:rPr>
          <w:rFonts w:ascii="Times New Roman" w:hAnsi="Times New Roman"/>
          <w:sz w:val="24"/>
          <w:szCs w:val="24"/>
        </w:rPr>
        <w:t>«</w:t>
      </w:r>
      <w:r w:rsidR="007E478E">
        <w:rPr>
          <w:rFonts w:ascii="Times New Roman" w:hAnsi="Times New Roman"/>
          <w:sz w:val="24"/>
          <w:szCs w:val="24"/>
        </w:rPr>
        <w:t xml:space="preserve">Буртунайская </w:t>
      </w:r>
      <w:r w:rsidR="00B13B07">
        <w:rPr>
          <w:rFonts w:ascii="Times New Roman" w:hAnsi="Times New Roman"/>
          <w:sz w:val="24"/>
          <w:szCs w:val="24"/>
        </w:rPr>
        <w:t xml:space="preserve"> СОШ »</w:t>
      </w:r>
      <w:r w:rsidR="00FF12FA">
        <w:rPr>
          <w:rFonts w:ascii="Times New Roman" w:hAnsi="Times New Roman"/>
          <w:sz w:val="24"/>
          <w:szCs w:val="24"/>
        </w:rPr>
        <w:t>…………………………………………………………………</w:t>
      </w:r>
      <w:r w:rsidR="004B50ED">
        <w:rPr>
          <w:rFonts w:ascii="Times New Roman" w:hAnsi="Times New Roman"/>
          <w:sz w:val="24"/>
          <w:szCs w:val="24"/>
        </w:rPr>
        <w:t>…..</w:t>
      </w:r>
    </w:p>
    <w:p w:rsidR="00DB05A0" w:rsidRPr="0014553B" w:rsidRDefault="00DB05A0" w:rsidP="00E72D83">
      <w:pPr>
        <w:spacing w:after="0" w:line="240" w:lineRule="auto"/>
        <w:rPr>
          <w:rFonts w:ascii="Times New Roman" w:hAnsi="Times New Roman"/>
          <w:b/>
          <w:sz w:val="24"/>
          <w:szCs w:val="24"/>
        </w:rPr>
      </w:pPr>
      <w:r w:rsidRPr="0014553B">
        <w:rPr>
          <w:rFonts w:ascii="Times New Roman" w:hAnsi="Times New Roman"/>
          <w:b/>
          <w:sz w:val="24"/>
          <w:szCs w:val="24"/>
        </w:rPr>
        <w:t xml:space="preserve">3.Организационный раздел                                                                                                    </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3.1.Учебный план начального общего образования</w:t>
      </w:r>
      <w:r w:rsidR="005B1D20">
        <w:rPr>
          <w:rFonts w:ascii="Times New Roman" w:hAnsi="Times New Roman"/>
          <w:sz w:val="24"/>
          <w:szCs w:val="24"/>
        </w:rPr>
        <w:t xml:space="preserve">МКОУ </w:t>
      </w:r>
      <w:r w:rsidR="00B13B07">
        <w:rPr>
          <w:rFonts w:ascii="Times New Roman" w:hAnsi="Times New Roman"/>
          <w:sz w:val="24"/>
          <w:szCs w:val="24"/>
        </w:rPr>
        <w:t>«</w:t>
      </w:r>
      <w:r w:rsidR="007E478E">
        <w:rPr>
          <w:rFonts w:ascii="Times New Roman" w:hAnsi="Times New Roman"/>
          <w:sz w:val="24"/>
          <w:szCs w:val="24"/>
        </w:rPr>
        <w:t>Буртунайская СОШ</w:t>
      </w:r>
      <w:r w:rsidR="00B13B07">
        <w:rPr>
          <w:rFonts w:ascii="Times New Roman" w:hAnsi="Times New Roman"/>
          <w:sz w:val="24"/>
          <w:szCs w:val="24"/>
        </w:rPr>
        <w:t xml:space="preserve">» </w:t>
      </w:r>
      <w:r w:rsidR="00D82EB8">
        <w:rPr>
          <w:rFonts w:ascii="Times New Roman" w:hAnsi="Times New Roman"/>
          <w:sz w:val="24"/>
          <w:szCs w:val="24"/>
        </w:rPr>
        <w:t xml:space="preserve"> на 2019-2020</w:t>
      </w:r>
      <w:r w:rsidR="00CD467D" w:rsidRPr="0014553B">
        <w:rPr>
          <w:rFonts w:ascii="Times New Roman" w:hAnsi="Times New Roman"/>
          <w:sz w:val="24"/>
          <w:szCs w:val="24"/>
        </w:rPr>
        <w:t xml:space="preserve"> учебный год</w:t>
      </w:r>
      <w:r w:rsidR="00FF12FA">
        <w:rPr>
          <w:rFonts w:ascii="Times New Roman" w:hAnsi="Times New Roman"/>
          <w:sz w:val="24"/>
          <w:szCs w:val="24"/>
        </w:rPr>
        <w:t>…………………………</w:t>
      </w:r>
      <w:r w:rsidR="009365DD">
        <w:rPr>
          <w:rFonts w:ascii="Times New Roman" w:hAnsi="Times New Roman"/>
          <w:sz w:val="24"/>
          <w:szCs w:val="24"/>
        </w:rPr>
        <w:t>…………</w:t>
      </w:r>
      <w:r w:rsidR="004B50ED">
        <w:rPr>
          <w:rFonts w:ascii="Times New Roman" w:hAnsi="Times New Roman"/>
          <w:sz w:val="24"/>
          <w:szCs w:val="24"/>
        </w:rPr>
        <w:t>...</w:t>
      </w:r>
      <w:r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3.2</w:t>
      </w:r>
      <w:r w:rsidR="0017029A" w:rsidRPr="0014553B">
        <w:rPr>
          <w:rFonts w:ascii="Times New Roman" w:hAnsi="Times New Roman"/>
          <w:sz w:val="24"/>
          <w:szCs w:val="24"/>
        </w:rPr>
        <w:t xml:space="preserve">. </w:t>
      </w:r>
      <w:r w:rsidR="009365DD">
        <w:rPr>
          <w:rFonts w:ascii="Times New Roman" w:hAnsi="Times New Roman"/>
          <w:sz w:val="24"/>
          <w:szCs w:val="24"/>
        </w:rPr>
        <w:t xml:space="preserve">Годовой </w:t>
      </w:r>
      <w:r w:rsidR="0017029A" w:rsidRPr="0014553B">
        <w:rPr>
          <w:rFonts w:ascii="Times New Roman" w:hAnsi="Times New Roman"/>
          <w:sz w:val="24"/>
          <w:szCs w:val="24"/>
        </w:rPr>
        <w:t>календарный учебный график</w:t>
      </w:r>
      <w:r w:rsidR="004B0768">
        <w:rPr>
          <w:rFonts w:ascii="Times New Roman" w:hAnsi="Times New Roman"/>
          <w:sz w:val="24"/>
          <w:szCs w:val="24"/>
        </w:rPr>
        <w:t xml:space="preserve"> </w:t>
      </w:r>
      <w:r w:rsidR="005B1D20">
        <w:rPr>
          <w:rFonts w:ascii="Times New Roman" w:hAnsi="Times New Roman"/>
          <w:sz w:val="24"/>
          <w:szCs w:val="24"/>
        </w:rPr>
        <w:t xml:space="preserve">МКОУ </w:t>
      </w:r>
      <w:r w:rsidR="00B13B07">
        <w:rPr>
          <w:rFonts w:ascii="Times New Roman" w:hAnsi="Times New Roman"/>
          <w:sz w:val="24"/>
          <w:szCs w:val="24"/>
        </w:rPr>
        <w:t>«</w:t>
      </w:r>
      <w:r w:rsidR="007E478E">
        <w:rPr>
          <w:rFonts w:ascii="Times New Roman" w:hAnsi="Times New Roman"/>
          <w:sz w:val="24"/>
          <w:szCs w:val="24"/>
        </w:rPr>
        <w:t>Буртунайская СОШ</w:t>
      </w:r>
      <w:r w:rsidR="00B13B07">
        <w:rPr>
          <w:rFonts w:ascii="Times New Roman" w:hAnsi="Times New Roman"/>
          <w:sz w:val="24"/>
          <w:szCs w:val="24"/>
        </w:rPr>
        <w:t xml:space="preserve">» </w:t>
      </w:r>
      <w:r w:rsidR="00D82EB8">
        <w:rPr>
          <w:rFonts w:ascii="Times New Roman" w:hAnsi="Times New Roman"/>
          <w:sz w:val="24"/>
          <w:szCs w:val="24"/>
        </w:rPr>
        <w:t>на 2019-2020</w:t>
      </w:r>
      <w:r w:rsidR="00CD467D" w:rsidRPr="0014553B">
        <w:rPr>
          <w:rFonts w:ascii="Times New Roman" w:hAnsi="Times New Roman"/>
          <w:sz w:val="24"/>
          <w:szCs w:val="24"/>
        </w:rPr>
        <w:t xml:space="preserve"> учебный год</w:t>
      </w:r>
      <w:r w:rsidR="00FF12FA">
        <w:rPr>
          <w:rFonts w:ascii="Times New Roman" w:hAnsi="Times New Roman"/>
          <w:sz w:val="24"/>
          <w:szCs w:val="24"/>
        </w:rPr>
        <w:t>……………………</w:t>
      </w:r>
      <w:r w:rsidR="009365DD">
        <w:rPr>
          <w:rFonts w:ascii="Times New Roman" w:hAnsi="Times New Roman"/>
          <w:sz w:val="24"/>
          <w:szCs w:val="24"/>
        </w:rPr>
        <w:t>…</w:t>
      </w:r>
      <w:r w:rsidR="00202BEA">
        <w:rPr>
          <w:rFonts w:ascii="Times New Roman" w:hAnsi="Times New Roman"/>
          <w:sz w:val="24"/>
          <w:szCs w:val="24"/>
        </w:rPr>
        <w:t>……………</w:t>
      </w:r>
      <w:r w:rsidR="00CD467D" w:rsidRPr="0014553B">
        <w:rPr>
          <w:rFonts w:ascii="Times New Roman" w:hAnsi="Times New Roman"/>
          <w:sz w:val="24"/>
          <w:szCs w:val="24"/>
        </w:rPr>
        <w:tab/>
      </w:r>
    </w:p>
    <w:p w:rsidR="00DB05A0" w:rsidRPr="0014553B" w:rsidRDefault="0017029A" w:rsidP="00E72D83">
      <w:pPr>
        <w:spacing w:after="0" w:line="240" w:lineRule="auto"/>
        <w:rPr>
          <w:rFonts w:ascii="Times New Roman" w:hAnsi="Times New Roman"/>
          <w:sz w:val="24"/>
          <w:szCs w:val="24"/>
        </w:rPr>
      </w:pPr>
      <w:r w:rsidRPr="0014553B">
        <w:rPr>
          <w:rFonts w:ascii="Times New Roman" w:hAnsi="Times New Roman"/>
          <w:sz w:val="24"/>
          <w:szCs w:val="24"/>
        </w:rPr>
        <w:t>3.3</w:t>
      </w:r>
      <w:r w:rsidR="00DB05A0" w:rsidRPr="0014553B">
        <w:rPr>
          <w:rFonts w:ascii="Times New Roman" w:hAnsi="Times New Roman"/>
          <w:sz w:val="24"/>
          <w:szCs w:val="24"/>
        </w:rPr>
        <w:t>.Система условий реализации основной образовательной программы</w:t>
      </w:r>
      <w:r w:rsidR="004B0768">
        <w:rPr>
          <w:rFonts w:ascii="Times New Roman" w:hAnsi="Times New Roman"/>
          <w:sz w:val="24"/>
          <w:szCs w:val="24"/>
        </w:rPr>
        <w:t xml:space="preserve"> </w:t>
      </w:r>
      <w:r w:rsidR="00452327" w:rsidRPr="0014553B">
        <w:rPr>
          <w:rFonts w:ascii="Times New Roman" w:hAnsi="Times New Roman"/>
          <w:sz w:val="24"/>
          <w:szCs w:val="24"/>
        </w:rPr>
        <w:t xml:space="preserve">в </w:t>
      </w:r>
      <w:r w:rsidR="005B1D20">
        <w:rPr>
          <w:rFonts w:ascii="Times New Roman" w:hAnsi="Times New Roman"/>
          <w:sz w:val="24"/>
          <w:szCs w:val="24"/>
        </w:rPr>
        <w:t xml:space="preserve">МКОУ </w:t>
      </w:r>
      <w:r w:rsidR="00B13B07">
        <w:rPr>
          <w:rFonts w:ascii="Times New Roman" w:hAnsi="Times New Roman"/>
          <w:sz w:val="24"/>
          <w:szCs w:val="24"/>
        </w:rPr>
        <w:t>«</w:t>
      </w:r>
      <w:r w:rsidR="007E478E">
        <w:rPr>
          <w:rFonts w:ascii="Times New Roman" w:hAnsi="Times New Roman"/>
          <w:sz w:val="24"/>
          <w:szCs w:val="24"/>
        </w:rPr>
        <w:t>Буртунайская</w:t>
      </w:r>
      <w:r w:rsidR="00B13B07">
        <w:rPr>
          <w:rFonts w:ascii="Times New Roman" w:hAnsi="Times New Roman"/>
          <w:sz w:val="24"/>
          <w:szCs w:val="24"/>
        </w:rPr>
        <w:t xml:space="preserve"> СОШ » </w:t>
      </w:r>
      <w:r w:rsidRPr="0014553B">
        <w:rPr>
          <w:rFonts w:ascii="Times New Roman" w:hAnsi="Times New Roman"/>
          <w:sz w:val="24"/>
          <w:szCs w:val="24"/>
        </w:rPr>
        <w:t>в соответствии с требованиями ФГОС</w:t>
      </w:r>
      <w:r w:rsidR="00E74FBE">
        <w:rPr>
          <w:rFonts w:ascii="Times New Roman" w:hAnsi="Times New Roman"/>
          <w:sz w:val="24"/>
          <w:szCs w:val="24"/>
        </w:rPr>
        <w:t>.</w:t>
      </w:r>
      <w:r w:rsidR="00955CCB">
        <w:rPr>
          <w:rFonts w:ascii="Times New Roman" w:hAnsi="Times New Roman"/>
          <w:sz w:val="24"/>
          <w:szCs w:val="24"/>
        </w:rPr>
        <w:t>……………………</w:t>
      </w:r>
      <w:r w:rsidR="009A5F96">
        <w:rPr>
          <w:rFonts w:ascii="Times New Roman" w:hAnsi="Times New Roman"/>
          <w:sz w:val="24"/>
          <w:szCs w:val="24"/>
        </w:rPr>
        <w:t>………………………………………………………………</w:t>
      </w:r>
    </w:p>
    <w:p w:rsidR="00DB05A0" w:rsidRPr="0014553B" w:rsidRDefault="00DB05A0" w:rsidP="00E72D83">
      <w:pPr>
        <w:spacing w:after="0" w:line="240" w:lineRule="auto"/>
        <w:rPr>
          <w:rFonts w:ascii="Times New Roman" w:hAnsi="Times New Roman"/>
          <w:sz w:val="24"/>
          <w:szCs w:val="24"/>
        </w:rPr>
      </w:pPr>
      <w:bookmarkStart w:id="0" w:name="bookmark1"/>
    </w:p>
    <w:p w:rsidR="00B617CB" w:rsidRDefault="00B617CB" w:rsidP="00E72D83">
      <w:pPr>
        <w:spacing w:after="0" w:line="240" w:lineRule="auto"/>
        <w:rPr>
          <w:rFonts w:ascii="Times New Roman" w:hAnsi="Times New Roman"/>
          <w:sz w:val="24"/>
          <w:szCs w:val="24"/>
        </w:rPr>
      </w:pPr>
    </w:p>
    <w:p w:rsidR="00773D76" w:rsidRPr="0014553B" w:rsidRDefault="00773D76" w:rsidP="00E72D83">
      <w:pPr>
        <w:spacing w:after="0" w:line="240" w:lineRule="auto"/>
        <w:rPr>
          <w:rFonts w:ascii="Times New Roman" w:hAnsi="Times New Roman"/>
          <w:sz w:val="24"/>
          <w:szCs w:val="24"/>
        </w:rPr>
      </w:pPr>
      <w:r w:rsidRPr="0014553B">
        <w:rPr>
          <w:rFonts w:ascii="Times New Roman" w:hAnsi="Times New Roman"/>
          <w:sz w:val="24"/>
          <w:szCs w:val="24"/>
        </w:rPr>
        <w:br w:type="page"/>
      </w:r>
    </w:p>
    <w:bookmarkEnd w:id="0"/>
    <w:p w:rsidR="00B617CB" w:rsidRPr="002C50B9" w:rsidRDefault="002C50B9" w:rsidP="00B61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top"/>
        <w:rPr>
          <w:rFonts w:ascii="Times New Roman" w:hAnsi="Times New Roman"/>
          <w:b/>
        </w:rPr>
      </w:pPr>
      <w:r w:rsidRPr="002C50B9">
        <w:rPr>
          <w:rFonts w:ascii="Times New Roman" w:hAnsi="Times New Roman"/>
          <w:b/>
        </w:rPr>
        <w:lastRenderedPageBreak/>
        <w:t xml:space="preserve">ОБЩИЕ ПОЛОЖЕНИЯ </w:t>
      </w:r>
    </w:p>
    <w:p w:rsidR="00B617CB" w:rsidRPr="00421C90" w:rsidRDefault="00B617CB" w:rsidP="00B617CB">
      <w:pPr>
        <w:pStyle w:val="af2"/>
        <w:rPr>
          <w:rFonts w:ascii="Times New Roman" w:hAnsi="Times New Roman"/>
          <w:sz w:val="24"/>
          <w:szCs w:val="24"/>
        </w:rPr>
      </w:pPr>
    </w:p>
    <w:p w:rsidR="00B617CB" w:rsidRPr="00421C90" w:rsidRDefault="00B617CB" w:rsidP="00F16F46">
      <w:pPr>
        <w:pStyle w:val="af2"/>
        <w:ind w:firstLine="708"/>
        <w:rPr>
          <w:rStyle w:val="2d"/>
          <w:rFonts w:eastAsia="Verdana"/>
          <w:sz w:val="24"/>
          <w:szCs w:val="24"/>
        </w:rPr>
      </w:pPr>
      <w:r w:rsidRPr="00421C90">
        <w:rPr>
          <w:rStyle w:val="2d"/>
          <w:rFonts w:eastAsia="Verdana"/>
          <w:sz w:val="24"/>
          <w:szCs w:val="24"/>
        </w:rPr>
        <w:t xml:space="preserve">Основная образовательная программа начального общего образования </w:t>
      </w:r>
      <w:r>
        <w:rPr>
          <w:rStyle w:val="2d"/>
          <w:rFonts w:eastAsia="Verdana"/>
          <w:sz w:val="24"/>
          <w:szCs w:val="24"/>
        </w:rPr>
        <w:t xml:space="preserve">(далее Программа) </w:t>
      </w:r>
      <w:r w:rsidRPr="00421C90">
        <w:rPr>
          <w:rFonts w:ascii="Times New Roman" w:hAnsi="Times New Roman"/>
          <w:sz w:val="24"/>
          <w:szCs w:val="24"/>
        </w:rPr>
        <w:t>муниципального казенного образовательного учреждения «</w:t>
      </w:r>
      <w:r w:rsidR="007E478E">
        <w:rPr>
          <w:rFonts w:ascii="Times New Roman" w:hAnsi="Times New Roman"/>
          <w:sz w:val="24"/>
          <w:szCs w:val="24"/>
        </w:rPr>
        <w:t>Буртунайская СОШ</w:t>
      </w:r>
      <w:r w:rsidR="005574D6">
        <w:rPr>
          <w:rFonts w:ascii="Times New Roman" w:hAnsi="Times New Roman"/>
          <w:sz w:val="24"/>
          <w:szCs w:val="24"/>
        </w:rPr>
        <w:t xml:space="preserve">» </w:t>
      </w:r>
      <w:r w:rsidRPr="00421C90">
        <w:rPr>
          <w:rFonts w:ascii="Times New Roman" w:hAnsi="Times New Roman"/>
          <w:sz w:val="24"/>
          <w:szCs w:val="24"/>
        </w:rPr>
        <w:t xml:space="preserve">Республики Дагестан (далее </w:t>
      </w:r>
      <w:r>
        <w:rPr>
          <w:rFonts w:ascii="Times New Roman" w:hAnsi="Times New Roman"/>
          <w:sz w:val="24"/>
          <w:szCs w:val="24"/>
        </w:rPr>
        <w:t>–</w:t>
      </w:r>
      <w:r w:rsidRPr="00421C90">
        <w:rPr>
          <w:rFonts w:ascii="Times New Roman" w:hAnsi="Times New Roman"/>
          <w:sz w:val="24"/>
          <w:szCs w:val="24"/>
        </w:rPr>
        <w:t> </w:t>
      </w:r>
      <w:r w:rsidR="007E478E">
        <w:rPr>
          <w:rFonts w:ascii="Times New Roman" w:hAnsi="Times New Roman"/>
          <w:sz w:val="24"/>
          <w:szCs w:val="24"/>
        </w:rPr>
        <w:t>Буртунайская</w:t>
      </w:r>
      <w:r>
        <w:rPr>
          <w:rFonts w:ascii="Times New Roman" w:hAnsi="Times New Roman"/>
          <w:sz w:val="24"/>
          <w:szCs w:val="24"/>
        </w:rPr>
        <w:t xml:space="preserve">СОШ) </w:t>
      </w:r>
      <w:r w:rsidRPr="00421C90">
        <w:rPr>
          <w:rStyle w:val="2d"/>
          <w:rFonts w:eastAsia="Verdana"/>
          <w:sz w:val="24"/>
          <w:szCs w:val="24"/>
        </w:rPr>
        <w:t xml:space="preserve">разработана: </w:t>
      </w:r>
    </w:p>
    <w:p w:rsidR="00B617CB" w:rsidRPr="00421C90" w:rsidRDefault="00B617CB" w:rsidP="00F16F46">
      <w:pPr>
        <w:pStyle w:val="af2"/>
        <w:rPr>
          <w:rStyle w:val="2d"/>
          <w:rFonts w:eastAsia="Verdana"/>
          <w:sz w:val="24"/>
          <w:szCs w:val="24"/>
        </w:rPr>
      </w:pPr>
      <w:r w:rsidRPr="00421C90">
        <w:rPr>
          <w:rStyle w:val="2d"/>
          <w:rFonts w:eastAsia="Verdana"/>
          <w:sz w:val="24"/>
          <w:szCs w:val="24"/>
        </w:rPr>
        <w:t xml:space="preserve">-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Федерального закона "Об образовании в Российской Федерации"), </w:t>
      </w:r>
      <w:r w:rsidRPr="00421C90">
        <w:rPr>
          <w:rFonts w:ascii="Times New Roman" w:hAnsi="Times New Roman"/>
          <w:sz w:val="24"/>
          <w:szCs w:val="24"/>
        </w:rPr>
        <w:t xml:space="preserve"> 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p>
    <w:p w:rsidR="00B617CB" w:rsidRPr="00421C90" w:rsidRDefault="00B617CB" w:rsidP="00F16F46">
      <w:pPr>
        <w:pStyle w:val="af2"/>
        <w:rPr>
          <w:rFonts w:ascii="Times New Roman" w:hAnsi="Times New Roman"/>
          <w:sz w:val="24"/>
          <w:szCs w:val="24"/>
        </w:rPr>
      </w:pPr>
      <w:r w:rsidRPr="00421C90">
        <w:rPr>
          <w:rFonts w:ascii="Times New Roman" w:hAnsi="Times New Roman"/>
          <w:sz w:val="24"/>
          <w:szCs w:val="24"/>
        </w:rPr>
        <w:t>- 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rsidR="00B617CB" w:rsidRDefault="00B617CB" w:rsidP="00F16F46">
      <w:pPr>
        <w:spacing w:after="0" w:line="240" w:lineRule="auto"/>
        <w:rPr>
          <w:rFonts w:ascii="Times New Roman" w:hAnsi="Times New Roman"/>
          <w:sz w:val="24"/>
          <w:szCs w:val="24"/>
        </w:rPr>
      </w:pPr>
      <w:r w:rsidRPr="00421C90">
        <w:rPr>
          <w:rFonts w:ascii="Times New Roman" w:hAnsi="Times New Roman"/>
          <w:b/>
          <w:sz w:val="24"/>
          <w:szCs w:val="24"/>
        </w:rPr>
        <w:t>-</w:t>
      </w:r>
      <w:r w:rsidRPr="00421C90">
        <w:rPr>
          <w:rFonts w:ascii="Times New Roman" w:eastAsia="Arial Unicode MS" w:hAnsi="Times New Roman"/>
          <w:iCs/>
          <w:color w:val="000000"/>
          <w:sz w:val="24"/>
          <w:szCs w:val="24"/>
          <w:lang w:eastAsia="ru-RU"/>
        </w:rPr>
        <w:t>с</w:t>
      </w:r>
      <w:r w:rsidRPr="00421C90">
        <w:rPr>
          <w:rFonts w:ascii="Times New Roman" w:hAnsi="Times New Roman"/>
          <w:sz w:val="24"/>
          <w:szCs w:val="24"/>
        </w:rPr>
        <w:t xml:space="preserve"> учётом типа данного общеобразовательного учреждения, а также образовательных особенностей и запросов участников образовательных отношений.</w:t>
      </w:r>
    </w:p>
    <w:p w:rsidR="00B617CB" w:rsidRPr="00D63FC9" w:rsidRDefault="00B617CB" w:rsidP="00F16F46">
      <w:pPr>
        <w:spacing w:after="0" w:line="240" w:lineRule="auto"/>
        <w:rPr>
          <w:rFonts w:ascii="Times New Roman" w:hAnsi="Times New Roman"/>
          <w:sz w:val="24"/>
          <w:szCs w:val="24"/>
        </w:rPr>
      </w:pPr>
      <w:r w:rsidRPr="00D63FC9">
        <w:rPr>
          <w:rFonts w:ascii="Times New Roman" w:eastAsia="Times New Roman" w:hAnsi="Times New Roman"/>
          <w:spacing w:val="2"/>
          <w:sz w:val="24"/>
          <w:szCs w:val="24"/>
          <w:lang w:eastAsia="ru-RU"/>
        </w:rPr>
        <w:t xml:space="preserve">-с учетом региональных, национальных и этнокультурных </w:t>
      </w:r>
      <w:r>
        <w:rPr>
          <w:rFonts w:ascii="Times New Roman" w:eastAsia="Times New Roman" w:hAnsi="Times New Roman"/>
          <w:spacing w:val="2"/>
          <w:sz w:val="24"/>
          <w:szCs w:val="24"/>
          <w:lang w:eastAsia="ru-RU"/>
        </w:rPr>
        <w:t xml:space="preserve">особенностей народов Российской </w:t>
      </w:r>
      <w:r w:rsidRPr="00D63FC9">
        <w:rPr>
          <w:rFonts w:ascii="Times New Roman" w:eastAsia="Times New Roman" w:hAnsi="Times New Roman"/>
          <w:spacing w:val="2"/>
          <w:sz w:val="24"/>
          <w:szCs w:val="24"/>
          <w:lang w:eastAsia="ru-RU"/>
        </w:rPr>
        <w:t>Федерации.</w:t>
      </w:r>
    </w:p>
    <w:p w:rsidR="00B617CB" w:rsidRPr="00421C90" w:rsidRDefault="00B617CB" w:rsidP="00F16F46">
      <w:pPr>
        <w:spacing w:after="0" w:line="240" w:lineRule="auto"/>
        <w:ind w:firstLine="709"/>
        <w:rPr>
          <w:rFonts w:ascii="Times New Roman" w:hAnsi="Times New Roman"/>
          <w:sz w:val="24"/>
          <w:szCs w:val="24"/>
        </w:rPr>
      </w:pPr>
      <w:r>
        <w:rPr>
          <w:rFonts w:ascii="Times New Roman" w:hAnsi="Times New Roman"/>
          <w:sz w:val="24"/>
          <w:szCs w:val="24"/>
        </w:rPr>
        <w:t>П</w:t>
      </w:r>
      <w:r w:rsidRPr="00421C90">
        <w:rPr>
          <w:rFonts w:ascii="Times New Roman" w:hAnsi="Times New Roman"/>
          <w:sz w:val="24"/>
          <w:szCs w:val="24"/>
        </w:rPr>
        <w:t>рограмм</w:t>
      </w:r>
      <w:r>
        <w:rPr>
          <w:rFonts w:ascii="Times New Roman" w:hAnsi="Times New Roman"/>
          <w:sz w:val="24"/>
          <w:szCs w:val="24"/>
        </w:rPr>
        <w:t>а</w:t>
      </w:r>
      <w:r w:rsidR="009A5F96">
        <w:rPr>
          <w:rFonts w:ascii="Times New Roman" w:hAnsi="Times New Roman"/>
          <w:sz w:val="24"/>
          <w:szCs w:val="24"/>
        </w:rPr>
        <w:t xml:space="preserve"> </w:t>
      </w:r>
      <w:r w:rsidR="00C97F06">
        <w:rPr>
          <w:rFonts w:ascii="Times New Roman" w:hAnsi="Times New Roman"/>
          <w:sz w:val="24"/>
          <w:szCs w:val="24"/>
        </w:rPr>
        <w:t>Буртунайской</w:t>
      </w:r>
      <w:r w:rsidRPr="00421C90">
        <w:rPr>
          <w:rFonts w:ascii="Times New Roman" w:hAnsi="Times New Roman"/>
          <w:sz w:val="24"/>
          <w:szCs w:val="24"/>
        </w:rPr>
        <w:t xml:space="preserve">СОШ </w:t>
      </w:r>
      <w:r>
        <w:rPr>
          <w:rFonts w:ascii="Times New Roman" w:hAnsi="Times New Roman"/>
          <w:sz w:val="24"/>
          <w:szCs w:val="24"/>
        </w:rPr>
        <w:t>разработана самостоятельно</w:t>
      </w:r>
      <w:r w:rsidRPr="00421C90">
        <w:rPr>
          <w:rFonts w:ascii="Times New Roman" w:hAnsi="Times New Roman"/>
          <w:sz w:val="24"/>
          <w:szCs w:val="24"/>
        </w:rPr>
        <w:t xml:space="preserve"> с привлечением </w:t>
      </w:r>
      <w:r>
        <w:rPr>
          <w:rFonts w:ascii="Times New Roman" w:hAnsi="Times New Roman"/>
          <w:sz w:val="24"/>
          <w:szCs w:val="24"/>
        </w:rPr>
        <w:t>коллегиальных органов управления образовательной организации</w:t>
      </w:r>
      <w:r w:rsidRPr="00421C90">
        <w:rPr>
          <w:rFonts w:ascii="Times New Roman" w:hAnsi="Times New Roman"/>
          <w:sz w:val="24"/>
          <w:szCs w:val="24"/>
        </w:rPr>
        <w:t>.</w:t>
      </w:r>
    </w:p>
    <w:p w:rsidR="00B617CB" w:rsidRPr="00421C90" w:rsidRDefault="00B617CB" w:rsidP="00F16F46">
      <w:pPr>
        <w:shd w:val="clear" w:color="auto" w:fill="FFFFFF"/>
        <w:spacing w:after="0" w:line="240" w:lineRule="auto"/>
        <w:ind w:firstLine="708"/>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Программа </w:t>
      </w:r>
      <w:r w:rsidR="00C97F06">
        <w:rPr>
          <w:rFonts w:ascii="Times New Roman" w:hAnsi="Times New Roman"/>
          <w:sz w:val="24"/>
          <w:szCs w:val="24"/>
        </w:rPr>
        <w:t>Буртунайской</w:t>
      </w:r>
      <w:r>
        <w:rPr>
          <w:rFonts w:ascii="Times New Roman" w:eastAsia="Times New Roman" w:hAnsi="Times New Roman"/>
          <w:spacing w:val="2"/>
          <w:sz w:val="24"/>
          <w:szCs w:val="24"/>
          <w:lang w:eastAsia="ru-RU"/>
        </w:rPr>
        <w:t xml:space="preserve"> СОШ</w:t>
      </w:r>
      <w:r w:rsidRPr="00421C90">
        <w:rPr>
          <w:rFonts w:ascii="Times New Roman" w:eastAsia="Times New Roman" w:hAnsi="Times New Roman"/>
          <w:spacing w:val="2"/>
          <w:sz w:val="24"/>
          <w:szCs w:val="24"/>
          <w:lang w:eastAsia="ru-RU"/>
        </w:rPr>
        <w:t xml:space="preserve"> определяет содержание и организацию образовательной деятельности при получении начального общего образования</w:t>
      </w:r>
      <w:r>
        <w:rPr>
          <w:rFonts w:ascii="Times New Roman" w:eastAsia="Times New Roman" w:hAnsi="Times New Roman"/>
          <w:spacing w:val="2"/>
          <w:sz w:val="24"/>
          <w:szCs w:val="24"/>
          <w:lang w:eastAsia="ru-RU"/>
        </w:rPr>
        <w:t>,  н</w:t>
      </w:r>
      <w:r w:rsidRPr="00421C90">
        <w:rPr>
          <w:rFonts w:ascii="Times New Roman" w:eastAsia="Times New Roman" w:hAnsi="Times New Roman"/>
          <w:spacing w:val="2"/>
          <w:sz w:val="24"/>
          <w:szCs w:val="24"/>
          <w:lang w:eastAsia="ru-RU"/>
        </w:rPr>
        <w:t>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617CB" w:rsidRPr="00AA1B66" w:rsidRDefault="00B617CB" w:rsidP="00F16F46">
      <w:pPr>
        <w:shd w:val="clear" w:color="auto" w:fill="FFFFFF"/>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Программа</w:t>
      </w:r>
      <w:r w:rsidR="009A5F96">
        <w:rPr>
          <w:rFonts w:ascii="Times New Roman" w:eastAsia="Times New Roman" w:hAnsi="Times New Roman"/>
          <w:spacing w:val="2"/>
          <w:sz w:val="24"/>
          <w:szCs w:val="24"/>
          <w:lang w:eastAsia="ru-RU"/>
        </w:rPr>
        <w:t xml:space="preserve"> </w:t>
      </w:r>
      <w:r w:rsidR="00C97F06">
        <w:rPr>
          <w:rFonts w:ascii="Times New Roman" w:hAnsi="Times New Roman"/>
          <w:sz w:val="24"/>
          <w:szCs w:val="24"/>
        </w:rPr>
        <w:t>Буртунайской</w:t>
      </w:r>
      <w:r w:rsidR="009A5F96">
        <w:rPr>
          <w:rFonts w:ascii="Times New Roman" w:hAnsi="Times New Roman"/>
          <w:sz w:val="24"/>
          <w:szCs w:val="24"/>
        </w:rPr>
        <w:t xml:space="preserve"> </w:t>
      </w:r>
      <w:r w:rsidRPr="00421C90">
        <w:rPr>
          <w:rFonts w:ascii="Times New Roman" w:eastAsia="Times New Roman" w:hAnsi="Times New Roman"/>
          <w:spacing w:val="2"/>
          <w:sz w:val="24"/>
          <w:szCs w:val="24"/>
          <w:lang w:eastAsia="ru-RU"/>
        </w:rPr>
        <w:t>СОШ содержит обязательную часть и часть, формируемую участниками образовательных отношений.Обязательная часть ООП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r w:rsidRPr="00421C90">
        <w:rPr>
          <w:rFonts w:ascii="Times New Roman" w:eastAsia="Times New Roman" w:hAnsi="Times New Roman"/>
          <w:color w:val="2D2D2D"/>
          <w:spacing w:val="2"/>
          <w:sz w:val="24"/>
          <w:szCs w:val="24"/>
          <w:lang w:eastAsia="ru-RU"/>
        </w:rPr>
        <w:br/>
      </w:r>
      <w:r>
        <w:rPr>
          <w:rFonts w:ascii="Times New Roman" w:eastAsia="Times New Roman" w:hAnsi="Times New Roman"/>
          <w:spacing w:val="2"/>
          <w:sz w:val="24"/>
          <w:szCs w:val="24"/>
          <w:lang w:eastAsia="ru-RU"/>
        </w:rPr>
        <w:t>Программа</w:t>
      </w:r>
      <w:r w:rsidR="004B0768">
        <w:rPr>
          <w:rFonts w:ascii="Times New Roman" w:eastAsia="Times New Roman" w:hAnsi="Times New Roman"/>
          <w:spacing w:val="2"/>
          <w:sz w:val="24"/>
          <w:szCs w:val="24"/>
          <w:lang w:eastAsia="ru-RU"/>
        </w:rPr>
        <w:t xml:space="preserve"> </w:t>
      </w:r>
      <w:r w:rsidR="00C97F06">
        <w:rPr>
          <w:rFonts w:ascii="Times New Roman" w:hAnsi="Times New Roman"/>
          <w:sz w:val="24"/>
          <w:szCs w:val="24"/>
        </w:rPr>
        <w:t>Буртунайской</w:t>
      </w:r>
      <w:r w:rsidRPr="00421C90">
        <w:rPr>
          <w:rFonts w:ascii="Times New Roman" w:eastAsia="Times New Roman" w:hAnsi="Times New Roman"/>
          <w:spacing w:val="2"/>
          <w:sz w:val="24"/>
          <w:szCs w:val="24"/>
          <w:lang w:eastAsia="ru-RU"/>
        </w:rPr>
        <w:t xml:space="preserve"> СОШ реализуется  через организацию урочной и внеурочной деятельности в соответствии с санитарно-эпидемиологическими правилами и нормативами.</w:t>
      </w:r>
    </w:p>
    <w:p w:rsidR="00B617CB" w:rsidRPr="004A721D" w:rsidRDefault="00B617CB" w:rsidP="00F16F46">
      <w:pPr>
        <w:pStyle w:val="af2"/>
        <w:rPr>
          <w:rFonts w:ascii="Times New Roman" w:eastAsia="Times New Roman" w:hAnsi="Times New Roman"/>
          <w:sz w:val="24"/>
          <w:szCs w:val="24"/>
          <w:shd w:val="clear" w:color="auto" w:fill="FFFFFF"/>
        </w:rPr>
      </w:pPr>
      <w:r w:rsidRPr="00421C90">
        <w:rPr>
          <w:rFonts w:ascii="Times New Roman" w:eastAsia="Times New Roman" w:hAnsi="Times New Roman"/>
          <w:sz w:val="24"/>
          <w:szCs w:val="24"/>
          <w:shd w:val="clear" w:color="auto" w:fill="FFFFFF"/>
        </w:rPr>
        <w:t xml:space="preserve">Содержание Программы отвечает современным концептуальным подходам развития российского образования и системы образования Республики Дагестан и в соответствии с требованиями Стандарта представлено в трёх основных разделах: </w:t>
      </w:r>
      <w:r w:rsidRPr="004A721D">
        <w:rPr>
          <w:rFonts w:ascii="Times New Roman" w:eastAsia="Times New Roman" w:hAnsi="Times New Roman"/>
          <w:sz w:val="24"/>
          <w:szCs w:val="24"/>
          <w:shd w:val="clear" w:color="auto" w:fill="FFFFFF"/>
        </w:rPr>
        <w:t>целевом, содержательном и организационном.</w:t>
      </w:r>
    </w:p>
    <w:p w:rsidR="00B617CB" w:rsidRPr="00421C90" w:rsidRDefault="00B617CB" w:rsidP="00F16F46">
      <w:pPr>
        <w:spacing w:after="0" w:line="240" w:lineRule="auto"/>
        <w:ind w:firstLine="709"/>
        <w:rPr>
          <w:rFonts w:ascii="Times New Roman" w:hAnsi="Times New Roman"/>
          <w:sz w:val="24"/>
          <w:szCs w:val="24"/>
        </w:rPr>
      </w:pPr>
      <w:r w:rsidRPr="00421C90">
        <w:rPr>
          <w:rFonts w:ascii="Times New Roman" w:eastAsia="Arial Unicode MS" w:hAnsi="Times New Roman"/>
          <w:b/>
          <w:bCs/>
          <w:iCs/>
          <w:color w:val="000000"/>
          <w:sz w:val="24"/>
          <w:szCs w:val="24"/>
          <w:lang w:eastAsia="ru-RU"/>
        </w:rPr>
        <w:t>Целевой</w:t>
      </w:r>
      <w:r w:rsidR="004B0768">
        <w:rPr>
          <w:rFonts w:ascii="Times New Roman" w:eastAsia="Arial Unicode MS" w:hAnsi="Times New Roman"/>
          <w:b/>
          <w:bCs/>
          <w:iCs/>
          <w:color w:val="000000"/>
          <w:sz w:val="24"/>
          <w:szCs w:val="24"/>
          <w:lang w:eastAsia="ru-RU"/>
        </w:rPr>
        <w:t xml:space="preserve"> </w:t>
      </w:r>
      <w:r w:rsidRPr="00421C90">
        <w:rPr>
          <w:rFonts w:ascii="Times New Roman" w:hAnsi="Times New Roman"/>
          <w:sz w:val="24"/>
          <w:szCs w:val="24"/>
        </w:rPr>
        <w:t xml:space="preserve">раздел определяет общее назначение, цели, задачи и планируемые результаты реализации </w:t>
      </w:r>
      <w:r>
        <w:rPr>
          <w:rFonts w:ascii="Times New Roman" w:hAnsi="Times New Roman"/>
          <w:sz w:val="24"/>
          <w:szCs w:val="24"/>
        </w:rPr>
        <w:t>Программы</w:t>
      </w:r>
      <w:r w:rsidR="004B0768">
        <w:rPr>
          <w:rFonts w:ascii="Times New Roman" w:hAnsi="Times New Roman"/>
          <w:sz w:val="24"/>
          <w:szCs w:val="24"/>
        </w:rPr>
        <w:t xml:space="preserve"> </w:t>
      </w:r>
      <w:r w:rsidR="00C97F06">
        <w:rPr>
          <w:rFonts w:ascii="Times New Roman" w:hAnsi="Times New Roman"/>
          <w:sz w:val="24"/>
          <w:szCs w:val="24"/>
        </w:rPr>
        <w:t xml:space="preserve">Буртунайской </w:t>
      </w:r>
      <w:r w:rsidR="005574D6">
        <w:rPr>
          <w:rFonts w:ascii="Times New Roman" w:eastAsia="Times New Roman" w:hAnsi="Times New Roman"/>
          <w:spacing w:val="2"/>
          <w:sz w:val="24"/>
          <w:szCs w:val="24"/>
          <w:lang w:eastAsia="ru-RU"/>
        </w:rPr>
        <w:t>СОШ</w:t>
      </w:r>
      <w:r w:rsidRPr="00421C90">
        <w:rPr>
          <w:rFonts w:ascii="Times New Roman" w:hAnsi="Times New Roman"/>
          <w:sz w:val="24"/>
          <w:szCs w:val="24"/>
        </w:rPr>
        <w:t>,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и Республики Дагестан а также способы определения достижения этих целей и результатов.</w:t>
      </w:r>
    </w:p>
    <w:p w:rsidR="00B617CB" w:rsidRPr="00421C90" w:rsidRDefault="00B617CB" w:rsidP="00F16F46">
      <w:pPr>
        <w:spacing w:after="0" w:line="240" w:lineRule="auto"/>
        <w:ind w:firstLine="709"/>
        <w:rPr>
          <w:rFonts w:ascii="Times New Roman" w:hAnsi="Times New Roman"/>
          <w:sz w:val="24"/>
          <w:szCs w:val="24"/>
        </w:rPr>
      </w:pPr>
      <w:r w:rsidRPr="00421C90">
        <w:rPr>
          <w:rFonts w:ascii="Times New Roman" w:hAnsi="Times New Roman"/>
          <w:sz w:val="24"/>
          <w:szCs w:val="24"/>
        </w:rPr>
        <w:t>Целевой раздел включает:</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t>пояснительную записку;</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t>планируемые результаты освоения обучающимися основной образовательной программы;</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rsidR="00B617CB" w:rsidRDefault="00B617CB" w:rsidP="00F16F46">
      <w:pPr>
        <w:widowControl w:val="0"/>
        <w:tabs>
          <w:tab w:val="left" w:pos="1459"/>
        </w:tabs>
        <w:spacing w:after="0" w:line="240" w:lineRule="auto"/>
        <w:ind w:left="709"/>
        <w:rPr>
          <w:rFonts w:ascii="Times New Roman" w:hAnsi="Times New Roman"/>
          <w:sz w:val="24"/>
          <w:szCs w:val="24"/>
        </w:rPr>
      </w:pPr>
      <w:r w:rsidRPr="00421C90">
        <w:rPr>
          <w:rFonts w:ascii="Times New Roman" w:eastAsia="Arial Unicode MS" w:hAnsi="Times New Roman"/>
          <w:b/>
          <w:bCs/>
          <w:iCs/>
          <w:color w:val="000000"/>
          <w:sz w:val="24"/>
          <w:szCs w:val="24"/>
          <w:lang w:eastAsia="ru-RU"/>
        </w:rPr>
        <w:t>Содержательный</w:t>
      </w:r>
      <w:r w:rsidR="004B0768">
        <w:rPr>
          <w:rFonts w:ascii="Times New Roman" w:eastAsia="Arial Unicode MS" w:hAnsi="Times New Roman"/>
          <w:b/>
          <w:bCs/>
          <w:iCs/>
          <w:color w:val="000000"/>
          <w:sz w:val="24"/>
          <w:szCs w:val="24"/>
          <w:lang w:eastAsia="ru-RU"/>
        </w:rPr>
        <w:t xml:space="preserve"> </w:t>
      </w:r>
      <w:r w:rsidRPr="00421C90">
        <w:rPr>
          <w:rFonts w:ascii="Times New Roman" w:hAnsi="Times New Roman"/>
          <w:sz w:val="24"/>
          <w:szCs w:val="24"/>
        </w:rPr>
        <w:t>раздел определяет общ</w:t>
      </w:r>
      <w:r>
        <w:rPr>
          <w:rFonts w:ascii="Times New Roman" w:hAnsi="Times New Roman"/>
          <w:sz w:val="24"/>
          <w:szCs w:val="24"/>
        </w:rPr>
        <w:t>ее содержание начального общего</w:t>
      </w:r>
    </w:p>
    <w:p w:rsidR="00B617CB" w:rsidRPr="00421C90" w:rsidRDefault="00B617CB" w:rsidP="00F16F46">
      <w:pPr>
        <w:widowControl w:val="0"/>
        <w:tabs>
          <w:tab w:val="left" w:pos="1459"/>
        </w:tabs>
        <w:spacing w:after="0" w:line="240" w:lineRule="auto"/>
        <w:rPr>
          <w:rFonts w:ascii="Times New Roman" w:hAnsi="Times New Roman"/>
          <w:sz w:val="24"/>
          <w:szCs w:val="24"/>
        </w:rPr>
      </w:pPr>
      <w:r w:rsidRPr="00421C90">
        <w:rPr>
          <w:rFonts w:ascii="Times New Roman" w:hAnsi="Times New Roman"/>
          <w:sz w:val="24"/>
          <w:szCs w:val="24"/>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lastRenderedPageBreak/>
        <w:t>программу формирования универсальных учебных действий у обучающихся при получении начального общего образования;</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t>программы учебных предметов, курсов, курсов внеурочной деятельности;</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t>программу духовно-нравственного развития, воспитания обучающихся;</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t>программу формирования экологической культуры, здорового и безопасного образа жизни;</w:t>
      </w:r>
    </w:p>
    <w:p w:rsidR="00B617CB" w:rsidRPr="00421C90" w:rsidRDefault="00B617CB" w:rsidP="00F16F46">
      <w:pPr>
        <w:widowControl w:val="0"/>
        <w:numPr>
          <w:ilvl w:val="0"/>
          <w:numId w:val="2"/>
        </w:numPr>
        <w:tabs>
          <w:tab w:val="left" w:pos="1459"/>
        </w:tabs>
        <w:spacing w:after="0" w:line="240" w:lineRule="auto"/>
        <w:ind w:firstLine="709"/>
        <w:rPr>
          <w:rFonts w:ascii="Times New Roman" w:hAnsi="Times New Roman"/>
          <w:sz w:val="24"/>
          <w:szCs w:val="24"/>
        </w:rPr>
      </w:pPr>
      <w:r w:rsidRPr="00421C90">
        <w:rPr>
          <w:rFonts w:ascii="Times New Roman" w:hAnsi="Times New Roman"/>
          <w:sz w:val="24"/>
          <w:szCs w:val="24"/>
        </w:rPr>
        <w:t>программу коррекционной работы.</w:t>
      </w:r>
    </w:p>
    <w:p w:rsidR="00B617CB" w:rsidRPr="00421C90" w:rsidRDefault="00B617CB" w:rsidP="00F16F46">
      <w:pPr>
        <w:spacing w:after="0" w:line="240" w:lineRule="auto"/>
        <w:ind w:firstLine="709"/>
        <w:rPr>
          <w:rFonts w:ascii="Times New Roman" w:hAnsi="Times New Roman"/>
          <w:sz w:val="24"/>
          <w:szCs w:val="24"/>
        </w:rPr>
      </w:pPr>
      <w:r w:rsidRPr="00421C90">
        <w:rPr>
          <w:rFonts w:ascii="Times New Roman" w:eastAsia="Arial Unicode MS" w:hAnsi="Times New Roman"/>
          <w:b/>
          <w:bCs/>
          <w:iCs/>
          <w:color w:val="000000"/>
          <w:sz w:val="24"/>
          <w:szCs w:val="24"/>
          <w:lang w:eastAsia="ru-RU"/>
        </w:rPr>
        <w:t>Организационный</w:t>
      </w:r>
      <w:r w:rsidRPr="00421C90">
        <w:rPr>
          <w:rFonts w:ascii="Times New Roman" w:hAnsi="Times New Roman"/>
          <w:sz w:val="24"/>
          <w:szCs w:val="24"/>
        </w:rPr>
        <w:t xml:space="preserve">раздел устанавливает общие рамки организации образовательной деятельности, а также механизм реализации компонентов </w:t>
      </w:r>
      <w:r>
        <w:rPr>
          <w:rFonts w:ascii="Times New Roman" w:hAnsi="Times New Roman"/>
          <w:sz w:val="24"/>
          <w:szCs w:val="24"/>
        </w:rPr>
        <w:t>Программы</w:t>
      </w:r>
      <w:r w:rsidR="004B0768">
        <w:rPr>
          <w:rFonts w:ascii="Times New Roman" w:hAnsi="Times New Roman"/>
          <w:sz w:val="24"/>
          <w:szCs w:val="24"/>
        </w:rPr>
        <w:t xml:space="preserve"> </w:t>
      </w:r>
      <w:r w:rsidR="00C97F06">
        <w:rPr>
          <w:rFonts w:ascii="Times New Roman" w:hAnsi="Times New Roman"/>
          <w:sz w:val="24"/>
          <w:szCs w:val="24"/>
        </w:rPr>
        <w:t>Буртунайской</w:t>
      </w:r>
      <w:r w:rsidR="005574D6">
        <w:rPr>
          <w:rFonts w:ascii="Times New Roman" w:eastAsia="Times New Roman" w:hAnsi="Times New Roman"/>
          <w:spacing w:val="2"/>
          <w:sz w:val="24"/>
          <w:szCs w:val="24"/>
          <w:lang w:eastAsia="ru-RU"/>
        </w:rPr>
        <w:t xml:space="preserve">  СОШ.</w:t>
      </w:r>
    </w:p>
    <w:p w:rsidR="00B617CB" w:rsidRPr="00421C90" w:rsidRDefault="00B617CB" w:rsidP="00F16F46">
      <w:pPr>
        <w:spacing w:after="0" w:line="240" w:lineRule="auto"/>
        <w:ind w:firstLine="709"/>
        <w:rPr>
          <w:rFonts w:ascii="Times New Roman" w:hAnsi="Times New Roman"/>
          <w:sz w:val="24"/>
          <w:szCs w:val="24"/>
        </w:rPr>
      </w:pPr>
      <w:r w:rsidRPr="00421C90">
        <w:rPr>
          <w:rFonts w:ascii="Times New Roman" w:hAnsi="Times New Roman"/>
          <w:sz w:val="24"/>
          <w:szCs w:val="24"/>
        </w:rPr>
        <w:t>Организационный раздел включает:</w:t>
      </w:r>
    </w:p>
    <w:p w:rsidR="00B617CB" w:rsidRPr="00421C90" w:rsidRDefault="00B617CB" w:rsidP="00F16F46">
      <w:pPr>
        <w:widowControl w:val="0"/>
        <w:tabs>
          <w:tab w:val="left" w:pos="1459"/>
        </w:tabs>
        <w:spacing w:after="0" w:line="240" w:lineRule="auto"/>
        <w:ind w:left="709"/>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учебный план начального общего образования;</w:t>
      </w:r>
    </w:p>
    <w:p w:rsidR="00B617CB" w:rsidRPr="00421C90" w:rsidRDefault="00B617CB" w:rsidP="00F16F46">
      <w:pPr>
        <w:widowControl w:val="0"/>
        <w:tabs>
          <w:tab w:val="left" w:pos="1459"/>
        </w:tabs>
        <w:spacing w:after="0" w:line="240" w:lineRule="auto"/>
        <w:ind w:left="709"/>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планы внеурочной деятельности;</w:t>
      </w:r>
    </w:p>
    <w:p w:rsidR="00B617CB" w:rsidRPr="00421C90" w:rsidRDefault="00B617CB" w:rsidP="00F16F46">
      <w:pPr>
        <w:widowControl w:val="0"/>
        <w:tabs>
          <w:tab w:val="left" w:pos="1459"/>
        </w:tabs>
        <w:spacing w:after="0" w:line="240" w:lineRule="auto"/>
        <w:ind w:left="709"/>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примерный календарный учебный график;</w:t>
      </w:r>
    </w:p>
    <w:p w:rsidR="00B617CB" w:rsidRPr="00421C90" w:rsidRDefault="00B617CB" w:rsidP="00F16F46">
      <w:pPr>
        <w:widowControl w:val="0"/>
        <w:tabs>
          <w:tab w:val="left" w:pos="1459"/>
          <w:tab w:val="center" w:pos="8300"/>
          <w:tab w:val="right" w:pos="10119"/>
        </w:tabs>
        <w:spacing w:after="0" w:line="240" w:lineRule="auto"/>
        <w:ind w:left="709"/>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систему условий реал</w:t>
      </w:r>
      <w:r>
        <w:rPr>
          <w:rFonts w:ascii="Times New Roman" w:hAnsi="Times New Roman"/>
          <w:sz w:val="24"/>
          <w:szCs w:val="24"/>
        </w:rPr>
        <w:t xml:space="preserve">изации основной образовательной </w:t>
      </w:r>
      <w:r w:rsidRPr="00421C90">
        <w:rPr>
          <w:rFonts w:ascii="Times New Roman" w:hAnsi="Times New Roman"/>
          <w:sz w:val="24"/>
          <w:szCs w:val="24"/>
        </w:rPr>
        <w:t xml:space="preserve">программы </w:t>
      </w:r>
    </w:p>
    <w:p w:rsidR="00B617CB" w:rsidRPr="00421C90" w:rsidRDefault="00B617CB" w:rsidP="00F16F46">
      <w:pPr>
        <w:widowControl w:val="0"/>
        <w:tabs>
          <w:tab w:val="left" w:pos="1459"/>
          <w:tab w:val="center" w:pos="8300"/>
          <w:tab w:val="right" w:pos="10119"/>
        </w:tabs>
        <w:spacing w:after="0" w:line="240" w:lineRule="auto"/>
        <w:rPr>
          <w:rFonts w:ascii="Times New Roman" w:hAnsi="Times New Roman"/>
          <w:sz w:val="24"/>
          <w:szCs w:val="24"/>
        </w:rPr>
      </w:pPr>
      <w:r w:rsidRPr="00421C90">
        <w:rPr>
          <w:rFonts w:ascii="Times New Roman" w:hAnsi="Times New Roman"/>
          <w:sz w:val="24"/>
          <w:szCs w:val="24"/>
        </w:rPr>
        <w:t>начального общего образования в соответствии с требованиями ФГОС НОО.</w:t>
      </w:r>
    </w:p>
    <w:p w:rsidR="00B617CB" w:rsidRPr="00421C90" w:rsidRDefault="00B617CB" w:rsidP="00F16F46">
      <w:pPr>
        <w:pStyle w:val="af2"/>
        <w:ind w:firstLine="708"/>
        <w:rPr>
          <w:rFonts w:ascii="Times New Roman" w:hAnsi="Times New Roman"/>
          <w:sz w:val="24"/>
          <w:szCs w:val="24"/>
          <w:shd w:val="clear" w:color="auto" w:fill="FFFFFF"/>
        </w:rPr>
      </w:pPr>
      <w:r w:rsidRPr="00421C90">
        <w:rPr>
          <w:rFonts w:ascii="Times New Roman" w:hAnsi="Times New Roman"/>
          <w:sz w:val="24"/>
          <w:szCs w:val="24"/>
          <w:shd w:val="clear" w:color="auto" w:fill="FFFFFF"/>
        </w:rPr>
        <w:t>Целевой и содержательный разделы Программы</w:t>
      </w:r>
      <w:r w:rsidR="004B0768">
        <w:rPr>
          <w:rFonts w:ascii="Times New Roman" w:hAnsi="Times New Roman"/>
          <w:sz w:val="24"/>
          <w:szCs w:val="24"/>
          <w:shd w:val="clear" w:color="auto" w:fill="FFFFFF"/>
        </w:rPr>
        <w:t xml:space="preserve"> </w:t>
      </w:r>
      <w:r w:rsidR="00C97F06">
        <w:rPr>
          <w:rFonts w:ascii="Times New Roman" w:hAnsi="Times New Roman"/>
          <w:sz w:val="24"/>
          <w:szCs w:val="24"/>
        </w:rPr>
        <w:t xml:space="preserve">Буртунайской </w:t>
      </w:r>
      <w:r w:rsidR="005574D6">
        <w:rPr>
          <w:rFonts w:ascii="Times New Roman" w:eastAsia="Times New Roman" w:hAnsi="Times New Roman"/>
          <w:spacing w:val="2"/>
          <w:sz w:val="24"/>
          <w:szCs w:val="24"/>
          <w:lang w:eastAsia="ru-RU"/>
        </w:rPr>
        <w:t>СОШ</w:t>
      </w:r>
      <w:r w:rsidR="004B0768">
        <w:rPr>
          <w:rFonts w:ascii="Times New Roman" w:eastAsia="Times New Roman" w:hAnsi="Times New Roman"/>
          <w:spacing w:val="2"/>
          <w:sz w:val="24"/>
          <w:szCs w:val="24"/>
          <w:lang w:eastAsia="ru-RU"/>
        </w:rPr>
        <w:t xml:space="preserve"> </w:t>
      </w:r>
      <w:r w:rsidRPr="00421C90">
        <w:rPr>
          <w:rFonts w:ascii="Times New Roman" w:hAnsi="Times New Roman"/>
          <w:sz w:val="24"/>
          <w:szCs w:val="24"/>
          <w:shd w:val="clear" w:color="auto" w:fill="FFFFFF"/>
        </w:rPr>
        <w:t>формируются при активном участии всех участников образовательных отношений и учитывают образовательные потребности, интересы и мотивы детей, их родителей (законных представителей) и педагогов.</w:t>
      </w:r>
    </w:p>
    <w:p w:rsidR="00B617CB" w:rsidRPr="00421C90" w:rsidRDefault="00B617CB" w:rsidP="00F16F46">
      <w:pPr>
        <w:pStyle w:val="af2"/>
        <w:rPr>
          <w:rFonts w:ascii="Times New Roman" w:hAnsi="Times New Roman"/>
          <w:sz w:val="24"/>
          <w:szCs w:val="24"/>
          <w:shd w:val="clear" w:color="auto" w:fill="FFFFFF"/>
        </w:rPr>
      </w:pPr>
      <w:r w:rsidRPr="00421C90">
        <w:rPr>
          <w:rFonts w:ascii="Times New Roman" w:hAnsi="Times New Roman"/>
          <w:sz w:val="24"/>
          <w:szCs w:val="24"/>
        </w:rPr>
        <w:t xml:space="preserve">В </w:t>
      </w:r>
      <w:r w:rsidR="00C97F06">
        <w:rPr>
          <w:rFonts w:ascii="Times New Roman" w:hAnsi="Times New Roman"/>
          <w:sz w:val="24"/>
          <w:szCs w:val="24"/>
        </w:rPr>
        <w:t>Буртунайской</w:t>
      </w:r>
      <w:r w:rsidR="002209F6">
        <w:rPr>
          <w:rFonts w:ascii="Times New Roman" w:hAnsi="Times New Roman"/>
          <w:sz w:val="24"/>
          <w:szCs w:val="24"/>
        </w:rPr>
        <w:t xml:space="preserve"> СОШ </w:t>
      </w:r>
      <w:r w:rsidRPr="00421C90">
        <w:rPr>
          <w:rFonts w:ascii="Times New Roman" w:hAnsi="Times New Roman"/>
          <w:sz w:val="24"/>
          <w:szCs w:val="24"/>
        </w:rPr>
        <w:t xml:space="preserve">обеспечивается </w:t>
      </w:r>
      <w:r w:rsidRPr="00421C90">
        <w:rPr>
          <w:rFonts w:ascii="Times New Roman" w:hAnsi="Times New Roman"/>
          <w:sz w:val="24"/>
          <w:szCs w:val="24"/>
          <w:shd w:val="clear" w:color="auto" w:fill="FFFFFF"/>
        </w:rPr>
        <w:t xml:space="preserve">предоставление обучающимся и их родителям (законным представителям) </w:t>
      </w:r>
    </w:p>
    <w:p w:rsidR="00B617CB" w:rsidRPr="00421C90" w:rsidRDefault="00B617CB" w:rsidP="00F16F46">
      <w:pPr>
        <w:pStyle w:val="af2"/>
        <w:rPr>
          <w:rFonts w:ascii="Times New Roman" w:hAnsi="Times New Roman"/>
          <w:sz w:val="24"/>
          <w:szCs w:val="24"/>
          <w:shd w:val="clear" w:color="auto" w:fill="FFFFFF"/>
        </w:rPr>
      </w:pPr>
      <w:r w:rsidRPr="00421C90">
        <w:rPr>
          <w:rFonts w:ascii="Times New Roman" w:hAnsi="Times New Roman"/>
          <w:sz w:val="24"/>
          <w:szCs w:val="24"/>
          <w:shd w:val="clear" w:color="auto" w:fill="FFFFFF"/>
        </w:rPr>
        <w:t>- информации о Программе;</w:t>
      </w:r>
    </w:p>
    <w:p w:rsidR="00B617CB" w:rsidRPr="00152803" w:rsidRDefault="00B617CB" w:rsidP="00F16F46">
      <w:pPr>
        <w:pStyle w:val="af2"/>
        <w:rPr>
          <w:rFonts w:ascii="Times New Roman" w:hAnsi="Times New Roman"/>
          <w:sz w:val="24"/>
          <w:szCs w:val="24"/>
        </w:rPr>
      </w:pPr>
      <w:r w:rsidRPr="00152803">
        <w:rPr>
          <w:rFonts w:ascii="Times New Roman" w:hAnsi="Times New Roman"/>
          <w:sz w:val="24"/>
          <w:szCs w:val="24"/>
          <w:shd w:val="clear" w:color="auto" w:fill="FFFFFF"/>
        </w:rPr>
        <w:t xml:space="preserve">- возможности ознакомления </w:t>
      </w:r>
      <w:r w:rsidRPr="00152803">
        <w:rPr>
          <w:rFonts w:ascii="Times New Roman" w:hAnsi="Times New Roman"/>
          <w:sz w:val="24"/>
          <w:szCs w:val="24"/>
        </w:rPr>
        <w:t>с уставом и другими документами, регламентирующими осуществление образовательной деятельности в</w:t>
      </w:r>
      <w:r w:rsidR="009A5F96">
        <w:rPr>
          <w:rFonts w:ascii="Times New Roman" w:hAnsi="Times New Roman"/>
          <w:sz w:val="24"/>
          <w:szCs w:val="24"/>
        </w:rPr>
        <w:t xml:space="preserve"> </w:t>
      </w:r>
      <w:r w:rsidR="00C97F06">
        <w:rPr>
          <w:rFonts w:ascii="Times New Roman" w:hAnsi="Times New Roman"/>
          <w:sz w:val="24"/>
          <w:szCs w:val="24"/>
        </w:rPr>
        <w:t>Буртунайской</w:t>
      </w:r>
      <w:r w:rsidR="002209F6">
        <w:rPr>
          <w:rFonts w:ascii="Times New Roman" w:hAnsi="Times New Roman"/>
          <w:sz w:val="24"/>
          <w:szCs w:val="24"/>
        </w:rPr>
        <w:t xml:space="preserve"> СОШ</w:t>
      </w:r>
      <w:r w:rsidRPr="00152803">
        <w:rPr>
          <w:rFonts w:ascii="Times New Roman" w:hAnsi="Times New Roman"/>
          <w:sz w:val="24"/>
          <w:szCs w:val="24"/>
        </w:rPr>
        <w:t>;</w:t>
      </w:r>
    </w:p>
    <w:p w:rsidR="00B617CB" w:rsidRPr="00152803" w:rsidRDefault="00B617CB" w:rsidP="00F16F46">
      <w:pPr>
        <w:pStyle w:val="af2"/>
        <w:rPr>
          <w:rFonts w:ascii="Times New Roman" w:hAnsi="Times New Roman"/>
          <w:sz w:val="24"/>
          <w:szCs w:val="24"/>
          <w:shd w:val="clear" w:color="auto" w:fill="FFFFFF"/>
        </w:rPr>
      </w:pPr>
      <w:r w:rsidRPr="00152803">
        <w:rPr>
          <w:rFonts w:ascii="Times New Roman" w:hAnsi="Times New Roman"/>
          <w:sz w:val="24"/>
          <w:szCs w:val="24"/>
        </w:rPr>
        <w:t>- с их правами и обязанностями в части формирования и реализации Программы, установленными законодательством Российской Федерации,  Республики Дагестан и уставом</w:t>
      </w:r>
      <w:r w:rsidR="004B0768">
        <w:rPr>
          <w:rFonts w:ascii="Times New Roman" w:hAnsi="Times New Roman"/>
          <w:sz w:val="24"/>
          <w:szCs w:val="24"/>
        </w:rPr>
        <w:t xml:space="preserve"> </w:t>
      </w:r>
      <w:r w:rsidR="00C97F06">
        <w:rPr>
          <w:rFonts w:ascii="Times New Roman" w:hAnsi="Times New Roman"/>
          <w:sz w:val="24"/>
          <w:szCs w:val="24"/>
        </w:rPr>
        <w:t>Буртунайской</w:t>
      </w:r>
      <w:r w:rsidR="002209F6">
        <w:rPr>
          <w:rFonts w:ascii="Times New Roman" w:hAnsi="Times New Roman"/>
          <w:sz w:val="24"/>
          <w:szCs w:val="24"/>
        </w:rPr>
        <w:t xml:space="preserve"> СОШ</w:t>
      </w:r>
      <w:r w:rsidRPr="00152803">
        <w:rPr>
          <w:rFonts w:ascii="Times New Roman" w:hAnsi="Times New Roman"/>
          <w:sz w:val="24"/>
          <w:szCs w:val="24"/>
          <w:shd w:val="clear" w:color="auto" w:fill="FFFFFF"/>
        </w:rPr>
        <w:t>.</w:t>
      </w:r>
    </w:p>
    <w:p w:rsidR="00B617CB" w:rsidRPr="00152803" w:rsidRDefault="00B617CB" w:rsidP="00F16F46">
      <w:pPr>
        <w:pStyle w:val="af2"/>
        <w:rPr>
          <w:rFonts w:ascii="Times New Roman" w:hAnsi="Times New Roman"/>
          <w:sz w:val="24"/>
          <w:szCs w:val="24"/>
        </w:rPr>
      </w:pPr>
      <w:bookmarkStart w:id="1" w:name="_GoBack"/>
      <w:bookmarkEnd w:id="1"/>
    </w:p>
    <w:p w:rsidR="00B617CB" w:rsidRPr="00152803" w:rsidRDefault="00B617CB" w:rsidP="00F16F46">
      <w:pPr>
        <w:spacing w:line="240" w:lineRule="auto"/>
        <w:rPr>
          <w:rFonts w:ascii="Times New Roman" w:hAnsi="Times New Roman"/>
        </w:rPr>
      </w:pPr>
    </w:p>
    <w:p w:rsidR="00B617CB" w:rsidRDefault="00B617CB" w:rsidP="00F16F46">
      <w:pPr>
        <w:keepNext/>
        <w:keepLines/>
        <w:widowControl w:val="0"/>
        <w:numPr>
          <w:ilvl w:val="0"/>
          <w:numId w:val="3"/>
        </w:numPr>
        <w:tabs>
          <w:tab w:val="left" w:pos="899"/>
        </w:tabs>
        <w:spacing w:after="0" w:line="240" w:lineRule="auto"/>
        <w:ind w:left="180"/>
        <w:outlineLvl w:val="2"/>
        <w:rPr>
          <w:rFonts w:ascii="Times New Roman" w:hAnsi="Times New Roman"/>
          <w:b/>
          <w:sz w:val="24"/>
          <w:szCs w:val="24"/>
        </w:rPr>
      </w:pPr>
      <w:r w:rsidRPr="0014553B">
        <w:rPr>
          <w:rFonts w:ascii="Times New Roman" w:hAnsi="Times New Roman"/>
          <w:sz w:val="24"/>
          <w:szCs w:val="24"/>
        </w:rPr>
        <w:br w:type="page"/>
      </w:r>
      <w:r>
        <w:rPr>
          <w:rFonts w:ascii="Times New Roman" w:hAnsi="Times New Roman"/>
          <w:b/>
          <w:sz w:val="24"/>
          <w:szCs w:val="24"/>
        </w:rPr>
        <w:lastRenderedPageBreak/>
        <w:t>ЦЕЛЕВОЙ  РАЗДЕЛ</w:t>
      </w:r>
    </w:p>
    <w:p w:rsidR="00B617CB" w:rsidRPr="00FF64EF" w:rsidRDefault="00B617CB" w:rsidP="00F16F46">
      <w:pPr>
        <w:pStyle w:val="2"/>
        <w:spacing w:line="240" w:lineRule="auto"/>
        <w:rPr>
          <w:rFonts w:ascii="Times New Roman" w:hAnsi="Times New Roman"/>
          <w:i/>
          <w:color w:val="000000"/>
          <w:sz w:val="24"/>
          <w:szCs w:val="24"/>
        </w:rPr>
      </w:pPr>
      <w:bookmarkStart w:id="2" w:name="_Toc406510632"/>
      <w:bookmarkStart w:id="3" w:name="_Toc428361525"/>
      <w:r w:rsidRPr="00FF64EF">
        <w:rPr>
          <w:rFonts w:ascii="Times New Roman" w:hAnsi="Times New Roman"/>
          <w:color w:val="000000"/>
          <w:sz w:val="24"/>
          <w:szCs w:val="24"/>
        </w:rPr>
        <w:t>1.1. Пояснительная записка</w:t>
      </w:r>
      <w:bookmarkEnd w:id="2"/>
      <w:bookmarkEnd w:id="3"/>
    </w:p>
    <w:p w:rsidR="00B617CB" w:rsidRPr="008D084C" w:rsidRDefault="00B617CB" w:rsidP="00F16F46">
      <w:pPr>
        <w:spacing w:after="0" w:line="240" w:lineRule="auto"/>
        <w:ind w:firstLine="851"/>
        <w:rPr>
          <w:rStyle w:val="afb"/>
          <w:rFonts w:eastAsia="Verdana"/>
          <w:sz w:val="24"/>
          <w:szCs w:val="24"/>
        </w:rPr>
      </w:pPr>
      <w:r w:rsidRPr="008D084C">
        <w:rPr>
          <w:rStyle w:val="1a"/>
          <w:sz w:val="24"/>
          <w:szCs w:val="24"/>
          <w:u w:val="none"/>
        </w:rPr>
        <w:t>Образование в начальной школе является базой, фундаментом всего последующего обучения.</w:t>
      </w:r>
    </w:p>
    <w:p w:rsidR="00B617CB" w:rsidRPr="00FF64EF" w:rsidRDefault="00B617CB" w:rsidP="00F16F46">
      <w:pPr>
        <w:spacing w:after="0" w:line="240" w:lineRule="auto"/>
        <w:ind w:firstLine="851"/>
        <w:rPr>
          <w:rStyle w:val="43"/>
          <w:rFonts w:eastAsia="Calibri"/>
          <w:sz w:val="24"/>
          <w:szCs w:val="24"/>
        </w:rPr>
      </w:pPr>
      <w:r w:rsidRPr="00FF64EF">
        <w:rPr>
          <w:rStyle w:val="afb"/>
          <w:rFonts w:eastAsia="Verdana"/>
          <w:sz w:val="24"/>
          <w:szCs w:val="24"/>
        </w:rPr>
        <w:t>Целями реализации</w:t>
      </w:r>
      <w:r w:rsidRPr="00FF64EF">
        <w:rPr>
          <w:rStyle w:val="43"/>
          <w:rFonts w:eastAsia="Calibri"/>
          <w:sz w:val="24"/>
          <w:szCs w:val="24"/>
        </w:rPr>
        <w:t xml:space="preserve"> Программы являются:</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 </w:t>
      </w:r>
      <w:r w:rsidRPr="00FF64EF">
        <w:rPr>
          <w:rFonts w:ascii="Times New Roman" w:hAnsi="Times New Roman"/>
          <w:sz w:val="24"/>
          <w:szCs w:val="24"/>
        </w:rPr>
        <w:t>формирование креативного поколения, открытого поликультурному миру и несущего богатые традиции народов Республики Дагестан и России;</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 становление и развитие личности обучающегося в её индивидуальности, самобытности, уникальности и неповторимости;</w:t>
      </w:r>
    </w:p>
    <w:p w:rsidR="00B617CB" w:rsidRPr="00FF64EF" w:rsidRDefault="00B617CB" w:rsidP="00F16F46">
      <w:pPr>
        <w:spacing w:after="0" w:line="240" w:lineRule="auto"/>
        <w:ind w:firstLine="851"/>
        <w:rPr>
          <w:rStyle w:val="43"/>
          <w:rFonts w:eastAsia="Calibri"/>
          <w:sz w:val="24"/>
          <w:szCs w:val="24"/>
        </w:rPr>
      </w:pPr>
      <w:r w:rsidRPr="00FF64EF">
        <w:rPr>
          <w:rFonts w:ascii="Times New Roman" w:hAnsi="Times New Roman"/>
          <w:sz w:val="24"/>
          <w:szCs w:val="24"/>
        </w:rPr>
        <w:t>- </w:t>
      </w:r>
      <w:r w:rsidRPr="00FF64EF">
        <w:rPr>
          <w:rStyle w:val="43"/>
          <w:rFonts w:eastAsia="Calibri"/>
          <w:sz w:val="24"/>
          <w:szCs w:val="24"/>
        </w:rPr>
        <w:t xml:space="preserve">формирование общей культуры, духовно-нравственное, гражданское, социальное, личностное и интеллектуальное развитие обучающихся, развитие их творческих способностей, компетенций и компетентностей, соответствующих вызовам </w:t>
      </w:r>
      <w:r w:rsidRPr="00FF64EF">
        <w:rPr>
          <w:rStyle w:val="43"/>
          <w:rFonts w:eastAsia="Calibri"/>
          <w:sz w:val="24"/>
          <w:szCs w:val="24"/>
          <w:lang w:val="en-US"/>
        </w:rPr>
        <w:t>XXI</w:t>
      </w:r>
      <w:r w:rsidRPr="00FF64EF">
        <w:rPr>
          <w:rStyle w:val="43"/>
          <w:rFonts w:eastAsia="Calibri"/>
          <w:sz w:val="24"/>
          <w:szCs w:val="24"/>
        </w:rPr>
        <w:t xml:space="preserve"> века, </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 xml:space="preserve">- 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мира окружающего мира; </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 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младшего школьного возраста, индивидуальными особенностями его развития и состояния здоровья.</w:t>
      </w:r>
    </w:p>
    <w:p w:rsidR="00B617CB" w:rsidRPr="00FF64EF" w:rsidRDefault="00B617CB" w:rsidP="00F16F46">
      <w:pPr>
        <w:spacing w:after="0" w:line="240" w:lineRule="auto"/>
        <w:ind w:firstLine="851"/>
        <w:rPr>
          <w:rStyle w:val="afb"/>
          <w:rFonts w:eastAsia="Verdana"/>
          <w:sz w:val="24"/>
          <w:szCs w:val="24"/>
        </w:rPr>
      </w:pPr>
      <w:r w:rsidRPr="00FF64EF">
        <w:rPr>
          <w:rStyle w:val="afb"/>
          <w:rFonts w:eastAsia="Verdana"/>
          <w:sz w:val="24"/>
          <w:szCs w:val="24"/>
        </w:rPr>
        <w:t>Достижение поставленных целей</w:t>
      </w:r>
      <w:r w:rsidR="004B0768">
        <w:rPr>
          <w:rStyle w:val="afb"/>
          <w:rFonts w:eastAsia="Verdana"/>
          <w:sz w:val="24"/>
          <w:szCs w:val="24"/>
        </w:rPr>
        <w:t xml:space="preserve"> </w:t>
      </w:r>
      <w:r w:rsidRPr="00FF64EF">
        <w:rPr>
          <w:rStyle w:val="afb"/>
          <w:rFonts w:eastAsia="Verdana"/>
          <w:sz w:val="24"/>
          <w:szCs w:val="24"/>
        </w:rPr>
        <w:t>предусматривает решение следующих основных задач по обеспечению:</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преемственности целей, задач и содержания образования, реализуемых в рамках образовательных программ дошкольного и начального, начального и основного  общего образования, разработанных для Республики Дагестан;</w:t>
      </w:r>
    </w:p>
    <w:p w:rsidR="005574D6" w:rsidRDefault="00B617CB" w:rsidP="00F16F46">
      <w:pPr>
        <w:spacing w:after="0" w:line="240" w:lineRule="auto"/>
        <w:ind w:firstLine="851"/>
        <w:rPr>
          <w:rStyle w:val="43"/>
          <w:rFonts w:eastAsia="Calibri"/>
          <w:sz w:val="24"/>
          <w:szCs w:val="24"/>
        </w:rPr>
      </w:pPr>
      <w:r w:rsidRPr="00FF64EF">
        <w:rPr>
          <w:rStyle w:val="43"/>
          <w:rFonts w:eastAsia="Calibri"/>
          <w:sz w:val="24"/>
          <w:szCs w:val="24"/>
        </w:rPr>
        <w:t xml:space="preserve">доступности получения качественного начального общего образования; </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возможности достижения планируемых результатов освоения Программы всеми обучающимися, в том числе детьми с ограниченными возможностями здоровья (ОВЗ);</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возрастания воспитательного потенциала</w:t>
      </w:r>
      <w:r w:rsidR="00C97F06">
        <w:rPr>
          <w:rStyle w:val="43"/>
          <w:rFonts w:eastAsia="Calibri"/>
          <w:sz w:val="24"/>
          <w:szCs w:val="24"/>
        </w:rPr>
        <w:t>Буртунайской</w:t>
      </w:r>
      <w:r w:rsidR="002209F6">
        <w:rPr>
          <w:rStyle w:val="43"/>
          <w:rFonts w:eastAsia="Calibri"/>
          <w:sz w:val="24"/>
          <w:szCs w:val="24"/>
        </w:rPr>
        <w:t xml:space="preserve"> СОШ</w:t>
      </w:r>
      <w:r w:rsidRPr="00FF64EF">
        <w:rPr>
          <w:rStyle w:val="43"/>
          <w:rFonts w:eastAsia="Calibri"/>
          <w:sz w:val="24"/>
          <w:szCs w:val="24"/>
        </w:rPr>
        <w:t xml:space="preserve">,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 </w:t>
      </w:r>
    </w:p>
    <w:p w:rsidR="00B617CB" w:rsidRPr="00FF64EF" w:rsidRDefault="00B617CB" w:rsidP="00F16F46">
      <w:pPr>
        <w:spacing w:after="0" w:line="240" w:lineRule="auto"/>
        <w:ind w:firstLine="851"/>
        <w:rPr>
          <w:rStyle w:val="43"/>
          <w:rFonts w:eastAsia="Calibri"/>
          <w:sz w:val="24"/>
          <w:szCs w:val="24"/>
        </w:rPr>
      </w:pPr>
      <w:r w:rsidRPr="00FF64EF">
        <w:rPr>
          <w:rFonts w:ascii="Times New Roman" w:hAnsi="Times New Roman"/>
          <w:sz w:val="24"/>
          <w:szCs w:val="24"/>
        </w:rPr>
        <w:t>создания психолого-педагогических условий и системы психолого-педагогического сопровождения как существенной составляющей адаптации к новым требованиям к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выявления и развития способностей обучающихся, в том числе одарённых детей, детей с ОВЗ и детей-инвалидов;</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возможности использования современных образовательных технологий деятельностного типа;</w:t>
      </w:r>
    </w:p>
    <w:p w:rsidR="00B617CB" w:rsidRPr="00FF64EF" w:rsidRDefault="00B617CB" w:rsidP="00F16F46">
      <w:pPr>
        <w:spacing w:after="0" w:line="240" w:lineRule="auto"/>
        <w:ind w:firstLine="851"/>
        <w:rPr>
          <w:rStyle w:val="43"/>
          <w:rFonts w:eastAsia="Calibri"/>
          <w:sz w:val="24"/>
          <w:szCs w:val="24"/>
        </w:rPr>
      </w:pPr>
      <w:r w:rsidRPr="00FF64EF">
        <w:rPr>
          <w:rStyle w:val="Zag11"/>
          <w:rFonts w:ascii="Times New Roman" w:eastAsia="@Arial Unicode MS" w:hAnsi="Times New Roman"/>
          <w:sz w:val="24"/>
          <w:szCs w:val="24"/>
        </w:rPr>
        <w:t xml:space="preserve">эффективного сочетания урочных и внеурочных форм организации образовательной деятельности, </w:t>
      </w:r>
      <w:r w:rsidRPr="00FF64EF">
        <w:rPr>
          <w:rStyle w:val="43"/>
          <w:rFonts w:eastAsia="Calibri"/>
          <w:sz w:val="24"/>
          <w:szCs w:val="24"/>
        </w:rPr>
        <w:t>возможностей для самостоятельной работы обучающихся;</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 xml:space="preserve">взаимодействия </w:t>
      </w:r>
      <w:r w:rsidR="00C97F06">
        <w:rPr>
          <w:rStyle w:val="43"/>
          <w:rFonts w:eastAsia="Calibri"/>
          <w:sz w:val="24"/>
          <w:szCs w:val="24"/>
        </w:rPr>
        <w:t>Буртунайской</w:t>
      </w:r>
      <w:r w:rsidR="002209F6">
        <w:rPr>
          <w:rStyle w:val="43"/>
          <w:rFonts w:eastAsia="Calibri"/>
          <w:sz w:val="24"/>
          <w:szCs w:val="24"/>
        </w:rPr>
        <w:t xml:space="preserve"> СОШ </w:t>
      </w:r>
      <w:r w:rsidRPr="00FF64EF">
        <w:rPr>
          <w:rStyle w:val="43"/>
          <w:rFonts w:eastAsia="Calibri"/>
          <w:sz w:val="24"/>
          <w:szCs w:val="24"/>
        </w:rPr>
        <w:t>при реализации Программы с социальными партнерами, с организациями здравоохранения, дополнительного образования детей, культуры, спорта;</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lastRenderedPageBreak/>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rsidR="00B617CB" w:rsidRPr="00FF64EF" w:rsidRDefault="00B617CB" w:rsidP="00F16F46">
      <w:pPr>
        <w:spacing w:after="0" w:line="240" w:lineRule="auto"/>
        <w:ind w:firstLine="851"/>
        <w:rPr>
          <w:rStyle w:val="43"/>
          <w:rFonts w:eastAsia="Calibri"/>
          <w:sz w:val="24"/>
          <w:szCs w:val="24"/>
        </w:rPr>
      </w:pPr>
      <w:r w:rsidRPr="00FF64EF">
        <w:rPr>
          <w:rStyle w:val="43"/>
          <w:rFonts w:eastAsia="Calibri"/>
          <w:sz w:val="24"/>
          <w:szCs w:val="24"/>
        </w:rPr>
        <w:t>включения обучающихся в процессы познания и преобразования внешкольной социокультурной среды (населённого пункта, района, города).</w:t>
      </w:r>
    </w:p>
    <w:p w:rsidR="00B617CB" w:rsidRPr="00FF64EF" w:rsidRDefault="00B617CB" w:rsidP="00F16F46">
      <w:pPr>
        <w:spacing w:after="0" w:line="240" w:lineRule="auto"/>
        <w:ind w:firstLine="851"/>
        <w:rPr>
          <w:rFonts w:ascii="Times New Roman" w:hAnsi="Times New Roman"/>
          <w:sz w:val="24"/>
          <w:szCs w:val="24"/>
        </w:rPr>
      </w:pPr>
      <w:r w:rsidRPr="00FF64EF">
        <w:rPr>
          <w:rStyle w:val="43"/>
          <w:rFonts w:eastAsia="Calibri"/>
          <w:sz w:val="24"/>
          <w:szCs w:val="24"/>
        </w:rPr>
        <w:t xml:space="preserve">сохранения и укрепления </w:t>
      </w:r>
      <w:r w:rsidRPr="00FF64EF">
        <w:rPr>
          <w:rStyle w:val="Zag11"/>
          <w:rFonts w:ascii="Times New Roman" w:eastAsia="@Arial Unicode MS" w:hAnsi="Times New Roman"/>
          <w:sz w:val="24"/>
          <w:szCs w:val="24"/>
        </w:rPr>
        <w:t>физического, психического и социального здоровья обучающихся, их безопасности</w:t>
      </w:r>
      <w:r w:rsidRPr="00FF64EF">
        <w:rPr>
          <w:rStyle w:val="43"/>
          <w:rFonts w:eastAsia="Calibri"/>
          <w:sz w:val="24"/>
          <w:szCs w:val="24"/>
        </w:rPr>
        <w:t>.</w:t>
      </w:r>
    </w:p>
    <w:p w:rsidR="00B617CB" w:rsidRPr="00FF64EF" w:rsidRDefault="00B617CB" w:rsidP="00F16F46">
      <w:pPr>
        <w:spacing w:after="0" w:line="240" w:lineRule="auto"/>
        <w:ind w:firstLine="851"/>
        <w:rPr>
          <w:rFonts w:ascii="Times New Roman" w:hAnsi="Times New Roman"/>
          <w:b/>
          <w:sz w:val="24"/>
          <w:szCs w:val="24"/>
        </w:rPr>
      </w:pPr>
      <w:r w:rsidRPr="00FF64EF">
        <w:rPr>
          <w:rFonts w:ascii="Times New Roman" w:hAnsi="Times New Roman"/>
          <w:b/>
          <w:sz w:val="24"/>
          <w:szCs w:val="24"/>
        </w:rPr>
        <w:t>Принципы и подходы к формированию Программы.</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 xml:space="preserve">1. Приоритет ценности личности каждого ребенка, его уникальности и неповторимости, заботы о здоровье и благополучии, уважении чести и достоинства личности ребенка, педагога, </w:t>
      </w:r>
      <w:r w:rsidRPr="00FF64EF">
        <w:rPr>
          <w:rFonts w:ascii="Times New Roman" w:hAnsi="Times New Roman"/>
          <w:bCs/>
          <w:sz w:val="24"/>
          <w:szCs w:val="24"/>
        </w:rPr>
        <w:t xml:space="preserve">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rsidR="00B617CB" w:rsidRPr="002C50B9" w:rsidRDefault="00B617CB" w:rsidP="00F16F46">
      <w:pPr>
        <w:spacing w:after="0" w:line="240" w:lineRule="auto"/>
        <w:ind w:firstLine="851"/>
        <w:rPr>
          <w:rFonts w:ascii="Times New Roman" w:hAnsi="Times New Roman"/>
          <w:b/>
          <w:sz w:val="24"/>
          <w:szCs w:val="24"/>
        </w:rPr>
      </w:pPr>
      <w:r w:rsidRPr="008D084C">
        <w:rPr>
          <w:rFonts w:ascii="Times New Roman" w:hAnsi="Times New Roman"/>
          <w:sz w:val="24"/>
          <w:szCs w:val="24"/>
        </w:rPr>
        <w:t xml:space="preserve">2. Учет при формировании Программы особенностей и значимости данного уровня общего образования как фундамента всего последующего обучения и </w:t>
      </w:r>
      <w:r w:rsidRPr="002C50B9">
        <w:rPr>
          <w:rStyle w:val="111"/>
          <w:rFonts w:eastAsia="Calibri"/>
          <w:b w:val="0"/>
          <w:sz w:val="24"/>
          <w:szCs w:val="24"/>
        </w:rPr>
        <w:t>особого этапа в жизни ребёнка, связанных с:</w:t>
      </w:r>
    </w:p>
    <w:p w:rsidR="00B617CB" w:rsidRPr="00FF64EF" w:rsidRDefault="00B617CB" w:rsidP="00F16F46">
      <w:pPr>
        <w:spacing w:after="0" w:line="240" w:lineRule="auto"/>
        <w:ind w:firstLine="851"/>
        <w:rPr>
          <w:rStyle w:val="55"/>
          <w:rFonts w:eastAsia="Calibri"/>
          <w:sz w:val="24"/>
          <w:szCs w:val="24"/>
        </w:rPr>
      </w:pPr>
      <w:r w:rsidRPr="00FF64EF">
        <w:rPr>
          <w:rStyle w:val="55"/>
          <w:rFonts w:eastAsia="Calibri"/>
          <w:sz w:val="24"/>
          <w:szCs w:val="24"/>
        </w:rPr>
        <w:t>изменением при поступлении в начальную школ</w:t>
      </w:r>
      <w:r>
        <w:rPr>
          <w:rStyle w:val="55"/>
          <w:rFonts w:eastAsia="Calibri"/>
          <w:sz w:val="24"/>
          <w:szCs w:val="24"/>
        </w:rPr>
        <w:t xml:space="preserve">у ведущей деятельности ребёнка </w:t>
      </w:r>
      <w:r w:rsidRPr="00FF64EF">
        <w:rPr>
          <w:rStyle w:val="55"/>
          <w:rFonts w:eastAsia="Calibri"/>
          <w:sz w:val="24"/>
          <w:szCs w:val="24"/>
        </w:rPr>
        <w:t xml:space="preserve"> с переходом к учебной деятельности, освоением ребенком новой социальной роли ученика; </w:t>
      </w:r>
    </w:p>
    <w:p w:rsidR="00B617CB" w:rsidRPr="00FF64EF" w:rsidRDefault="00B617CB" w:rsidP="00F16F46">
      <w:pPr>
        <w:spacing w:after="0" w:line="240" w:lineRule="auto"/>
        <w:ind w:firstLine="851"/>
        <w:rPr>
          <w:rStyle w:val="55"/>
          <w:rFonts w:eastAsia="Verdana"/>
          <w:sz w:val="24"/>
          <w:szCs w:val="24"/>
        </w:rPr>
      </w:pPr>
      <w:r w:rsidRPr="00FF64EF">
        <w:rPr>
          <w:rStyle w:val="55"/>
          <w:rFonts w:eastAsia="Verdana"/>
          <w:sz w:val="24"/>
          <w:szCs w:val="24"/>
        </w:rPr>
        <w:t>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617CB" w:rsidRPr="00FF64EF" w:rsidRDefault="00B617CB" w:rsidP="00F16F46">
      <w:pPr>
        <w:spacing w:after="0" w:line="240" w:lineRule="auto"/>
        <w:ind w:firstLine="851"/>
        <w:rPr>
          <w:rStyle w:val="62"/>
          <w:rFonts w:eastAsia="Calibri"/>
          <w:sz w:val="24"/>
          <w:szCs w:val="24"/>
        </w:rPr>
      </w:pPr>
      <w:r w:rsidRPr="00FF64EF">
        <w:rPr>
          <w:rStyle w:val="62"/>
          <w:rFonts w:eastAsia="Calibri"/>
          <w:sz w:val="24"/>
          <w:szCs w:val="24"/>
        </w:rPr>
        <w:t>необходимостью иной по сравнению с дошкольным возрастным периодом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617CB" w:rsidRPr="00FF64EF" w:rsidRDefault="00B617CB" w:rsidP="00F16F46">
      <w:pPr>
        <w:spacing w:after="0" w:line="240" w:lineRule="auto"/>
        <w:ind w:firstLine="851"/>
        <w:rPr>
          <w:rStyle w:val="62"/>
          <w:rFonts w:eastAsia="Calibri"/>
          <w:sz w:val="24"/>
          <w:szCs w:val="24"/>
        </w:rPr>
      </w:pPr>
      <w:r w:rsidRPr="00FF64EF">
        <w:rPr>
          <w:rStyle w:val="62"/>
          <w:rFonts w:eastAsia="Calibri"/>
          <w:sz w:val="24"/>
          <w:szCs w:val="24"/>
        </w:rPr>
        <w:t>приобретением в самооценке ребёнка черт адекватности и рефлексивности;</w:t>
      </w:r>
    </w:p>
    <w:p w:rsidR="00B617CB" w:rsidRPr="00FF64EF" w:rsidRDefault="00B617CB" w:rsidP="00F16F46">
      <w:pPr>
        <w:spacing w:after="0" w:line="240" w:lineRule="auto"/>
        <w:ind w:firstLine="851"/>
        <w:rPr>
          <w:rFonts w:ascii="Times New Roman" w:hAnsi="Times New Roman"/>
          <w:sz w:val="24"/>
          <w:szCs w:val="24"/>
        </w:rPr>
      </w:pPr>
      <w:r w:rsidRPr="00FF64EF">
        <w:rPr>
          <w:rStyle w:val="62"/>
          <w:rFonts w:eastAsia="Calibri"/>
          <w:sz w:val="24"/>
          <w:szCs w:val="24"/>
        </w:rPr>
        <w:t>моральным развитием, связанным с меняющимся характером сотрудничества со взрослыми и сверстниками, общения и межличностных отношений, становлением основ российской гражданской идентичности и мировоззрения.</w:t>
      </w:r>
    </w:p>
    <w:p w:rsidR="00B617CB" w:rsidRPr="00FF64EF" w:rsidRDefault="00B617CB" w:rsidP="00F16F46">
      <w:pPr>
        <w:spacing w:after="0" w:line="240" w:lineRule="auto"/>
        <w:ind w:firstLine="851"/>
        <w:rPr>
          <w:rStyle w:val="62"/>
          <w:rFonts w:eastAsia="Calibri"/>
          <w:sz w:val="24"/>
          <w:szCs w:val="24"/>
        </w:rPr>
      </w:pPr>
      <w:r w:rsidRPr="00FF64EF">
        <w:rPr>
          <w:rFonts w:ascii="Times New Roman" w:hAnsi="Times New Roman"/>
          <w:sz w:val="24"/>
          <w:szCs w:val="24"/>
        </w:rPr>
        <w:t>3. </w:t>
      </w:r>
      <w:r w:rsidRPr="00FF64EF">
        <w:rPr>
          <w:rStyle w:val="62"/>
          <w:rFonts w:eastAsia="Calibri"/>
          <w:sz w:val="24"/>
          <w:szCs w:val="24"/>
        </w:rPr>
        <w:t xml:space="preserve">Учет в Программе характерных для младшего школьного возраста  центральных психологических новообразований, существующего разброса в темпах и направлениях развития детей, </w:t>
      </w:r>
      <w:r w:rsidRPr="00FF64EF">
        <w:rPr>
          <w:rFonts w:ascii="Times New Roman" w:hAnsi="Times New Roman"/>
          <w:sz w:val="24"/>
          <w:szCs w:val="24"/>
        </w:rPr>
        <w:t xml:space="preserve">изменением социальной ситуации развития </w:t>
      </w:r>
      <w:r w:rsidRPr="00FF64EF">
        <w:rPr>
          <w:rStyle w:val="dash0410005f0431005f0437005f0430005f0446005f0020005f0441005f043f005f0438005f0441005f043a005f0430005f005fchar1char1"/>
        </w:rPr>
        <w:t>—</w:t>
      </w:r>
      <w:r w:rsidRPr="00FF64EF">
        <w:rPr>
          <w:rFonts w:ascii="Times New Roman" w:hAnsi="Times New Roman"/>
          <w:sz w:val="24"/>
          <w:szCs w:val="24"/>
        </w:rPr>
        <w:t xml:space="preserve"> возрастанием информационных нагрузок и изменением характера и способа общения и социальных взаимодействий (мобильная связь, СМИ, телевидение, Интернет), </w:t>
      </w:r>
      <w:r w:rsidRPr="00FF64EF">
        <w:rPr>
          <w:rStyle w:val="62"/>
          <w:rFonts w:eastAsia="Calibri"/>
          <w:sz w:val="24"/>
          <w:szCs w:val="24"/>
        </w:rPr>
        <w:t>а также индивидуальных различий в их познавательной деятельности, восприятии, внимании, памяти, мышлении, речи, моторике и т.д., связанных с возрастными, психическими и физиологическими индивидуальными особенностями детей младшего школьного возраста.</w:t>
      </w:r>
    </w:p>
    <w:p w:rsidR="00B617CB" w:rsidRPr="00FF64EF" w:rsidRDefault="00B617CB" w:rsidP="00F16F46">
      <w:pPr>
        <w:spacing w:after="0" w:line="240" w:lineRule="auto"/>
        <w:rPr>
          <w:rFonts w:ascii="Times New Roman" w:hAnsi="Times New Roman"/>
          <w:sz w:val="24"/>
          <w:szCs w:val="24"/>
        </w:rPr>
      </w:pPr>
      <w:r w:rsidRPr="00FF64EF">
        <w:rPr>
          <w:rFonts w:ascii="Times New Roman" w:hAnsi="Times New Roman"/>
          <w:sz w:val="24"/>
          <w:szCs w:val="24"/>
        </w:rPr>
        <w:t>Учет особенностей современных детей:</w:t>
      </w:r>
    </w:p>
    <w:p w:rsidR="00B617CB" w:rsidRPr="0067253C" w:rsidRDefault="00B617CB" w:rsidP="00F16F46">
      <w:pPr>
        <w:pStyle w:val="af2"/>
        <w:numPr>
          <w:ilvl w:val="0"/>
          <w:numId w:val="63"/>
        </w:numPr>
        <w:rPr>
          <w:rFonts w:ascii="Times New Roman" w:hAnsi="Times New Roman"/>
          <w:sz w:val="24"/>
          <w:szCs w:val="24"/>
        </w:rPr>
      </w:pPr>
      <w:r w:rsidRPr="0067253C">
        <w:rPr>
          <w:rFonts w:ascii="Times New Roman" w:hAnsi="Times New Roman"/>
          <w:sz w:val="24"/>
          <w:szCs w:val="24"/>
        </w:rPr>
        <w:t>им присуща активная, зачастую гиперактивная, деятельность;</w:t>
      </w:r>
    </w:p>
    <w:p w:rsidR="00B617CB" w:rsidRPr="0067253C" w:rsidRDefault="00B617CB" w:rsidP="00F16F46">
      <w:pPr>
        <w:pStyle w:val="af2"/>
        <w:numPr>
          <w:ilvl w:val="0"/>
          <w:numId w:val="63"/>
        </w:numPr>
        <w:rPr>
          <w:rFonts w:ascii="Times New Roman" w:hAnsi="Times New Roman"/>
          <w:sz w:val="24"/>
          <w:szCs w:val="24"/>
        </w:rPr>
      </w:pPr>
      <w:r w:rsidRPr="0067253C">
        <w:rPr>
          <w:rFonts w:ascii="Times New Roman" w:hAnsi="Times New Roman"/>
          <w:sz w:val="24"/>
          <w:szCs w:val="24"/>
        </w:rPr>
        <w:t>в их сознании доминирует смысловая среда;</w:t>
      </w:r>
    </w:p>
    <w:p w:rsidR="00B617CB" w:rsidRPr="0067253C" w:rsidRDefault="00B617CB" w:rsidP="00F16F46">
      <w:pPr>
        <w:pStyle w:val="af2"/>
        <w:numPr>
          <w:ilvl w:val="0"/>
          <w:numId w:val="63"/>
        </w:numPr>
        <w:rPr>
          <w:rFonts w:ascii="Times New Roman" w:hAnsi="Times New Roman"/>
          <w:sz w:val="24"/>
          <w:szCs w:val="24"/>
        </w:rPr>
      </w:pPr>
      <w:r w:rsidRPr="0067253C">
        <w:rPr>
          <w:rFonts w:ascii="Times New Roman" w:hAnsi="Times New Roman"/>
          <w:sz w:val="24"/>
          <w:szCs w:val="24"/>
        </w:rPr>
        <w:t>становление и развитие их смысловой сферы определяется культурно-историческими условиями;</w:t>
      </w:r>
    </w:p>
    <w:p w:rsidR="00B617CB" w:rsidRPr="0067253C" w:rsidRDefault="00B617CB" w:rsidP="00F16F46">
      <w:pPr>
        <w:pStyle w:val="af2"/>
        <w:numPr>
          <w:ilvl w:val="0"/>
          <w:numId w:val="63"/>
        </w:numPr>
        <w:rPr>
          <w:rFonts w:ascii="Times New Roman" w:hAnsi="Times New Roman"/>
          <w:sz w:val="24"/>
          <w:szCs w:val="24"/>
        </w:rPr>
      </w:pPr>
      <w:r w:rsidRPr="0067253C">
        <w:rPr>
          <w:rFonts w:ascii="Times New Roman" w:hAnsi="Times New Roman"/>
          <w:sz w:val="24"/>
          <w:szCs w:val="24"/>
        </w:rPr>
        <w:t>основой формирования смысловой сферы является эмоционально-личностное общение со сверстниками и взрослыми;</w:t>
      </w:r>
    </w:p>
    <w:p w:rsidR="00B617CB" w:rsidRPr="0067253C" w:rsidRDefault="00B617CB" w:rsidP="00F16F46">
      <w:pPr>
        <w:pStyle w:val="af2"/>
        <w:numPr>
          <w:ilvl w:val="0"/>
          <w:numId w:val="63"/>
        </w:numPr>
        <w:rPr>
          <w:rFonts w:ascii="Times New Roman" w:hAnsi="Times New Roman"/>
          <w:sz w:val="24"/>
          <w:szCs w:val="24"/>
        </w:rPr>
      </w:pPr>
      <w:r w:rsidRPr="0067253C">
        <w:rPr>
          <w:rFonts w:ascii="Times New Roman" w:hAnsi="Times New Roman"/>
          <w:sz w:val="24"/>
          <w:szCs w:val="24"/>
        </w:rPr>
        <w:t>современные дети обладают системно-смысловым типом сознания;</w:t>
      </w:r>
    </w:p>
    <w:p w:rsidR="00B617CB" w:rsidRPr="0067253C" w:rsidRDefault="00B617CB" w:rsidP="00F16F46">
      <w:pPr>
        <w:pStyle w:val="af2"/>
        <w:numPr>
          <w:ilvl w:val="0"/>
          <w:numId w:val="63"/>
        </w:numPr>
        <w:rPr>
          <w:rFonts w:ascii="Times New Roman" w:hAnsi="Times New Roman"/>
          <w:sz w:val="24"/>
          <w:szCs w:val="24"/>
        </w:rPr>
      </w:pPr>
      <w:r w:rsidRPr="0067253C">
        <w:rPr>
          <w:rFonts w:ascii="Times New Roman" w:hAnsi="Times New Roman"/>
          <w:sz w:val="24"/>
          <w:szCs w:val="24"/>
        </w:rPr>
        <w:t xml:space="preserve">у них другая по сравнению с предыдущими поколениями детей концентрация внимания, для них характерна переработка информации короткими порциями, а </w:t>
      </w:r>
      <w:r w:rsidRPr="0067253C">
        <w:rPr>
          <w:rFonts w:ascii="Times New Roman" w:hAnsi="Times New Roman"/>
          <w:sz w:val="24"/>
          <w:szCs w:val="24"/>
        </w:rPr>
        <w:lastRenderedPageBreak/>
        <w:t>также так называемое "клиповое" мышление, связанное с широким освоением Интернета и появлением пультового переключения каналов;</w:t>
      </w:r>
    </w:p>
    <w:p w:rsidR="00B617CB" w:rsidRPr="004A1BDE" w:rsidRDefault="00B617CB" w:rsidP="00F16F46">
      <w:pPr>
        <w:pStyle w:val="af2"/>
        <w:numPr>
          <w:ilvl w:val="0"/>
          <w:numId w:val="63"/>
        </w:numPr>
        <w:rPr>
          <w:rFonts w:ascii="Times New Roman" w:hAnsi="Times New Roman"/>
          <w:sz w:val="24"/>
          <w:szCs w:val="24"/>
        </w:rPr>
      </w:pPr>
      <w:r w:rsidRPr="0067253C">
        <w:rPr>
          <w:rFonts w:ascii="Times New Roman" w:hAnsi="Times New Roman"/>
          <w:sz w:val="24"/>
          <w:szCs w:val="24"/>
        </w:rPr>
        <w:t>у них преобладают иные формы процессов социализации (игровые технологии, социальные сети Интернета и т.п.).</w:t>
      </w:r>
    </w:p>
    <w:p w:rsidR="00B617CB" w:rsidRPr="002C50B9" w:rsidRDefault="00B617CB" w:rsidP="00F16F46">
      <w:pPr>
        <w:spacing w:after="0" w:line="240" w:lineRule="auto"/>
        <w:ind w:firstLine="851"/>
        <w:rPr>
          <w:rStyle w:val="111"/>
          <w:rFonts w:eastAsia="Calibri"/>
          <w:b w:val="0"/>
          <w:sz w:val="24"/>
          <w:szCs w:val="24"/>
        </w:rPr>
      </w:pPr>
      <w:r w:rsidRPr="002C50B9">
        <w:rPr>
          <w:rFonts w:ascii="Times New Roman" w:hAnsi="Times New Roman"/>
          <w:sz w:val="24"/>
          <w:szCs w:val="24"/>
        </w:rPr>
        <w:t>4. В основе реализации Программы лежит системно-деятельностный подход,</w:t>
      </w:r>
      <w:r w:rsidRPr="002C50B9">
        <w:rPr>
          <w:rStyle w:val="111"/>
          <w:rFonts w:eastAsia="Calibri"/>
          <w:b w:val="0"/>
          <w:sz w:val="24"/>
          <w:szCs w:val="24"/>
        </w:rPr>
        <w:t xml:space="preserve"> последовательно ориентирующий образовательную деятельность на результат.</w:t>
      </w:r>
    </w:p>
    <w:p w:rsidR="00B617CB" w:rsidRPr="002C50B9" w:rsidRDefault="00B617CB" w:rsidP="00F16F46">
      <w:pPr>
        <w:spacing w:after="0" w:line="240" w:lineRule="auto"/>
        <w:rPr>
          <w:rFonts w:ascii="Times New Roman" w:hAnsi="Times New Roman"/>
          <w:sz w:val="24"/>
          <w:szCs w:val="24"/>
        </w:rPr>
      </w:pPr>
      <w:r w:rsidRPr="002C50B9">
        <w:rPr>
          <w:rStyle w:val="111"/>
          <w:rFonts w:eastAsia="Calibri"/>
          <w:b w:val="0"/>
          <w:sz w:val="24"/>
          <w:szCs w:val="24"/>
        </w:rPr>
        <w:t>Системно-деятельностный подход определяет:</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в качестве цели образования - развитие личности обучающегося на основе освоения универсальных способов учебной деятельности;</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в качестве основы развития личности ребенка - умение учиться - познавать мир через освоение и преобразование в конструктивном сотрудничестве;</w:t>
      </w:r>
    </w:p>
    <w:p w:rsidR="00B617CB" w:rsidRPr="00FF64EF" w:rsidRDefault="00B617CB" w:rsidP="00F16F46">
      <w:pPr>
        <w:spacing w:after="0" w:line="240" w:lineRule="auto"/>
        <w:ind w:firstLine="851"/>
        <w:rPr>
          <w:rFonts w:ascii="Times New Roman" w:hAnsi="Times New Roman"/>
          <w:i/>
          <w:iCs/>
          <w:sz w:val="24"/>
          <w:szCs w:val="24"/>
        </w:rPr>
      </w:pPr>
      <w:r w:rsidRPr="00FF64EF">
        <w:rPr>
          <w:rFonts w:ascii="Times New Roman" w:hAnsi="Times New Roman"/>
          <w:sz w:val="24"/>
          <w:szCs w:val="24"/>
        </w:rPr>
        <w:t>умение учиться - как компетенцию, обеспечивающую овладение новыми компетенциями;</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ведущую роль обучения в умственном развитии, которое реализуется, прежде всего, через содержание образования;</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психологические способности человека как результат преобразования внешней предметной деятельности во внутреннюю психическую деятельность, вследствие чего личностное, социальное, познавательное развитие обучающихся определяется характером организации их деятельности, в первую очередь учебной;</w:t>
      </w:r>
    </w:p>
    <w:p w:rsidR="00B617CB" w:rsidRPr="00FF64EF" w:rsidRDefault="00B617CB" w:rsidP="00F16F46">
      <w:pPr>
        <w:spacing w:after="0" w:line="240" w:lineRule="auto"/>
        <w:ind w:firstLine="851"/>
        <w:rPr>
          <w:rFonts w:ascii="Times New Roman" w:hAnsi="Times New Roman"/>
          <w:i/>
          <w:iCs/>
          <w:sz w:val="24"/>
          <w:szCs w:val="24"/>
        </w:rPr>
      </w:pPr>
      <w:r w:rsidRPr="00FF64EF">
        <w:rPr>
          <w:rFonts w:ascii="Times New Roman" w:hAnsi="Times New Roman"/>
          <w:sz w:val="24"/>
          <w:szCs w:val="24"/>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B617CB" w:rsidRPr="00FF64EF" w:rsidRDefault="00B617CB" w:rsidP="00F16F46">
      <w:pPr>
        <w:spacing w:after="0" w:line="240" w:lineRule="auto"/>
        <w:ind w:firstLine="851"/>
        <w:rPr>
          <w:rFonts w:ascii="Times New Roman" w:hAnsi="Times New Roman"/>
          <w:iCs/>
          <w:sz w:val="24"/>
          <w:szCs w:val="24"/>
        </w:rPr>
      </w:pPr>
      <w:r w:rsidRPr="00FF64EF">
        <w:rPr>
          <w:rFonts w:ascii="Times New Roman" w:hAnsi="Times New Roman"/>
          <w:iCs/>
          <w:sz w:val="24"/>
          <w:szCs w:val="24"/>
        </w:rPr>
        <w:t>цели общего образования в виде системы ключевых задач, отражающих направления формирования качеств личности, что позволяет обосновывать не только способы действий, которые должны быть сформированы в учебном процесс, но и содержание обучения в их взаимосвязи;</w:t>
      </w:r>
    </w:p>
    <w:p w:rsidR="00B617CB" w:rsidRDefault="00B617CB" w:rsidP="00F16F46">
      <w:pPr>
        <w:spacing w:after="0" w:line="240" w:lineRule="auto"/>
        <w:ind w:firstLine="851"/>
        <w:rPr>
          <w:rFonts w:ascii="Times New Roman" w:hAnsi="Times New Roman"/>
          <w:i/>
          <w:iCs/>
          <w:sz w:val="24"/>
          <w:szCs w:val="24"/>
        </w:rPr>
      </w:pPr>
      <w:r w:rsidRPr="00FF64EF">
        <w:rPr>
          <w:rFonts w:ascii="Times New Roman" w:hAnsi="Times New Roman"/>
          <w:iCs/>
          <w:sz w:val="24"/>
          <w:szCs w:val="24"/>
        </w:rPr>
        <w:t>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разрабатывать и проверять гипотезы, умение действовать в проектном режиме, проявлять инициативу в принятии решений и т. п.</w:t>
      </w:r>
      <w:r w:rsidRPr="00FF64EF">
        <w:rPr>
          <w:rFonts w:ascii="Times New Roman" w:hAnsi="Times New Roman"/>
          <w:sz w:val="24"/>
          <w:szCs w:val="24"/>
        </w:rPr>
        <w:t xml:space="preserve"> «Измеряется» такой результат в терминах «надпредметных» способностей, качеств, умений.</w:t>
      </w:r>
    </w:p>
    <w:p w:rsidR="00B617CB" w:rsidRPr="0067253C" w:rsidRDefault="00B617CB" w:rsidP="00F16F46">
      <w:pPr>
        <w:spacing w:after="0" w:line="240" w:lineRule="auto"/>
        <w:rPr>
          <w:rFonts w:ascii="Times New Roman" w:hAnsi="Times New Roman"/>
          <w:i/>
          <w:iCs/>
          <w:sz w:val="24"/>
          <w:szCs w:val="24"/>
        </w:rPr>
      </w:pPr>
      <w:r w:rsidRPr="0067253C">
        <w:rPr>
          <w:rFonts w:ascii="Times New Roman" w:hAnsi="Times New Roman"/>
          <w:sz w:val="24"/>
          <w:szCs w:val="24"/>
        </w:rPr>
        <w:t xml:space="preserve">Системно-деятельностный подход обусловливает переход: </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к реализации Программы через междисциплинарность и исследования, осуществляемые как в урочной , так и во внеурочной  деятельности на основе освоения знаний,  междисциплинарных понятий (коммуникация, культура, идентичность, связи, форма, изменение, функция, причина и др.), дисциплинарных понятий, концепций,  навыков,  отношений (к ценностям, к обучению, окружающей среде, людям и т.д.);</w:t>
      </w:r>
    </w:p>
    <w:p w:rsidR="00B617CB" w:rsidRPr="00FF64EF" w:rsidRDefault="00B617CB" w:rsidP="00F16F46">
      <w:pPr>
        <w:spacing w:after="0" w:line="240" w:lineRule="auto"/>
        <w:ind w:firstLine="851"/>
        <w:rPr>
          <w:rFonts w:ascii="Times New Roman" w:hAnsi="Times New Roman"/>
          <w:i/>
          <w:iCs/>
          <w:sz w:val="24"/>
          <w:szCs w:val="24"/>
        </w:rPr>
      </w:pPr>
      <w:r w:rsidRPr="00FF64EF">
        <w:rPr>
          <w:rFonts w:ascii="Times New Roman" w:hAnsi="Times New Roman"/>
          <w:sz w:val="24"/>
          <w:szCs w:val="24"/>
        </w:rPr>
        <w:t>к включению содержания обучения в контекст решения значимых жизненных задач, к пониманию учения как процесса образования и порождения смыслов;</w:t>
      </w:r>
    </w:p>
    <w:p w:rsidR="00B617CB" w:rsidRPr="00FF64EF" w:rsidRDefault="00B617CB" w:rsidP="00F16F46">
      <w:pPr>
        <w:spacing w:after="0" w:line="240" w:lineRule="auto"/>
        <w:ind w:firstLine="851"/>
        <w:rPr>
          <w:rFonts w:ascii="Times New Roman" w:hAnsi="Times New Roman"/>
          <w:i/>
          <w:iCs/>
          <w:sz w:val="24"/>
          <w:szCs w:val="24"/>
        </w:rPr>
      </w:pPr>
      <w:r w:rsidRPr="00FF64EF">
        <w:rPr>
          <w:rFonts w:ascii="Times New Roman" w:hAnsi="Times New Roman"/>
          <w:sz w:val="24"/>
          <w:szCs w:val="24"/>
        </w:rPr>
        <w:t xml:space="preserve">к стратегии целенаправленной организации и планомерного формирования образовательной деятельности обучающегося, к </w:t>
      </w:r>
      <w:r w:rsidRPr="00FF64EF">
        <w:rPr>
          <w:rFonts w:ascii="Times New Roman" w:hAnsi="Times New Roman"/>
          <w:kern w:val="2"/>
          <w:sz w:val="24"/>
          <w:szCs w:val="24"/>
        </w:rPr>
        <w:t>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r w:rsidRPr="00FF64EF">
        <w:rPr>
          <w:rFonts w:ascii="Times New Roman" w:hAnsi="Times New Roman"/>
          <w:sz w:val="24"/>
          <w:szCs w:val="24"/>
        </w:rPr>
        <w:t>;</w:t>
      </w:r>
    </w:p>
    <w:p w:rsidR="00B617CB" w:rsidRPr="00FF64EF" w:rsidRDefault="00B617CB" w:rsidP="00F16F46">
      <w:pPr>
        <w:spacing w:after="0" w:line="240" w:lineRule="auto"/>
        <w:ind w:firstLine="851"/>
        <w:rPr>
          <w:rFonts w:ascii="Times New Roman" w:hAnsi="Times New Roman"/>
          <w:i/>
          <w:iCs/>
          <w:sz w:val="24"/>
          <w:szCs w:val="24"/>
        </w:rPr>
      </w:pPr>
      <w:r w:rsidRPr="00FF64EF">
        <w:rPr>
          <w:rFonts w:ascii="Times New Roman" w:hAnsi="Times New Roman"/>
          <w:sz w:val="24"/>
          <w:szCs w:val="24"/>
        </w:rPr>
        <w:t>к признанию решающей роли учебного сотрудничества в достижении целей обучения;</w:t>
      </w:r>
    </w:p>
    <w:p w:rsidR="00B617CB" w:rsidRPr="00FF64EF" w:rsidRDefault="00B617CB" w:rsidP="00F16F46">
      <w:pPr>
        <w:spacing w:after="0" w:line="240" w:lineRule="auto"/>
        <w:ind w:firstLine="851"/>
        <w:rPr>
          <w:rFonts w:ascii="Times New Roman" w:hAnsi="Times New Roman"/>
          <w:i/>
          <w:iCs/>
          <w:sz w:val="24"/>
          <w:szCs w:val="24"/>
        </w:rPr>
      </w:pPr>
      <w:r w:rsidRPr="00FF64EF">
        <w:rPr>
          <w:rFonts w:ascii="Times New Roman" w:hAnsi="Times New Roman"/>
          <w:sz w:val="24"/>
          <w:szCs w:val="24"/>
        </w:rPr>
        <w:lastRenderedPageBreak/>
        <w:t xml:space="preserve">к организации образовательной деятельности, стмулирующей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B617CB" w:rsidRPr="00FF64EF" w:rsidRDefault="00B617CB" w:rsidP="00F16F46">
      <w:pPr>
        <w:spacing w:after="0" w:line="240" w:lineRule="auto"/>
        <w:ind w:firstLine="851"/>
        <w:rPr>
          <w:rFonts w:ascii="Times New Roman" w:eastAsia="NewtonCSanPin-Regular" w:hAnsi="Times New Roman"/>
          <w:sz w:val="24"/>
          <w:szCs w:val="24"/>
        </w:rPr>
      </w:pPr>
      <w:r w:rsidRPr="00FF64EF">
        <w:rPr>
          <w:rFonts w:ascii="Times New Roman" w:hAnsi="Times New Roman"/>
          <w:sz w:val="24"/>
          <w:szCs w:val="24"/>
        </w:rPr>
        <w:t>5. В основе с</w:t>
      </w:r>
      <w:r w:rsidRPr="00FF64EF">
        <w:rPr>
          <w:rFonts w:ascii="Times New Roman" w:eastAsia="NewtonCSanPin-Regular" w:hAnsi="Times New Roman"/>
          <w:sz w:val="24"/>
          <w:szCs w:val="24"/>
        </w:rPr>
        <w:t>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построение индивидуальных образовательных маршрутов; смещение акцента с освоения фактологии на освоение понятий, ориентированность на развитие понятийного мышления.</w:t>
      </w:r>
    </w:p>
    <w:p w:rsidR="00B617CB" w:rsidRPr="00FF64EF" w:rsidRDefault="00B617CB" w:rsidP="00F16F46">
      <w:pPr>
        <w:spacing w:after="0" w:line="240" w:lineRule="auto"/>
        <w:ind w:firstLine="851"/>
        <w:rPr>
          <w:rFonts w:ascii="Times New Roman" w:eastAsia="NewtonCSanPin-Regular" w:hAnsi="Times New Roman"/>
          <w:sz w:val="24"/>
          <w:szCs w:val="24"/>
        </w:rPr>
      </w:pPr>
      <w:r w:rsidRPr="00FF64EF">
        <w:rPr>
          <w:rFonts w:ascii="Times New Roman" w:eastAsia="NewtonCSanPin-Regular" w:hAnsi="Times New Roman"/>
          <w:sz w:val="24"/>
          <w:szCs w:val="24"/>
          <w:lang w:eastAsia="ru-RU"/>
        </w:rPr>
        <w:t>6. Содержание планируемых результатов - как производных  обобщённых способов действий с учебным материалом</w:t>
      </w:r>
      <w:r w:rsidRPr="00FF64EF">
        <w:rPr>
          <w:rFonts w:ascii="Times New Roman" w:eastAsia="NewtonCSanPin-Regular" w:hAnsi="Times New Roman"/>
          <w:i/>
          <w:iCs/>
          <w:sz w:val="24"/>
          <w:szCs w:val="24"/>
          <w:lang w:eastAsia="ru-RU"/>
        </w:rPr>
        <w:t xml:space="preserve">, </w:t>
      </w:r>
      <w:r w:rsidRPr="00FF64EF">
        <w:rPr>
          <w:rFonts w:ascii="Times New Roman" w:eastAsia="NewtonCSanPin-Regular" w:hAnsi="Times New Roman"/>
          <w:sz w:val="24"/>
          <w:szCs w:val="24"/>
          <w:lang w:eastAsia="ru-RU"/>
        </w:rPr>
        <w:t xml:space="preserve">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r w:rsidRPr="00FF64EF">
        <w:rPr>
          <w:rFonts w:ascii="Times New Roman" w:eastAsia="NewtonCSanPin-Regular" w:hAnsi="Times New Roman"/>
          <w:sz w:val="24"/>
          <w:szCs w:val="24"/>
        </w:rPr>
        <w:t>Планируемые результаты формируются в логике поступательного развития компетенций с учетом индивидуальных особенностей развития детей.</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 xml:space="preserve">Содержание планируемых результатов ориентированы на ключевые компетенции выпускников школ </w:t>
      </w:r>
      <w:r w:rsidRPr="00FF64EF">
        <w:rPr>
          <w:rFonts w:ascii="Times New Roman" w:hAnsi="Times New Roman"/>
          <w:sz w:val="24"/>
          <w:szCs w:val="24"/>
          <w:lang w:val="en-US"/>
        </w:rPr>
        <w:t>XXI</w:t>
      </w:r>
      <w:r w:rsidRPr="00FF64EF">
        <w:rPr>
          <w:rFonts w:ascii="Times New Roman" w:hAnsi="Times New Roman"/>
          <w:sz w:val="24"/>
          <w:szCs w:val="24"/>
        </w:rPr>
        <w:t xml:space="preserve"> века, среди которых на первое место выдвигаются:</w:t>
      </w:r>
    </w:p>
    <w:p w:rsidR="00B617CB" w:rsidRPr="00FF64EF" w:rsidRDefault="00B617CB" w:rsidP="00F16F46">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личностные качества и ценности;</w:t>
      </w:r>
    </w:p>
    <w:p w:rsidR="00B617CB" w:rsidRPr="00FF64EF" w:rsidRDefault="00B617CB" w:rsidP="00F16F46">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креативность и инновационность;</w:t>
      </w:r>
    </w:p>
    <w:p w:rsidR="00B617CB" w:rsidRPr="00FF64EF" w:rsidRDefault="00B617CB" w:rsidP="00F16F46">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 xml:space="preserve">критическое мышление и способность решения сложных комплексных задач, в т.ч. в </w:t>
      </w:r>
      <w:r>
        <w:rPr>
          <w:rFonts w:ascii="Times New Roman" w:hAnsi="Times New Roman"/>
          <w:sz w:val="24"/>
          <w:szCs w:val="24"/>
        </w:rPr>
        <w:t>-</w:t>
      </w:r>
      <w:r w:rsidRPr="00FF64EF">
        <w:rPr>
          <w:rFonts w:ascii="Times New Roman" w:hAnsi="Times New Roman"/>
          <w:sz w:val="24"/>
          <w:szCs w:val="24"/>
        </w:rPr>
        <w:t>ситуациях неопределенности;</w:t>
      </w:r>
    </w:p>
    <w:p w:rsidR="00B617CB" w:rsidRPr="00FF64EF" w:rsidRDefault="00B617CB" w:rsidP="00F16F46">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коммуникация и сотрудничество (в том числе знание иностранных языков);</w:t>
      </w:r>
    </w:p>
    <w:p w:rsidR="00B617CB" w:rsidRPr="00FF64EF" w:rsidRDefault="00B617CB" w:rsidP="00F16F46">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мотивация к труду;</w:t>
      </w:r>
    </w:p>
    <w:p w:rsidR="00B617CB" w:rsidRPr="00FF64EF" w:rsidRDefault="00B617CB" w:rsidP="00F16F46">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 xml:space="preserve">лидерство и ответственность. </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7.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B617CB" w:rsidRPr="00FF64EF" w:rsidRDefault="00B617CB" w:rsidP="00F16F46">
      <w:pPr>
        <w:spacing w:after="0" w:line="240" w:lineRule="auto"/>
        <w:ind w:firstLine="851"/>
        <w:rPr>
          <w:rFonts w:ascii="Times New Roman" w:hAnsi="Times New Roman"/>
          <w:sz w:val="24"/>
          <w:szCs w:val="24"/>
        </w:rPr>
      </w:pPr>
      <w:r w:rsidRPr="00FF64EF">
        <w:rPr>
          <w:rFonts w:ascii="Times New Roman" w:hAnsi="Times New Roman"/>
          <w:sz w:val="24"/>
          <w:szCs w:val="24"/>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rsidR="00F16F46" w:rsidRDefault="00B617CB" w:rsidP="00F16F46">
      <w:pPr>
        <w:spacing w:after="0" w:line="240" w:lineRule="auto"/>
        <w:ind w:firstLine="851"/>
        <w:rPr>
          <w:rFonts w:ascii="Times New Roman" w:eastAsia="Times New Roman" w:hAnsi="Times New Roman"/>
          <w:sz w:val="24"/>
          <w:szCs w:val="24"/>
        </w:rPr>
      </w:pPr>
      <w:r w:rsidRPr="00FF64EF">
        <w:rPr>
          <w:rFonts w:ascii="Times New Roman" w:eastAsia="Times New Roman" w:hAnsi="Times New Roman"/>
          <w:sz w:val="24"/>
          <w:szCs w:val="24"/>
        </w:rPr>
        <w:t>Междисциплинарное понимание, достижение метапредметных результатов обеспечивается, прежде всего, в учебно–исследовательской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w:t>
      </w:r>
    </w:p>
    <w:p w:rsidR="00B617CB" w:rsidRPr="00FF64EF" w:rsidRDefault="00B617CB" w:rsidP="00F16F46">
      <w:pPr>
        <w:spacing w:after="0" w:line="240" w:lineRule="auto"/>
        <w:ind w:firstLine="851"/>
        <w:rPr>
          <w:rFonts w:ascii="Times New Roman" w:eastAsia="Times New Roman" w:hAnsi="Times New Roman"/>
          <w:sz w:val="24"/>
          <w:szCs w:val="24"/>
        </w:rPr>
      </w:pPr>
      <w:r w:rsidRPr="00FF64EF">
        <w:rPr>
          <w:rFonts w:ascii="Times New Roman" w:eastAsia="Times New Roman" w:hAnsi="Times New Roman"/>
          <w:sz w:val="24"/>
          <w:szCs w:val="24"/>
        </w:rPr>
        <w:t>8. Программа учитывает региональные и этнокультурные особенности Республики Дагестан.</w:t>
      </w:r>
    </w:p>
    <w:p w:rsidR="00B617CB" w:rsidRPr="00FF64EF" w:rsidRDefault="00B617CB" w:rsidP="00F16F46">
      <w:pPr>
        <w:spacing w:after="0" w:line="240" w:lineRule="auto"/>
        <w:ind w:firstLine="851"/>
        <w:rPr>
          <w:rStyle w:val="62"/>
          <w:rFonts w:eastAsia="Calibri"/>
          <w:sz w:val="24"/>
          <w:szCs w:val="24"/>
        </w:rPr>
      </w:pPr>
      <w:r w:rsidRPr="00FF64EF">
        <w:rPr>
          <w:rStyle w:val="62"/>
          <w:rFonts w:eastAsia="Calibri"/>
          <w:sz w:val="24"/>
          <w:szCs w:val="24"/>
        </w:rPr>
        <w:t>В Программе отражены:</w:t>
      </w:r>
    </w:p>
    <w:p w:rsidR="00B617CB" w:rsidRPr="00FF64EF" w:rsidRDefault="00B617CB" w:rsidP="00F16F46">
      <w:pPr>
        <w:spacing w:after="0" w:line="240" w:lineRule="auto"/>
        <w:ind w:firstLine="851"/>
        <w:rPr>
          <w:rStyle w:val="62"/>
          <w:rFonts w:eastAsia="Calibri"/>
          <w:sz w:val="24"/>
          <w:szCs w:val="24"/>
        </w:rPr>
      </w:pPr>
      <w:r w:rsidRPr="00FF64EF">
        <w:rPr>
          <w:rStyle w:val="62"/>
          <w:rFonts w:eastAsia="Calibri"/>
          <w:sz w:val="24"/>
          <w:szCs w:val="24"/>
        </w:rPr>
        <w:t>- планируемые результаты по предметам этнокультурного образования (родным языкам и литературному чтению на языках народов Республики Дагестан, изобразительное искусство);</w:t>
      </w:r>
    </w:p>
    <w:p w:rsidR="00B617CB" w:rsidRPr="00FF64EF" w:rsidRDefault="00B617CB" w:rsidP="00F16F46">
      <w:pPr>
        <w:spacing w:after="0" w:line="240" w:lineRule="auto"/>
        <w:ind w:firstLine="851"/>
        <w:rPr>
          <w:rStyle w:val="62"/>
          <w:rFonts w:eastAsia="Calibri"/>
          <w:sz w:val="24"/>
          <w:szCs w:val="24"/>
        </w:rPr>
      </w:pPr>
      <w:r w:rsidRPr="00FF64EF">
        <w:rPr>
          <w:rStyle w:val="62"/>
          <w:rFonts w:eastAsia="Calibri"/>
          <w:sz w:val="24"/>
          <w:szCs w:val="24"/>
        </w:rPr>
        <w:t>- планируемые результаты по учебному предмету "Культура и традиции народов Дагестана", который изучается как содержательный модуль курса "Окружающий мир";</w:t>
      </w:r>
    </w:p>
    <w:p w:rsidR="00B617CB" w:rsidRPr="00FF64EF" w:rsidRDefault="00B617CB" w:rsidP="00F16F46">
      <w:pPr>
        <w:spacing w:after="0" w:line="240" w:lineRule="auto"/>
        <w:ind w:firstLine="851"/>
        <w:rPr>
          <w:rStyle w:val="62"/>
          <w:rFonts w:eastAsia="Calibri"/>
          <w:sz w:val="24"/>
          <w:szCs w:val="24"/>
        </w:rPr>
      </w:pPr>
      <w:r w:rsidRPr="00FF64EF">
        <w:rPr>
          <w:rStyle w:val="62"/>
          <w:rFonts w:eastAsia="Calibri"/>
          <w:sz w:val="24"/>
          <w:szCs w:val="24"/>
        </w:rPr>
        <w:lastRenderedPageBreak/>
        <w:t>- </w:t>
      </w:r>
      <w:r w:rsidRPr="00FF64EF">
        <w:rPr>
          <w:rFonts w:ascii="Times New Roman" w:hAnsi="Times New Roman"/>
          <w:sz w:val="24"/>
          <w:szCs w:val="24"/>
        </w:rPr>
        <w:t>система оценки по предметам «Родной язык» и «Литературное чтение» на родных языках народов Республики</w:t>
      </w:r>
      <w:r w:rsidRPr="00FF64EF">
        <w:rPr>
          <w:rStyle w:val="62"/>
          <w:rFonts w:eastAsia="Calibri"/>
          <w:sz w:val="24"/>
          <w:szCs w:val="24"/>
        </w:rPr>
        <w:t>.</w:t>
      </w:r>
    </w:p>
    <w:p w:rsidR="00B617CB" w:rsidRPr="00F16F46" w:rsidRDefault="00B617CB" w:rsidP="00F16F46">
      <w:pPr>
        <w:spacing w:after="0" w:line="240" w:lineRule="auto"/>
        <w:ind w:firstLine="851"/>
        <w:rPr>
          <w:rFonts w:ascii="Times New Roman" w:hAnsi="Times New Roman"/>
          <w:sz w:val="24"/>
          <w:szCs w:val="24"/>
          <w:shd w:val="clear" w:color="auto" w:fill="FFFFFF"/>
        </w:rPr>
      </w:pPr>
      <w:r w:rsidRPr="00FF64EF">
        <w:rPr>
          <w:rStyle w:val="62"/>
          <w:rFonts w:eastAsia="Calibri"/>
          <w:sz w:val="24"/>
          <w:szCs w:val="24"/>
        </w:rPr>
        <w:t xml:space="preserve">В Программе представлены рабочие программы по учебным предметам "Родной язык" и "Литературное чтение" на языках народов Республики Дагестан, а также рабочие программы внеурочной деятельности для образовательных организаций Республики Дагестан по региональной тематике. </w:t>
      </w:r>
    </w:p>
    <w:p w:rsidR="00B617CB" w:rsidRPr="0067253C" w:rsidRDefault="00B617CB" w:rsidP="00F16F46">
      <w:pPr>
        <w:keepNext/>
        <w:keepLines/>
        <w:widowControl w:val="0"/>
        <w:tabs>
          <w:tab w:val="left" w:pos="899"/>
        </w:tabs>
        <w:spacing w:after="0" w:line="240" w:lineRule="auto"/>
        <w:outlineLvl w:val="2"/>
        <w:rPr>
          <w:rFonts w:ascii="Times New Roman" w:hAnsi="Times New Roman"/>
          <w:b/>
          <w:sz w:val="24"/>
          <w:szCs w:val="24"/>
        </w:rPr>
      </w:pPr>
      <w:r w:rsidRPr="0067253C">
        <w:rPr>
          <w:rFonts w:ascii="Times New Roman" w:hAnsi="Times New Roman"/>
          <w:b/>
          <w:sz w:val="24"/>
          <w:szCs w:val="24"/>
        </w:rPr>
        <w:t xml:space="preserve">Программа адресована </w:t>
      </w:r>
      <w:r w:rsidRPr="0067253C">
        <w:rPr>
          <w:rFonts w:ascii="Times New Roman" w:hAnsi="Times New Roman"/>
          <w:b/>
          <w:bCs/>
          <w:sz w:val="24"/>
          <w:szCs w:val="24"/>
        </w:rPr>
        <w:t>обучающимся</w:t>
      </w:r>
      <w:r w:rsidRPr="0014553B">
        <w:rPr>
          <w:rFonts w:ascii="Times New Roman" w:hAnsi="Times New Roman"/>
          <w:sz w:val="24"/>
          <w:szCs w:val="24"/>
        </w:rPr>
        <w:t>1-4-х классов и их</w:t>
      </w:r>
      <w:r w:rsidR="004B0768">
        <w:rPr>
          <w:rFonts w:ascii="Times New Roman" w:hAnsi="Times New Roman"/>
          <w:sz w:val="24"/>
          <w:szCs w:val="24"/>
        </w:rPr>
        <w:t xml:space="preserve"> </w:t>
      </w:r>
      <w:r w:rsidRPr="0014553B">
        <w:rPr>
          <w:rFonts w:ascii="Times New Roman" w:hAnsi="Times New Roman"/>
          <w:b/>
          <w:bCs/>
          <w:sz w:val="24"/>
          <w:szCs w:val="24"/>
        </w:rPr>
        <w:t>родителям:</w:t>
      </w:r>
    </w:p>
    <w:p w:rsidR="00B617CB" w:rsidRPr="0014553B" w:rsidRDefault="005574D6" w:rsidP="00F16F46">
      <w:pPr>
        <w:widowControl w:val="0"/>
        <w:suppressAutoHyphens/>
        <w:spacing w:after="0" w:line="240" w:lineRule="auto"/>
        <w:ind w:left="709"/>
        <w:rPr>
          <w:rFonts w:ascii="Times New Roman" w:hAnsi="Times New Roman"/>
          <w:sz w:val="24"/>
          <w:szCs w:val="24"/>
        </w:rPr>
      </w:pPr>
      <w:r>
        <w:rPr>
          <w:rFonts w:ascii="Times New Roman" w:hAnsi="Times New Roman"/>
          <w:sz w:val="24"/>
          <w:szCs w:val="24"/>
        </w:rPr>
        <w:t>-</w:t>
      </w:r>
      <w:r w:rsidR="00B617CB" w:rsidRPr="0014553B">
        <w:rPr>
          <w:rFonts w:ascii="Times New Roman" w:hAnsi="Times New Roman"/>
          <w:sz w:val="24"/>
          <w:szCs w:val="24"/>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B617CB" w:rsidRPr="0014553B" w:rsidRDefault="00B617CB" w:rsidP="00F16F46">
      <w:pPr>
        <w:tabs>
          <w:tab w:val="num" w:pos="567"/>
        </w:tabs>
        <w:spacing w:after="0" w:line="240" w:lineRule="auto"/>
        <w:ind w:firstLine="709"/>
        <w:rPr>
          <w:rFonts w:ascii="Times New Roman" w:hAnsi="Times New Roman"/>
          <w:b/>
          <w:bCs/>
          <w:sz w:val="24"/>
          <w:szCs w:val="24"/>
        </w:rPr>
      </w:pPr>
      <w:r w:rsidRPr="0014553B">
        <w:rPr>
          <w:rFonts w:ascii="Times New Roman" w:hAnsi="Times New Roman"/>
          <w:b/>
          <w:bCs/>
          <w:sz w:val="24"/>
          <w:szCs w:val="24"/>
        </w:rPr>
        <w:t>педагогам:</w:t>
      </w:r>
    </w:p>
    <w:p w:rsidR="00B617CB" w:rsidRPr="0014553B" w:rsidRDefault="00B617CB" w:rsidP="00F16F46">
      <w:pPr>
        <w:tabs>
          <w:tab w:val="num" w:pos="567"/>
        </w:tabs>
        <w:spacing w:after="0" w:line="240" w:lineRule="auto"/>
        <w:ind w:firstLine="709"/>
        <w:rPr>
          <w:rFonts w:ascii="Times New Roman" w:hAnsi="Times New Roman"/>
          <w:sz w:val="24"/>
          <w:szCs w:val="24"/>
        </w:rPr>
      </w:pPr>
      <w:r w:rsidRPr="0014553B">
        <w:rPr>
          <w:rFonts w:ascii="Times New Roman" w:hAnsi="Times New Roman"/>
          <w:sz w:val="24"/>
          <w:szCs w:val="24"/>
        </w:rPr>
        <w:t>- для определения сферы ответственности за достижение результатов образовательной деятельности школы, родителей, учащихся и возможностей для взаимодействия;</w:t>
      </w:r>
    </w:p>
    <w:p w:rsidR="00B617CB" w:rsidRPr="0014553B" w:rsidRDefault="00B617CB" w:rsidP="00F16F46">
      <w:pPr>
        <w:tabs>
          <w:tab w:val="num" w:pos="567"/>
        </w:tabs>
        <w:spacing w:after="0" w:line="240" w:lineRule="auto"/>
        <w:ind w:firstLine="709"/>
        <w:rPr>
          <w:rFonts w:ascii="Times New Roman" w:hAnsi="Times New Roman"/>
          <w:sz w:val="24"/>
          <w:szCs w:val="24"/>
        </w:rPr>
      </w:pPr>
      <w:r w:rsidRPr="0014553B">
        <w:rPr>
          <w:rFonts w:ascii="Times New Roman" w:hAnsi="Times New Roman"/>
          <w:sz w:val="24"/>
          <w:szCs w:val="24"/>
        </w:rPr>
        <w:t>- для углубления понимания смыслов образования и в качестве ориентира в практической образовательной деятельности.</w:t>
      </w:r>
    </w:p>
    <w:p w:rsidR="00B617CB" w:rsidRPr="0014553B" w:rsidRDefault="00B617CB" w:rsidP="00F16F46">
      <w:pPr>
        <w:spacing w:after="0" w:line="240" w:lineRule="auto"/>
        <w:ind w:firstLine="709"/>
        <w:rPr>
          <w:rFonts w:ascii="Times New Roman" w:hAnsi="Times New Roman"/>
          <w:b/>
          <w:bCs/>
          <w:sz w:val="24"/>
          <w:szCs w:val="24"/>
        </w:rPr>
      </w:pPr>
      <w:r w:rsidRPr="0014553B">
        <w:rPr>
          <w:rFonts w:ascii="Times New Roman" w:hAnsi="Times New Roman"/>
          <w:sz w:val="24"/>
          <w:szCs w:val="24"/>
        </w:rPr>
        <w:t xml:space="preserve">Программа также адресована </w:t>
      </w:r>
      <w:r w:rsidRPr="0014553B">
        <w:rPr>
          <w:rFonts w:ascii="Times New Roman" w:hAnsi="Times New Roman"/>
          <w:b/>
          <w:bCs/>
          <w:sz w:val="24"/>
          <w:szCs w:val="24"/>
        </w:rPr>
        <w:t>руководству школы:</w:t>
      </w:r>
    </w:p>
    <w:p w:rsidR="00B617CB" w:rsidRPr="0014553B" w:rsidRDefault="00B617CB" w:rsidP="00F16F46">
      <w:pPr>
        <w:spacing w:after="0" w:line="240" w:lineRule="auto"/>
        <w:ind w:firstLine="709"/>
        <w:rPr>
          <w:rFonts w:ascii="Times New Roman" w:hAnsi="Times New Roman"/>
          <w:sz w:val="24"/>
          <w:szCs w:val="24"/>
        </w:rPr>
      </w:pPr>
      <w:r w:rsidRPr="0014553B">
        <w:rPr>
          <w:rFonts w:ascii="Times New Roman" w:hAnsi="Times New Roman"/>
          <w:sz w:val="24"/>
          <w:szCs w:val="24"/>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B617CB" w:rsidRPr="0014553B" w:rsidRDefault="00B617CB" w:rsidP="00F16F46">
      <w:pPr>
        <w:spacing w:after="0" w:line="240" w:lineRule="auto"/>
        <w:ind w:firstLine="709"/>
        <w:rPr>
          <w:rFonts w:ascii="Times New Roman" w:hAnsi="Times New Roman"/>
          <w:sz w:val="24"/>
          <w:szCs w:val="24"/>
        </w:rPr>
      </w:pPr>
      <w:r w:rsidRPr="0014553B">
        <w:rPr>
          <w:rFonts w:ascii="Times New Roman" w:hAnsi="Times New Roman"/>
          <w:sz w:val="24"/>
          <w:szCs w:val="24"/>
        </w:rPr>
        <w:t>- для регулирования взаимоотношений субъектов образовательного процесса (педагогов, учеников, родителей, руководства школы);</w:t>
      </w:r>
    </w:p>
    <w:p w:rsidR="00B617CB" w:rsidRPr="0014553B" w:rsidRDefault="00B617CB" w:rsidP="00F16F46">
      <w:pPr>
        <w:spacing w:after="0" w:line="240" w:lineRule="auto"/>
        <w:ind w:firstLine="709"/>
        <w:rPr>
          <w:rFonts w:ascii="Times New Roman" w:hAnsi="Times New Roman"/>
          <w:sz w:val="24"/>
          <w:szCs w:val="24"/>
        </w:rPr>
      </w:pPr>
      <w:r w:rsidRPr="0014553B">
        <w:rPr>
          <w:rFonts w:ascii="Times New Roman" w:hAnsi="Times New Roman"/>
          <w:sz w:val="24"/>
          <w:szCs w:val="24"/>
        </w:rPr>
        <w:t>- для повышения объективности оценивания образовательных результатов учреждения в целом;</w:t>
      </w:r>
    </w:p>
    <w:p w:rsidR="00B617CB" w:rsidRPr="0014553B" w:rsidRDefault="00B617CB" w:rsidP="00F16F46">
      <w:pPr>
        <w:widowControl w:val="0"/>
        <w:numPr>
          <w:ilvl w:val="0"/>
          <w:numId w:val="61"/>
        </w:numPr>
        <w:suppressAutoHyphens/>
        <w:spacing w:after="0" w:line="240" w:lineRule="auto"/>
        <w:ind w:left="0" w:firstLine="709"/>
        <w:rPr>
          <w:rFonts w:ascii="Times New Roman" w:hAnsi="Times New Roman"/>
          <w:sz w:val="24"/>
          <w:szCs w:val="24"/>
        </w:rPr>
      </w:pPr>
      <w:r w:rsidRPr="0014553B">
        <w:rPr>
          <w:rFonts w:ascii="Times New Roman" w:hAnsi="Times New Roman"/>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B617CB" w:rsidRPr="00F16F46" w:rsidRDefault="00B617CB" w:rsidP="00F16F46">
      <w:pPr>
        <w:spacing w:after="0" w:line="240" w:lineRule="auto"/>
        <w:ind w:firstLine="709"/>
        <w:rPr>
          <w:rFonts w:ascii="Times New Roman" w:eastAsia="@Arial Unicode MS" w:hAnsi="Times New Roman"/>
          <w:sz w:val="24"/>
          <w:szCs w:val="24"/>
        </w:rPr>
      </w:pPr>
      <w:r w:rsidRPr="0014553B">
        <w:rPr>
          <w:rStyle w:val="Zag11"/>
          <w:rFonts w:ascii="Times New Roman" w:eastAsia="@Arial Unicode MS" w:hAnsi="Times New Roman"/>
          <w:sz w:val="24"/>
          <w:szCs w:val="24"/>
        </w:rPr>
        <w:t>Программа гарантирует право учащихся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B617CB" w:rsidRPr="00F16F46" w:rsidRDefault="00B617CB" w:rsidP="00F16F46">
      <w:pPr>
        <w:spacing w:after="0" w:line="240" w:lineRule="auto"/>
        <w:ind w:firstLine="709"/>
        <w:rPr>
          <w:rFonts w:ascii="Times New Roman" w:hAnsi="Times New Roman"/>
          <w:sz w:val="24"/>
          <w:szCs w:val="24"/>
        </w:rPr>
      </w:pPr>
      <w:r w:rsidRPr="00F16F46">
        <w:rPr>
          <w:rFonts w:ascii="Times New Roman" w:hAnsi="Times New Roman"/>
          <w:bCs/>
          <w:sz w:val="24"/>
          <w:szCs w:val="24"/>
        </w:rPr>
        <w:t xml:space="preserve">Программа рассчитана на </w:t>
      </w:r>
      <w:r w:rsidRPr="00F16F46">
        <w:rPr>
          <w:rFonts w:ascii="Times New Roman" w:hAnsi="Times New Roman"/>
          <w:b/>
          <w:bCs/>
          <w:sz w:val="24"/>
          <w:szCs w:val="24"/>
        </w:rPr>
        <w:t>четыре года</w:t>
      </w:r>
      <w:r w:rsidR="00F16F46">
        <w:rPr>
          <w:rFonts w:ascii="Times New Roman" w:hAnsi="Times New Roman"/>
          <w:b/>
          <w:bCs/>
          <w:sz w:val="24"/>
          <w:szCs w:val="24"/>
        </w:rPr>
        <w:t>,</w:t>
      </w:r>
      <w:r w:rsidRPr="00F16F46">
        <w:rPr>
          <w:rFonts w:ascii="Times New Roman" w:eastAsia="Times New Roman" w:hAnsi="Times New Roman"/>
          <w:spacing w:val="2"/>
          <w:sz w:val="24"/>
          <w:szCs w:val="24"/>
          <w:lang w:eastAsia="ru-RU"/>
        </w:rPr>
        <w:t>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B617CB" w:rsidRPr="00B225FA" w:rsidRDefault="00B617CB" w:rsidP="00F16F46">
      <w:pPr>
        <w:pStyle w:val="af2"/>
        <w:rPr>
          <w:rFonts w:ascii="Times New Roman" w:hAnsi="Times New Roman"/>
          <w:sz w:val="24"/>
          <w:szCs w:val="24"/>
          <w:shd w:val="clear" w:color="auto" w:fill="FFFFFF"/>
        </w:rPr>
      </w:pPr>
    </w:p>
    <w:p w:rsidR="00B617CB" w:rsidRDefault="00B617CB" w:rsidP="00F16F46">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Общие подходы к организации внеурочной деятельности</w:t>
      </w:r>
    </w:p>
    <w:p w:rsidR="00B617CB" w:rsidRPr="0014553B" w:rsidRDefault="00B617CB" w:rsidP="00F16F46">
      <w:pPr>
        <w:spacing w:after="0" w:line="240" w:lineRule="auto"/>
        <w:ind w:firstLine="709"/>
        <w:jc w:val="both"/>
        <w:rPr>
          <w:rFonts w:ascii="Times New Roman" w:hAnsi="Times New Roman"/>
          <w:b/>
          <w:sz w:val="24"/>
          <w:szCs w:val="24"/>
        </w:rPr>
      </w:pPr>
    </w:p>
    <w:p w:rsidR="00B617CB" w:rsidRPr="0014553B" w:rsidRDefault="00B617CB" w:rsidP="00F16F46">
      <w:pPr>
        <w:pStyle w:val="ConsPlusNormal"/>
        <w:ind w:firstLine="709"/>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 xml:space="preserve">План внеурочной деятельности </w:t>
      </w:r>
      <w:r w:rsidR="00A86A6B">
        <w:rPr>
          <w:rFonts w:ascii="Times New Roman" w:hAnsi="Times New Roman"/>
          <w:sz w:val="24"/>
          <w:szCs w:val="24"/>
        </w:rPr>
        <w:t>Буртунайской</w:t>
      </w:r>
      <w:r w:rsidR="005574D6">
        <w:rPr>
          <w:rFonts w:ascii="Times New Roman" w:hAnsi="Times New Roman"/>
          <w:spacing w:val="2"/>
          <w:sz w:val="24"/>
          <w:szCs w:val="24"/>
        </w:rPr>
        <w:t xml:space="preserve">  СОШ</w:t>
      </w:r>
      <w:r w:rsidR="002E08B0">
        <w:rPr>
          <w:rFonts w:ascii="Times New Roman" w:hAnsi="Times New Roman"/>
          <w:spacing w:val="2"/>
          <w:sz w:val="24"/>
          <w:szCs w:val="24"/>
        </w:rPr>
        <w:t xml:space="preserve"> </w:t>
      </w:r>
      <w:r w:rsidRPr="0014553B">
        <w:rPr>
          <w:rFonts w:ascii="Times New Roman" w:hAnsi="Times New Roman" w:cs="Times New Roman"/>
          <w:color w:val="000000" w:themeColor="text1"/>
          <w:sz w:val="24"/>
          <w:szCs w:val="24"/>
        </w:rPr>
        <w:t>является организационным механизмом реализации основной образовательной программы начального общего образования.</w:t>
      </w:r>
    </w:p>
    <w:p w:rsidR="00B617CB" w:rsidRPr="0014553B" w:rsidRDefault="00B617CB" w:rsidP="00F16F46">
      <w:pPr>
        <w:pStyle w:val="ConsPlusNormal"/>
        <w:ind w:firstLine="709"/>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B617CB" w:rsidRPr="0014553B" w:rsidRDefault="00B617CB" w:rsidP="00F16F46">
      <w:pPr>
        <w:pStyle w:val="ConsPlusNormal"/>
        <w:ind w:firstLine="709"/>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 xml:space="preserve">План внеурочной деятельности организации, осуществляющей образовательную </w:t>
      </w:r>
      <w:r w:rsidRPr="0014553B">
        <w:rPr>
          <w:rFonts w:ascii="Times New Roman" w:hAnsi="Times New Roman" w:cs="Times New Roman"/>
          <w:color w:val="000000" w:themeColor="text1"/>
          <w:sz w:val="24"/>
          <w:szCs w:val="24"/>
        </w:rPr>
        <w:lastRenderedPageBreak/>
        <w:t>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w:t>
      </w:r>
      <w:r w:rsidRPr="00DD78B7">
        <w:rPr>
          <w:rFonts w:ascii="Times New Roman" w:hAnsi="Times New Roman" w:cs="Times New Roman"/>
          <w:color w:val="000000" w:themeColor="text1"/>
          <w:sz w:val="24"/>
          <w:szCs w:val="24"/>
          <w:u w:val="single"/>
        </w:rPr>
        <w:t>до 1350</w:t>
      </w:r>
      <w:r w:rsidRPr="0014553B">
        <w:rPr>
          <w:rFonts w:ascii="Times New Roman" w:hAnsi="Times New Roman" w:cs="Times New Roman"/>
          <w:color w:val="000000" w:themeColor="text1"/>
          <w:sz w:val="24"/>
          <w:szCs w:val="24"/>
          <w:u w:val="single"/>
        </w:rPr>
        <w:t xml:space="preserve"> часов за четыре года обучения) </w:t>
      </w:r>
      <w:r w:rsidRPr="0014553B">
        <w:rPr>
          <w:rFonts w:ascii="Times New Roman" w:hAnsi="Times New Roman" w:cs="Times New Roman"/>
          <w:color w:val="000000" w:themeColor="text1"/>
          <w:sz w:val="24"/>
          <w:szCs w:val="24"/>
        </w:rPr>
        <w:t>с учетом интересов обучающихся и возможностей организации, осуществляющей образовательную деятельность.</w:t>
      </w:r>
    </w:p>
    <w:p w:rsidR="00B617CB" w:rsidRPr="0014553B" w:rsidRDefault="00B617CB" w:rsidP="00F16F46">
      <w:pPr>
        <w:spacing w:after="0" w:line="240" w:lineRule="auto"/>
        <w:ind w:firstLine="709"/>
        <w:rPr>
          <w:rFonts w:ascii="Times New Roman" w:hAnsi="Times New Roman"/>
          <w:sz w:val="24"/>
          <w:szCs w:val="24"/>
        </w:rPr>
      </w:pPr>
      <w:r w:rsidRPr="0014553B">
        <w:rPr>
          <w:rFonts w:ascii="Times New Roman" w:hAnsi="Times New Roman"/>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B617CB" w:rsidRPr="0014553B" w:rsidRDefault="00B617CB" w:rsidP="00F16F46">
      <w:pPr>
        <w:pStyle w:val="afe"/>
        <w:spacing w:after="0"/>
        <w:ind w:left="0" w:firstLine="709"/>
      </w:pPr>
      <w:r w:rsidRPr="0014553B">
        <w:rPr>
          <w:bCs/>
          <w:lang w:eastAsia="ja-JP"/>
        </w:rPr>
        <w:t xml:space="preserve">В </w:t>
      </w:r>
      <w:r w:rsidR="00A86A6B">
        <w:t>Буртунайской</w:t>
      </w:r>
      <w:r w:rsidR="005574D6">
        <w:rPr>
          <w:spacing w:val="2"/>
        </w:rPr>
        <w:t xml:space="preserve"> СОШ</w:t>
      </w:r>
      <w:r w:rsidR="002E08B0">
        <w:rPr>
          <w:spacing w:val="2"/>
        </w:rPr>
        <w:t xml:space="preserve"> </w:t>
      </w:r>
      <w:r w:rsidRPr="0014553B">
        <w:rPr>
          <w:bCs/>
          <w:lang w:eastAsia="ja-JP"/>
        </w:rPr>
        <w:t xml:space="preserve">внеурочная деятельность организована </w:t>
      </w:r>
      <w:r>
        <w:rPr>
          <w:bCs/>
          <w:lang w:eastAsia="ja-JP"/>
        </w:rPr>
        <w:t>по типу</w:t>
      </w:r>
      <w:r w:rsidR="002E08B0">
        <w:rPr>
          <w:bCs/>
          <w:lang w:eastAsia="ja-JP"/>
        </w:rPr>
        <w:t xml:space="preserve"> </w:t>
      </w:r>
      <w:r w:rsidRPr="00EC2B07">
        <w:rPr>
          <w:bCs/>
          <w:lang w:eastAsia="ja-JP"/>
        </w:rPr>
        <w:t>оптимизационной модели</w:t>
      </w:r>
      <w:r w:rsidRPr="005721CF">
        <w:rPr>
          <w:b/>
          <w:bCs/>
          <w:i/>
          <w:sz w:val="32"/>
          <w:szCs w:val="32"/>
          <w:lang w:eastAsia="ja-JP"/>
        </w:rPr>
        <w:t>.</w:t>
      </w:r>
      <w:r w:rsidRPr="0014553B">
        <w:rPr>
          <w:lang w:eastAsia="ja-JP"/>
        </w:rPr>
        <w:t xml:space="preserve">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w:t>
      </w:r>
      <w:r w:rsidRPr="0014553B">
        <w:t>.</w:t>
      </w:r>
    </w:p>
    <w:p w:rsidR="00B617CB" w:rsidRPr="0014553B" w:rsidRDefault="00B617CB" w:rsidP="00F16F46">
      <w:pPr>
        <w:pStyle w:val="afe"/>
        <w:spacing w:after="0"/>
        <w:ind w:left="0" w:firstLine="709"/>
      </w:pPr>
      <w:r w:rsidRPr="0014553B">
        <w:t>В этом случае координирующую роль выполняет, как правило, классный руководитель, который в соответствии со своими функциями и задачами:</w:t>
      </w:r>
    </w:p>
    <w:p w:rsidR="00B617CB" w:rsidRPr="0014553B" w:rsidRDefault="00B617CB" w:rsidP="00F16F46">
      <w:pPr>
        <w:pStyle w:val="afe"/>
        <w:numPr>
          <w:ilvl w:val="0"/>
          <w:numId w:val="62"/>
        </w:numPr>
        <w:tabs>
          <w:tab w:val="clear" w:pos="1080"/>
          <w:tab w:val="num" w:pos="0"/>
        </w:tabs>
        <w:spacing w:after="0"/>
        <w:ind w:left="0" w:firstLine="709"/>
      </w:pPr>
      <w:r w:rsidRPr="0014553B">
        <w:t>взаимодействует с педагогическими работниками, а также учебно-вспомогательным персоналом общеобразовательного учреждения;</w:t>
      </w:r>
    </w:p>
    <w:p w:rsidR="00B617CB" w:rsidRPr="0014553B" w:rsidRDefault="00B617CB" w:rsidP="00F16F46">
      <w:pPr>
        <w:pStyle w:val="afe"/>
        <w:numPr>
          <w:ilvl w:val="0"/>
          <w:numId w:val="62"/>
        </w:numPr>
        <w:tabs>
          <w:tab w:val="clear" w:pos="1080"/>
          <w:tab w:val="num" w:pos="0"/>
        </w:tabs>
        <w:spacing w:after="0"/>
        <w:ind w:left="0" w:firstLine="709"/>
      </w:pPr>
      <w:r w:rsidRPr="0014553B">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B617CB" w:rsidRPr="0014553B" w:rsidRDefault="00B617CB" w:rsidP="00F16F46">
      <w:pPr>
        <w:pStyle w:val="afe"/>
        <w:numPr>
          <w:ilvl w:val="0"/>
          <w:numId w:val="62"/>
        </w:numPr>
        <w:tabs>
          <w:tab w:val="clear" w:pos="1080"/>
          <w:tab w:val="num" w:pos="0"/>
        </w:tabs>
        <w:spacing w:after="0"/>
        <w:ind w:left="0" w:firstLine="709"/>
      </w:pPr>
      <w:r w:rsidRPr="0014553B">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B617CB" w:rsidRPr="0014553B" w:rsidRDefault="00B617CB" w:rsidP="00F16F46">
      <w:pPr>
        <w:pStyle w:val="afe"/>
        <w:numPr>
          <w:ilvl w:val="0"/>
          <w:numId w:val="62"/>
        </w:numPr>
        <w:tabs>
          <w:tab w:val="clear" w:pos="1080"/>
          <w:tab w:val="num" w:pos="0"/>
        </w:tabs>
        <w:spacing w:after="0"/>
        <w:ind w:left="0" w:firstLine="709"/>
      </w:pPr>
      <w:r w:rsidRPr="0014553B">
        <w:t>организует социально значимую, творческую деятельность обучающихся.</w:t>
      </w:r>
    </w:p>
    <w:p w:rsidR="00B617CB" w:rsidRPr="00152803" w:rsidRDefault="00B617CB" w:rsidP="00F16F46">
      <w:pPr>
        <w:pStyle w:val="afe"/>
        <w:spacing w:after="0"/>
        <w:ind w:left="0" w:firstLine="709"/>
        <w:rPr>
          <w:lang w:eastAsia="ja-JP"/>
        </w:rPr>
      </w:pPr>
      <w:r w:rsidRPr="0014553B">
        <w:rPr>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B617CB" w:rsidRDefault="00B617CB" w:rsidP="00F16F46">
      <w:pPr>
        <w:keepNext/>
        <w:keepLines/>
        <w:widowControl w:val="0"/>
        <w:tabs>
          <w:tab w:val="left" w:pos="1474"/>
          <w:tab w:val="left" w:pos="9030"/>
        </w:tabs>
        <w:spacing w:after="0" w:line="240" w:lineRule="auto"/>
        <w:contextualSpacing/>
        <w:rPr>
          <w:rFonts w:ascii="Times New Roman" w:hAnsi="Times New Roman"/>
          <w:b/>
          <w:color w:val="000000"/>
          <w:sz w:val="24"/>
          <w:szCs w:val="24"/>
          <w:lang w:eastAsia="ru-RU"/>
        </w:rPr>
      </w:pPr>
    </w:p>
    <w:p w:rsidR="00B617CB" w:rsidRDefault="00B617CB" w:rsidP="00F16F46">
      <w:pPr>
        <w:keepNext/>
        <w:keepLines/>
        <w:widowControl w:val="0"/>
        <w:tabs>
          <w:tab w:val="left" w:pos="1474"/>
          <w:tab w:val="left" w:pos="9030"/>
        </w:tabs>
        <w:spacing w:after="0" w:line="240" w:lineRule="auto"/>
        <w:contextualSpacing/>
        <w:jc w:val="center"/>
        <w:rPr>
          <w:rFonts w:ascii="Times New Roman" w:hAnsi="Times New Roman"/>
          <w:b/>
          <w:color w:val="000000"/>
          <w:sz w:val="24"/>
          <w:szCs w:val="24"/>
          <w:lang w:eastAsia="ru-RU"/>
        </w:rPr>
      </w:pPr>
    </w:p>
    <w:p w:rsidR="00B617CB" w:rsidRPr="004A1BDE" w:rsidRDefault="00B617CB" w:rsidP="002209F6">
      <w:pPr>
        <w:pStyle w:val="a7"/>
        <w:keepNext/>
        <w:keepLines/>
        <w:numPr>
          <w:ilvl w:val="1"/>
          <w:numId w:val="64"/>
        </w:numPr>
        <w:tabs>
          <w:tab w:val="left" w:pos="1474"/>
          <w:tab w:val="left" w:pos="9030"/>
        </w:tabs>
        <w:rPr>
          <w:rFonts w:ascii="Times New Roman" w:hAnsi="Times New Roman" w:cs="Times New Roman"/>
          <w:b/>
        </w:rPr>
      </w:pPr>
      <w:r w:rsidRPr="004A1BDE">
        <w:rPr>
          <w:rFonts w:ascii="Times New Roman" w:hAnsi="Times New Roman" w:cs="Times New Roman"/>
          <w:b/>
        </w:rPr>
        <w:t xml:space="preserve">ПЛАНИРУЕМЫЕ РЕЗУЛЬТАТЫ ОСВОЕНИЯ ОБУЧАЮЩИМИСЯ ПРОГРАММЫ  </w:t>
      </w:r>
      <w:r w:rsidR="00A86A6B">
        <w:rPr>
          <w:rFonts w:ascii="Times New Roman" w:hAnsi="Times New Roman" w:cs="Times New Roman"/>
          <w:b/>
        </w:rPr>
        <w:t>Буртунайской</w:t>
      </w:r>
      <w:r w:rsidR="005574D6" w:rsidRPr="004A1BDE">
        <w:rPr>
          <w:rFonts w:ascii="Times New Roman" w:eastAsia="Times New Roman" w:hAnsi="Times New Roman" w:cs="Times New Roman"/>
          <w:b/>
          <w:spacing w:val="2"/>
        </w:rPr>
        <w:t xml:space="preserve">  СОШ</w:t>
      </w:r>
    </w:p>
    <w:p w:rsidR="00B617CB" w:rsidRPr="0014553B" w:rsidRDefault="002209F6" w:rsidP="002209F6">
      <w:pPr>
        <w:widowControl w:val="0"/>
        <w:tabs>
          <w:tab w:val="left" w:pos="1421"/>
        </w:tabs>
        <w:spacing w:after="0" w:line="240" w:lineRule="auto"/>
        <w:rPr>
          <w:rFonts w:ascii="Times New Roman" w:hAnsi="Times New Roman"/>
          <w:sz w:val="24"/>
          <w:szCs w:val="24"/>
        </w:rPr>
      </w:pPr>
      <w:r>
        <w:rPr>
          <w:rFonts w:ascii="Times New Roman" w:hAnsi="Times New Roman"/>
          <w:sz w:val="24"/>
          <w:szCs w:val="24"/>
        </w:rPr>
        <w:t xml:space="preserve">       Планируемые результаты </w:t>
      </w:r>
      <w:r w:rsidR="00B617CB" w:rsidRPr="0014553B">
        <w:rPr>
          <w:rFonts w:ascii="Times New Roman" w:hAnsi="Times New Roman"/>
          <w:sz w:val="24"/>
          <w:szCs w:val="24"/>
        </w:rPr>
        <w:t>обеспечивают связь между требованиями ФГОС НОО</w:t>
      </w:r>
      <w:r w:rsidR="00B617CB">
        <w:rPr>
          <w:rFonts w:ascii="Times New Roman" w:hAnsi="Times New Roman"/>
          <w:sz w:val="24"/>
          <w:szCs w:val="24"/>
        </w:rPr>
        <w:t>,</w:t>
      </w:r>
      <w:r w:rsidR="00B617CB" w:rsidRPr="0014553B">
        <w:rPr>
          <w:rFonts w:ascii="Times New Roman" w:hAnsi="Times New Roman"/>
          <w:sz w:val="24"/>
          <w:szCs w:val="24"/>
        </w:rPr>
        <w:t xml:space="preserve"> образовательной деятельностью</w:t>
      </w:r>
      <w:r w:rsidR="002E08B0">
        <w:rPr>
          <w:rFonts w:ascii="Times New Roman" w:hAnsi="Times New Roman"/>
          <w:sz w:val="24"/>
          <w:szCs w:val="24"/>
        </w:rPr>
        <w:t xml:space="preserve"> </w:t>
      </w:r>
      <w:r w:rsidR="00A86A6B">
        <w:rPr>
          <w:rFonts w:ascii="Times New Roman" w:hAnsi="Times New Roman"/>
          <w:sz w:val="24"/>
          <w:szCs w:val="24"/>
        </w:rPr>
        <w:t>Буртунайской</w:t>
      </w:r>
      <w:r w:rsidR="005574D6">
        <w:rPr>
          <w:rFonts w:ascii="Times New Roman" w:eastAsia="Times New Roman" w:hAnsi="Times New Roman"/>
          <w:spacing w:val="2"/>
          <w:sz w:val="24"/>
          <w:szCs w:val="24"/>
          <w:lang w:eastAsia="ru-RU"/>
        </w:rPr>
        <w:t xml:space="preserve"> СОШ</w:t>
      </w:r>
      <w:r w:rsidR="00B617CB" w:rsidRPr="0014553B">
        <w:rPr>
          <w:rFonts w:ascii="Times New Roman" w:hAnsi="Times New Roman"/>
          <w:sz w:val="24"/>
          <w:szCs w:val="24"/>
        </w:rPr>
        <w:t xml:space="preserve"> и системой оценки результатов освоения основной образовательной программы начального общего образования </w:t>
      </w:r>
      <w:r w:rsidR="00A86A6B">
        <w:rPr>
          <w:rFonts w:ascii="Times New Roman" w:hAnsi="Times New Roman"/>
          <w:sz w:val="24"/>
          <w:szCs w:val="24"/>
        </w:rPr>
        <w:t>Буртунайской</w:t>
      </w:r>
      <w:r w:rsidR="005574D6">
        <w:rPr>
          <w:rFonts w:ascii="Times New Roman" w:eastAsia="Times New Roman" w:hAnsi="Times New Roman"/>
          <w:spacing w:val="2"/>
          <w:sz w:val="24"/>
          <w:szCs w:val="24"/>
          <w:lang w:eastAsia="ru-RU"/>
        </w:rPr>
        <w:t xml:space="preserve">  СОШ</w:t>
      </w:r>
      <w:r w:rsidR="00B617CB" w:rsidRPr="0014553B">
        <w:rPr>
          <w:rFonts w:ascii="Times New Roman" w:hAnsi="Times New Roman"/>
          <w:sz w:val="24"/>
          <w:szCs w:val="24"/>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w:t>
      </w:r>
      <w:r w:rsidR="00B617CB">
        <w:rPr>
          <w:rFonts w:ascii="Times New Roman" w:hAnsi="Times New Roman"/>
          <w:sz w:val="24"/>
          <w:szCs w:val="24"/>
        </w:rPr>
        <w:t xml:space="preserve">зрастной специфики обучающихся, </w:t>
      </w:r>
      <w:r w:rsidR="00B617CB" w:rsidRPr="0014553B">
        <w:rPr>
          <w:rFonts w:ascii="Times New Roman" w:hAnsi="Times New Roman"/>
          <w:sz w:val="24"/>
          <w:szCs w:val="24"/>
        </w:rPr>
        <w:t xml:space="preserve"> требований, предъявляемых</w:t>
      </w:r>
      <w:r>
        <w:rPr>
          <w:rFonts w:ascii="Times New Roman" w:hAnsi="Times New Roman"/>
          <w:sz w:val="24"/>
          <w:szCs w:val="24"/>
        </w:rPr>
        <w:t xml:space="preserve"> системой оценки, а также </w:t>
      </w:r>
      <w:r w:rsidR="00B617CB" w:rsidRPr="0014553B">
        <w:rPr>
          <w:rFonts w:ascii="Times New Roman" w:hAnsi="Times New Roman"/>
          <w:sz w:val="24"/>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w:t>
      </w:r>
      <w:r w:rsidR="00B617CB">
        <w:rPr>
          <w:rFonts w:ascii="Times New Roman" w:hAnsi="Times New Roman"/>
          <w:sz w:val="24"/>
          <w:szCs w:val="24"/>
        </w:rPr>
        <w:t xml:space="preserve">Программы </w:t>
      </w:r>
      <w:r w:rsidR="00A86A6B">
        <w:rPr>
          <w:rFonts w:ascii="Times New Roman" w:hAnsi="Times New Roman"/>
          <w:sz w:val="24"/>
          <w:szCs w:val="24"/>
        </w:rPr>
        <w:t>Буртунайской</w:t>
      </w:r>
      <w:r w:rsidR="005574D6">
        <w:rPr>
          <w:rFonts w:ascii="Times New Roman" w:eastAsia="Times New Roman" w:hAnsi="Times New Roman"/>
          <w:spacing w:val="2"/>
          <w:sz w:val="24"/>
          <w:szCs w:val="24"/>
          <w:lang w:eastAsia="ru-RU"/>
        </w:rPr>
        <w:t xml:space="preserve"> СОШ</w:t>
      </w:r>
      <w:r w:rsidR="00B617CB">
        <w:rPr>
          <w:rFonts w:ascii="Times New Roman" w:hAnsi="Times New Roman"/>
          <w:sz w:val="24"/>
          <w:szCs w:val="24"/>
        </w:rPr>
        <w:t>.</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в селе</w:t>
      </w:r>
      <w:r>
        <w:rPr>
          <w:rFonts w:ascii="Times New Roman" w:hAnsi="Times New Roman"/>
          <w:sz w:val="24"/>
          <w:szCs w:val="24"/>
        </w:rPr>
        <w:t>нии</w:t>
      </w:r>
      <w:r w:rsidR="00A86A6B">
        <w:rPr>
          <w:rFonts w:ascii="Times New Roman" w:hAnsi="Times New Roman"/>
          <w:sz w:val="24"/>
          <w:szCs w:val="24"/>
        </w:rPr>
        <w:t>Буртунай</w:t>
      </w:r>
      <w:r w:rsidRPr="0014553B">
        <w:rPr>
          <w:rFonts w:ascii="Times New Roman" w:hAnsi="Times New Roman"/>
          <w:sz w:val="24"/>
          <w:szCs w:val="24"/>
        </w:rPr>
        <w:t>.</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r w:rsidR="002E08B0">
        <w:rPr>
          <w:rFonts w:ascii="Times New Roman" w:hAnsi="Times New Roman"/>
          <w:sz w:val="24"/>
          <w:szCs w:val="24"/>
        </w:rPr>
        <w:t xml:space="preserve"> Буртунайской </w:t>
      </w:r>
      <w:r w:rsidR="005574D6">
        <w:rPr>
          <w:rFonts w:ascii="Times New Roman" w:eastAsia="Times New Roman" w:hAnsi="Times New Roman"/>
          <w:spacing w:val="2"/>
          <w:sz w:val="24"/>
          <w:szCs w:val="24"/>
          <w:lang w:eastAsia="ru-RU"/>
        </w:rPr>
        <w:t xml:space="preserve">  СОШ</w:t>
      </w:r>
      <w:r>
        <w:rPr>
          <w:rFonts w:ascii="Times New Roman" w:hAnsi="Times New Roman"/>
          <w:sz w:val="24"/>
          <w:szCs w:val="24"/>
        </w:rPr>
        <w:t>.</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Первый блок </w:t>
      </w:r>
      <w:r w:rsidRPr="0014553B">
        <w:rPr>
          <w:rFonts w:ascii="Times New Roman" w:eastAsia="Arial Unicode MS" w:hAnsi="Times New Roman"/>
          <w:b/>
          <w:bCs/>
          <w:color w:val="000000"/>
          <w:sz w:val="24"/>
          <w:szCs w:val="24"/>
          <w:lang w:eastAsia="ru-RU"/>
        </w:rPr>
        <w:t xml:space="preserve">«Выпускник научится». </w:t>
      </w:r>
      <w:r w:rsidRPr="0014553B">
        <w:rPr>
          <w:rFonts w:ascii="Times New Roman" w:hAnsi="Times New Roman"/>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w:t>
      </w:r>
      <w:r w:rsidRPr="0014553B">
        <w:rPr>
          <w:rFonts w:ascii="Times New Roman" w:hAnsi="Times New Roman"/>
          <w:sz w:val="24"/>
          <w:szCs w:val="24"/>
        </w:rPr>
        <w:lastRenderedPageBreak/>
        <w:t>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Достижение планируемых результатов этой группы выносится на итоговую оценку, которая осуществляется как в ходе освоения данной программы посредством накопительной системы оценки (например, портфеля достижений),так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Pr>
          <w:rFonts w:ascii="Times New Roman" w:hAnsi="Times New Roman"/>
          <w:sz w:val="24"/>
          <w:szCs w:val="24"/>
        </w:rPr>
        <w:t>.</w:t>
      </w:r>
    </w:p>
    <w:p w:rsidR="00B617CB" w:rsidRPr="0014553B" w:rsidRDefault="00B617CB" w:rsidP="002209F6">
      <w:pPr>
        <w:tabs>
          <w:tab w:val="left" w:pos="4190"/>
          <w:tab w:val="left" w:pos="6638"/>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14553B">
        <w:rPr>
          <w:rFonts w:ascii="Times New Roman" w:eastAsia="Arial Unicode MS" w:hAnsi="Times New Roman"/>
          <w:b/>
          <w:bCs/>
          <w:color w:val="000000"/>
          <w:sz w:val="24"/>
          <w:szCs w:val="24"/>
          <w:lang w:eastAsia="ru-RU"/>
        </w:rPr>
        <w:t>«Выпускник получит возможность научиться»</w:t>
      </w:r>
      <w:r w:rsidRPr="0014553B">
        <w:rPr>
          <w:rFonts w:ascii="Times New Roman" w:hAnsi="Times New Roman"/>
          <w:sz w:val="24"/>
          <w:szCs w:val="24"/>
        </w:rPr>
        <w:t>.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w:t>
      </w:r>
      <w:r>
        <w:rPr>
          <w:rFonts w:ascii="Times New Roman" w:hAnsi="Times New Roman"/>
          <w:sz w:val="24"/>
          <w:szCs w:val="24"/>
        </w:rPr>
        <w:t xml:space="preserve">. </w:t>
      </w:r>
      <w:r w:rsidRPr="0014553B">
        <w:rPr>
          <w:rFonts w:ascii="Times New Roman" w:hAnsi="Times New Roman"/>
          <w:sz w:val="24"/>
          <w:szCs w:val="24"/>
        </w:rPr>
        <w:t xml:space="preserve">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(например, в форме портфеля достижений) и учитывать при определении итоговой оценки.</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4553B">
        <w:rPr>
          <w:rFonts w:ascii="Times New Roman" w:eastAsia="Arial Unicode MS" w:hAnsi="Times New Roman"/>
          <w:bCs/>
          <w:color w:val="000000"/>
          <w:sz w:val="24"/>
          <w:szCs w:val="24"/>
          <w:lang w:eastAsia="ru-RU"/>
        </w:rPr>
        <w:t>дифференциации требований</w:t>
      </w:r>
      <w:r w:rsidRPr="0014553B">
        <w:rPr>
          <w:rFonts w:ascii="Times New Roman" w:hAnsi="Times New Roman"/>
          <w:sz w:val="24"/>
          <w:szCs w:val="24"/>
        </w:rPr>
        <w:t>к подготовке обучающихся.</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w:t>
      </w:r>
    </w:p>
    <w:p w:rsidR="00B617CB" w:rsidRPr="0014553B" w:rsidRDefault="00B617CB" w:rsidP="002209F6">
      <w:pPr>
        <w:keepNext/>
        <w:keepLines/>
        <w:widowControl w:val="0"/>
        <w:numPr>
          <w:ilvl w:val="0"/>
          <w:numId w:val="4"/>
        </w:numPr>
        <w:tabs>
          <w:tab w:val="left" w:pos="701"/>
        </w:tabs>
        <w:spacing w:after="0" w:line="240" w:lineRule="auto"/>
        <w:ind w:left="0" w:firstLine="709"/>
        <w:rPr>
          <w:rFonts w:ascii="Times New Roman" w:hAnsi="Times New Roman"/>
          <w:b/>
          <w:sz w:val="24"/>
          <w:szCs w:val="24"/>
        </w:rPr>
      </w:pPr>
      <w:bookmarkStart w:id="4" w:name="bookmark4"/>
      <w:r w:rsidRPr="0014553B">
        <w:rPr>
          <w:rFonts w:ascii="Times New Roman" w:hAnsi="Times New Roman"/>
          <w:b/>
          <w:sz w:val="24"/>
          <w:szCs w:val="24"/>
        </w:rPr>
        <w:t>Формирование универсальных учебных действий</w:t>
      </w:r>
      <w:bookmarkEnd w:id="4"/>
      <w:r w:rsidRPr="0014553B">
        <w:rPr>
          <w:rFonts w:ascii="Times New Roman" w:hAnsi="Times New Roman"/>
          <w:b/>
          <w:sz w:val="24"/>
          <w:szCs w:val="24"/>
        </w:rPr>
        <w:t xml:space="preserve"> (личностные и метапредметные результаты)</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изучения </w:t>
      </w:r>
      <w:r w:rsidRPr="0014553B">
        <w:rPr>
          <w:rFonts w:ascii="Times New Roman" w:eastAsia="Arial Unicode MS" w:hAnsi="Times New Roman"/>
          <w:bCs/>
          <w:color w:val="000000"/>
          <w:sz w:val="24"/>
          <w:szCs w:val="24"/>
          <w:lang w:eastAsia="ru-RU"/>
        </w:rPr>
        <w:t>всех без исключения предметов</w:t>
      </w:r>
      <w:r w:rsidRPr="0014553B">
        <w:rPr>
          <w:rFonts w:ascii="Times New Roman" w:hAnsi="Times New Roman"/>
          <w:sz w:val="24"/>
          <w:szCs w:val="24"/>
        </w:rPr>
        <w:t xml:space="preserve">при получении начального общего образования у выпускников будут сформированы личностные, регулятивные, </w:t>
      </w:r>
      <w:r w:rsidRPr="0014553B">
        <w:rPr>
          <w:rFonts w:ascii="Times New Roman" w:hAnsi="Times New Roman"/>
          <w:sz w:val="24"/>
          <w:szCs w:val="24"/>
        </w:rPr>
        <w:lastRenderedPageBreak/>
        <w:t>познавательные и коммуникативные универсальные учебные действия как основа умения учиться.</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Личностные универсальные учебные действия формируют у учеников:</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внутреннюю позицию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широкую мотивационную основу учебной деятельности, включающую социальные, учебно-познавательные и внешние мотивы;</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учебно-познавательный интерес к новому учебному материалу и способам решения новой задачи;</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ориентацию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(законных представителей) и других людей;</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способность к оценке своей учебной деятельности;</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ориентацию в нравственном содержании и смысле как собственных поступков, так и поступков окружающих людей;</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знание основных моральных норм и ориентация на их выполнение;</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установка на здоровый образ жизни и егосохранение;</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основы экологической культуры;</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для формирования:</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выраженной устойчивой учебно-познавательной мотивации учения;</w:t>
      </w:r>
    </w:p>
    <w:p w:rsidR="00B617CB" w:rsidRPr="004A1BDE"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устойчивого учебно-познавательного интереса к новым общим способам решения</w:t>
      </w:r>
      <w:r w:rsidRPr="004A1BDE">
        <w:rPr>
          <w:rFonts w:ascii="Times New Roman" w:hAnsi="Times New Roman"/>
          <w:sz w:val="24"/>
          <w:szCs w:val="24"/>
        </w:rPr>
        <w:t>задач;</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адекватного понимания причин успешности/неуспешности учебной деятельности;</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компетентности в реализации основ гражданской идентичности в поступках и деятельности;</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установки на здоровый образ жизни и реализации её в реальном поведении и поступках;</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осознанных устойчивых эстетических предпочтений и ориентации на искусство как значимую сферу человеческой жизни;</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эмпатии как осознанного понимания чувств других людей и сопереживания им, выражающихся в поступках, направленных на помощь другим и обеспечение их </w:t>
      </w:r>
      <w:r w:rsidRPr="0014553B">
        <w:rPr>
          <w:rFonts w:ascii="Times New Roman" w:hAnsi="Times New Roman"/>
          <w:sz w:val="24"/>
          <w:szCs w:val="24"/>
        </w:rPr>
        <w:lastRenderedPageBreak/>
        <w:t>благополучия.</w:t>
      </w:r>
    </w:p>
    <w:p w:rsidR="00B617CB" w:rsidRDefault="00B617CB" w:rsidP="002209F6">
      <w:pPr>
        <w:spacing w:after="0" w:line="240" w:lineRule="auto"/>
        <w:ind w:left="708" w:firstLine="1"/>
        <w:rPr>
          <w:rFonts w:ascii="Times New Roman" w:hAnsi="Times New Roman"/>
          <w:sz w:val="24"/>
          <w:szCs w:val="24"/>
        </w:rPr>
      </w:pPr>
      <w:r w:rsidRPr="0014553B">
        <w:rPr>
          <w:rFonts w:ascii="Times New Roman" w:hAnsi="Times New Roman"/>
          <w:sz w:val="24"/>
          <w:szCs w:val="24"/>
        </w:rPr>
        <w:t>Регулятивные универсальные учебные действия</w:t>
      </w:r>
      <w:r>
        <w:rPr>
          <w:rFonts w:ascii="Times New Roman" w:hAnsi="Times New Roman"/>
          <w:sz w:val="24"/>
          <w:szCs w:val="24"/>
        </w:rPr>
        <w:t>.</w:t>
      </w:r>
    </w:p>
    <w:p w:rsidR="00B617C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209F6">
      <w:pPr>
        <w:spacing w:after="0" w:line="240" w:lineRule="auto"/>
        <w:ind w:left="708" w:firstLine="1"/>
        <w:rPr>
          <w:rFonts w:ascii="Times New Roman" w:hAnsi="Times New Roman"/>
          <w:sz w:val="24"/>
          <w:szCs w:val="24"/>
        </w:rPr>
      </w:pPr>
      <w:r>
        <w:rPr>
          <w:rFonts w:ascii="Times New Roman" w:hAnsi="Times New Roman"/>
          <w:sz w:val="24"/>
          <w:szCs w:val="24"/>
        </w:rPr>
        <w:t xml:space="preserve">-           </w:t>
      </w:r>
      <w:r w:rsidRPr="0014553B">
        <w:rPr>
          <w:rFonts w:ascii="Times New Roman" w:hAnsi="Times New Roman"/>
          <w:sz w:val="24"/>
          <w:szCs w:val="24"/>
        </w:rPr>
        <w:t>принимать и сохранять учебную задачу;</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учитывать установленные правила в планировании и контроле способа решения;</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итоговый и пошаговый контроль по результату;</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адекватно воспринимать предложения и оценку учителей, товарищей, родителей (законных представителей) и других людей;</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способ и результат действия;</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в сотрудничестве с учителем ставить новые учебные задачи;</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преобразовывать практическую задачу в познавательную;</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проявлять познавательную инициативу в учебном сотрудничестве;</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самостоятельно учитывать выделенные учителем ориентиры действия в новом учебном материале;</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самостоятельно оценивать правильность выполнения действия и вносить необходимые коррективы как по ходу его реализации, так и в конце действия.</w:t>
      </w:r>
    </w:p>
    <w:p w:rsidR="00B617C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Познавательные универсальные учебные действия</w:t>
      </w:r>
      <w:r>
        <w:rPr>
          <w:rFonts w:ascii="Times New Roman" w:hAnsi="Times New Roman"/>
          <w:sz w:val="24"/>
          <w:szCs w:val="24"/>
        </w:rPr>
        <w:t>.</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 Выпускник научится:</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проявлять познавательную инициативу в учебном сотрудничестве;</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строить сообщения в устной и письменной форме;</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ориентироваться на разнообразие способов решения задач;</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анализ объектов с выделением существенных и несущественных признаков;</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синтез как составление целого из частей;</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проводить сравнение, сериацию и классификацию по заданным критериям;</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устанавливать причинно-следственные связи в изучаемом круге явлений;</w:t>
      </w:r>
    </w:p>
    <w:p w:rsidR="00B617CB" w:rsidRPr="0014553B" w:rsidRDefault="00B617CB" w:rsidP="002209F6">
      <w:pPr>
        <w:widowControl w:val="0"/>
        <w:numPr>
          <w:ilvl w:val="0"/>
          <w:numId w:val="2"/>
        </w:numPr>
        <w:tabs>
          <w:tab w:val="left" w:pos="1447"/>
        </w:tabs>
        <w:spacing w:after="0" w:line="240" w:lineRule="auto"/>
        <w:ind w:firstLine="709"/>
        <w:rPr>
          <w:rFonts w:ascii="Times New Roman" w:hAnsi="Times New Roman"/>
          <w:sz w:val="24"/>
          <w:szCs w:val="24"/>
        </w:rPr>
      </w:pPr>
      <w:r w:rsidRPr="0014553B">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617CB" w:rsidRPr="0014553B" w:rsidRDefault="00B617CB" w:rsidP="002209F6">
      <w:pPr>
        <w:widowControl w:val="0"/>
        <w:numPr>
          <w:ilvl w:val="0"/>
          <w:numId w:val="2"/>
        </w:numPr>
        <w:tabs>
          <w:tab w:val="left" w:pos="1439"/>
          <w:tab w:val="right" w:pos="5962"/>
          <w:tab w:val="left" w:pos="6166"/>
          <w:tab w:val="right" w:pos="10093"/>
        </w:tabs>
        <w:spacing w:after="0" w:line="240" w:lineRule="auto"/>
        <w:ind w:firstLine="709"/>
        <w:rPr>
          <w:rFonts w:ascii="Times New Roman" w:hAnsi="Times New Roman"/>
          <w:sz w:val="24"/>
          <w:szCs w:val="24"/>
        </w:rPr>
      </w:pPr>
      <w:r>
        <w:rPr>
          <w:rFonts w:ascii="Times New Roman" w:hAnsi="Times New Roman"/>
          <w:sz w:val="24"/>
          <w:szCs w:val="24"/>
        </w:rPr>
        <w:t xml:space="preserve">осуществлять </w:t>
      </w:r>
      <w:r w:rsidRPr="0014553B">
        <w:rPr>
          <w:rFonts w:ascii="Times New Roman" w:hAnsi="Times New Roman"/>
          <w:sz w:val="24"/>
          <w:szCs w:val="24"/>
        </w:rPr>
        <w:t xml:space="preserve">подведение под </w:t>
      </w:r>
      <w:r>
        <w:rPr>
          <w:rFonts w:ascii="Times New Roman" w:hAnsi="Times New Roman"/>
          <w:sz w:val="24"/>
          <w:szCs w:val="24"/>
        </w:rPr>
        <w:t>понятие</w:t>
      </w:r>
      <w:r>
        <w:rPr>
          <w:rFonts w:ascii="Times New Roman" w:hAnsi="Times New Roman"/>
          <w:sz w:val="24"/>
          <w:szCs w:val="24"/>
        </w:rPr>
        <w:tab/>
        <w:t xml:space="preserve">на основе распознавания </w:t>
      </w:r>
      <w:r w:rsidRPr="0014553B">
        <w:rPr>
          <w:rFonts w:ascii="Times New Roman" w:hAnsi="Times New Roman"/>
          <w:sz w:val="24"/>
          <w:szCs w:val="24"/>
        </w:rPr>
        <w:t>объектов,</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выделения существенных признаков и их синтеза;</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устанавливать аналогии;</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владеть рядом общих приёмов решения задач.</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B617CB" w:rsidRPr="0014553B" w:rsidRDefault="00B617CB" w:rsidP="002209F6">
      <w:pPr>
        <w:widowControl w:val="0"/>
        <w:numPr>
          <w:ilvl w:val="0"/>
          <w:numId w:val="2"/>
        </w:numPr>
        <w:tabs>
          <w:tab w:val="left" w:pos="1439"/>
          <w:tab w:val="left" w:pos="6051"/>
          <w:tab w:val="right" w:pos="10093"/>
        </w:tabs>
        <w:spacing w:after="0" w:line="240" w:lineRule="auto"/>
        <w:ind w:firstLine="709"/>
        <w:rPr>
          <w:rFonts w:ascii="Times New Roman" w:hAnsi="Times New Roman"/>
          <w:sz w:val="24"/>
          <w:szCs w:val="24"/>
        </w:rPr>
      </w:pPr>
      <w:r w:rsidRPr="0014553B">
        <w:rPr>
          <w:rFonts w:ascii="Times New Roman" w:hAnsi="Times New Roman"/>
          <w:sz w:val="24"/>
          <w:szCs w:val="24"/>
        </w:rPr>
        <w:t>зап</w:t>
      </w:r>
      <w:r>
        <w:rPr>
          <w:rFonts w:ascii="Times New Roman" w:hAnsi="Times New Roman"/>
          <w:sz w:val="24"/>
          <w:szCs w:val="24"/>
        </w:rPr>
        <w:t xml:space="preserve">исывать, фиксировать информациюоб окружающем мире с </w:t>
      </w:r>
      <w:r w:rsidRPr="0014553B">
        <w:rPr>
          <w:rFonts w:ascii="Times New Roman" w:hAnsi="Times New Roman"/>
          <w:sz w:val="24"/>
          <w:szCs w:val="24"/>
        </w:rPr>
        <w:t>помощью</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инструментов ИКТ;</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и преобразовывать модели и схемы для решения задач;</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осознанно и произвольно строить сообщения в устной и письменной форме;</w:t>
      </w:r>
    </w:p>
    <w:p w:rsidR="00B617CB" w:rsidRPr="0014553B" w:rsidRDefault="00B617CB" w:rsidP="002209F6">
      <w:pPr>
        <w:widowControl w:val="0"/>
        <w:numPr>
          <w:ilvl w:val="0"/>
          <w:numId w:val="2"/>
        </w:numPr>
        <w:tabs>
          <w:tab w:val="left" w:pos="1439"/>
          <w:tab w:val="right" w:pos="5962"/>
          <w:tab w:val="right" w:pos="10093"/>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w:t>
      </w:r>
      <w:r w:rsidRPr="0014553B">
        <w:rPr>
          <w:rFonts w:ascii="Times New Roman" w:hAnsi="Times New Roman"/>
          <w:sz w:val="24"/>
          <w:szCs w:val="24"/>
        </w:rPr>
        <w:tab/>
        <w:t>выбор наибол</w:t>
      </w:r>
      <w:r>
        <w:rPr>
          <w:rFonts w:ascii="Times New Roman" w:hAnsi="Times New Roman"/>
          <w:sz w:val="24"/>
          <w:szCs w:val="24"/>
        </w:rPr>
        <w:t xml:space="preserve">ее эффективных способов решения </w:t>
      </w:r>
      <w:r w:rsidRPr="0014553B">
        <w:rPr>
          <w:rFonts w:ascii="Times New Roman" w:hAnsi="Times New Roman"/>
          <w:sz w:val="24"/>
          <w:szCs w:val="24"/>
        </w:rPr>
        <w:t>задач в</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зависимости от конкретных условий;</w:t>
      </w:r>
    </w:p>
    <w:p w:rsidR="00B617CB" w:rsidRPr="0014553B" w:rsidRDefault="002209F6" w:rsidP="002209F6">
      <w:pPr>
        <w:widowControl w:val="0"/>
        <w:numPr>
          <w:ilvl w:val="0"/>
          <w:numId w:val="2"/>
        </w:numPr>
        <w:tabs>
          <w:tab w:val="left" w:pos="1439"/>
          <w:tab w:val="right" w:pos="5962"/>
          <w:tab w:val="left" w:pos="6166"/>
        </w:tabs>
        <w:spacing w:after="0" w:line="240" w:lineRule="auto"/>
        <w:ind w:firstLine="709"/>
        <w:rPr>
          <w:rFonts w:ascii="Times New Roman" w:hAnsi="Times New Roman"/>
          <w:sz w:val="24"/>
          <w:szCs w:val="24"/>
        </w:rPr>
      </w:pPr>
      <w:r>
        <w:rPr>
          <w:rFonts w:ascii="Times New Roman" w:hAnsi="Times New Roman"/>
          <w:sz w:val="24"/>
          <w:szCs w:val="24"/>
        </w:rPr>
        <w:t xml:space="preserve">осуществлять </w:t>
      </w:r>
      <w:r w:rsidR="00B617CB" w:rsidRPr="0014553B">
        <w:rPr>
          <w:rFonts w:ascii="Times New Roman" w:hAnsi="Times New Roman"/>
          <w:sz w:val="24"/>
          <w:szCs w:val="24"/>
        </w:rPr>
        <w:t>синтез как составление</w:t>
      </w:r>
      <w:r w:rsidR="00B617CB" w:rsidRPr="0014553B">
        <w:rPr>
          <w:rFonts w:ascii="Times New Roman" w:hAnsi="Times New Roman"/>
          <w:sz w:val="24"/>
          <w:szCs w:val="24"/>
        </w:rPr>
        <w:tab/>
        <w:t>целого из частей, самостоятельно</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достраивая и восполняя недостающие компоненты;</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строить логическое рассуждение, включающее установление причинно-следственных связей;</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произвольно и осознанно владеть общими приёмами решения задач.</w:t>
      </w:r>
    </w:p>
    <w:p w:rsidR="00B617C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Коммуникативные универсальные учебные действия</w:t>
      </w:r>
      <w:r>
        <w:rPr>
          <w:rFonts w:ascii="Times New Roman" w:hAnsi="Times New Roman"/>
          <w:sz w:val="24"/>
          <w:szCs w:val="24"/>
        </w:rPr>
        <w:t>.</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 Выпускник научится: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учитывать разные мнения и стремиться к координации различных позиций в сотрудничестве;</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формулировать собственное мнение и позицию;</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строить понятные для партнёра высказывания, учитывающие, что партнёр знает и видит, а что нет;</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задавать вопросы;</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контролировать действия партнёра;</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речь для регуляции своего действия;</w:t>
      </w:r>
    </w:p>
    <w:p w:rsidR="00B617CB" w:rsidRPr="0014553B" w:rsidRDefault="00B617CB" w:rsidP="002209F6">
      <w:pPr>
        <w:widowControl w:val="0"/>
        <w:numPr>
          <w:ilvl w:val="0"/>
          <w:numId w:val="2"/>
        </w:numPr>
        <w:tabs>
          <w:tab w:val="left" w:pos="1439"/>
          <w:tab w:val="right" w:pos="10093"/>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учитывать и координировать в сотрудничестве позиции других людей, отличные от собственной;</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учитывать разные мнения и интересы и обосновывать собственную </w:t>
      </w:r>
      <w:r w:rsidRPr="0014553B">
        <w:rPr>
          <w:rFonts w:ascii="Times New Roman" w:hAnsi="Times New Roman"/>
          <w:sz w:val="24"/>
          <w:szCs w:val="24"/>
        </w:rPr>
        <w:lastRenderedPageBreak/>
        <w:t>позицию;</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относительность мнений и подходов к решению проблемы;</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взаимный контроль и оказывать в сотрудничестве необходимую взаимопомощь;</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B617CB" w:rsidRPr="0014553B" w:rsidRDefault="00B617CB" w:rsidP="002209F6">
      <w:pPr>
        <w:widowControl w:val="0"/>
        <w:tabs>
          <w:tab w:val="left" w:pos="1437"/>
        </w:tabs>
        <w:spacing w:after="0" w:line="240" w:lineRule="auto"/>
        <w:ind w:firstLine="709"/>
        <w:rPr>
          <w:rFonts w:ascii="Times New Roman" w:hAnsi="Times New Roman"/>
          <w:sz w:val="24"/>
          <w:szCs w:val="24"/>
        </w:rPr>
      </w:pPr>
    </w:p>
    <w:p w:rsidR="00B617CB" w:rsidRPr="0014553B" w:rsidRDefault="00B617CB" w:rsidP="002209F6">
      <w:pPr>
        <w:keepNext/>
        <w:keepLines/>
        <w:widowControl w:val="0"/>
        <w:tabs>
          <w:tab w:val="left" w:pos="1437"/>
        </w:tabs>
        <w:spacing w:after="0" w:line="240" w:lineRule="auto"/>
        <w:ind w:firstLine="709"/>
        <w:rPr>
          <w:rFonts w:ascii="Times New Roman" w:hAnsi="Times New Roman"/>
          <w:sz w:val="24"/>
          <w:szCs w:val="24"/>
        </w:rPr>
      </w:pPr>
      <w:bookmarkStart w:id="5" w:name="bookmark5"/>
      <w:r w:rsidRPr="0014553B">
        <w:rPr>
          <w:rFonts w:ascii="Times New Roman" w:hAnsi="Times New Roman"/>
          <w:b/>
          <w:sz w:val="24"/>
          <w:szCs w:val="24"/>
        </w:rPr>
        <w:t>1.2.2.</w:t>
      </w:r>
      <w:r w:rsidRPr="002209F6">
        <w:rPr>
          <w:rFonts w:ascii="Times New Roman" w:hAnsi="Times New Roman"/>
          <w:b/>
          <w:sz w:val="24"/>
          <w:szCs w:val="24"/>
        </w:rPr>
        <w:t>Чтение</w:t>
      </w:r>
      <w:r w:rsidRPr="0014553B">
        <w:rPr>
          <w:rFonts w:ascii="Times New Roman" w:hAnsi="Times New Roman"/>
          <w:sz w:val="24"/>
          <w:szCs w:val="24"/>
        </w:rPr>
        <w:t>. Работа с текстом (метапредметные результаты)</w:t>
      </w:r>
      <w:bookmarkEnd w:id="5"/>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изучения </w:t>
      </w:r>
      <w:r w:rsidRPr="0014553B">
        <w:rPr>
          <w:rFonts w:ascii="Times New Roman" w:eastAsia="Arial Unicode MS" w:hAnsi="Times New Roman"/>
          <w:bCs/>
          <w:color w:val="000000"/>
          <w:sz w:val="24"/>
          <w:szCs w:val="24"/>
          <w:lang w:eastAsia="ru-RU"/>
        </w:rPr>
        <w:t>учебных предметов</w:t>
      </w:r>
      <w:r w:rsidRPr="0014553B">
        <w:rPr>
          <w:rFonts w:ascii="Times New Roman" w:hAnsi="Times New Roman"/>
          <w:sz w:val="24"/>
          <w:szCs w:val="24"/>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Работа с текстом: поиск информации и понимание прочитанного</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находить в тексте конкретные сведения, факты, заданные в явном виде;</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определять тему и главную мысль текста;</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делить тексты на смысловые части, составлять план текста;</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сравнивать между собой объекты, описанные в тексте, выделяя 2— 3 существенных признака;</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информацию, представленную разными способами: словесно, в виде таблицы, схемы, диаграммы;</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использовать различные виды чтения: ознакомительное, изучающее, </w:t>
      </w:r>
      <w:r w:rsidRPr="0014553B">
        <w:rPr>
          <w:rFonts w:ascii="Times New Roman" w:hAnsi="Times New Roman"/>
          <w:sz w:val="24"/>
          <w:szCs w:val="24"/>
        </w:rPr>
        <w:lastRenderedPageBreak/>
        <w:t>поисковое, выбирать нужный вид чтения в соответствии с целью чтения;</w:t>
      </w:r>
    </w:p>
    <w:p w:rsidR="00B617CB" w:rsidRPr="0014553B" w:rsidRDefault="00B617CB" w:rsidP="002209F6">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ориентироваться в соответствующих возрасту словарях и справочниках.</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37"/>
          <w:tab w:val="left" w:pos="3630"/>
          <w:tab w:val="left" w:pos="5665"/>
          <w:tab w:val="left" w:pos="7470"/>
          <w:tab w:val="left" w:pos="9054"/>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формальные элементы  текста (например,подзаголовки, сноски) для поиска нужной информации;</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работать с несколькими источниками информации;</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сопоставлять информацию, полученную из нескольких источников.</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Работа с текстом: преобразование и интерпретация информации</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пересказывать текст подробно и сжато, устно и письменно;</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соотносить факты с общей идеей текста, устанавливать простые связи, не показанные в тексте напрямую;</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формулировать несложные выводы, основываясь на тексте; находить аргументы, подтверждающие вывод;</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сопоставлять и обобщать содержащуюся в разных частях текста информацию;</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делать выписки из прочитанных текстов с учётом цели их дальнейшего использования;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небольшие письменные аннотации к тексту, отзывы о</w:t>
      </w:r>
      <w:r w:rsidRPr="00817596">
        <w:rPr>
          <w:rFonts w:ascii="Times New Roman" w:eastAsia="Arial Unicode MS" w:hAnsi="Times New Roman"/>
          <w:iCs/>
          <w:color w:val="000000"/>
          <w:sz w:val="24"/>
          <w:szCs w:val="24"/>
          <w:lang w:eastAsia="ru-RU"/>
        </w:rPr>
        <w:t>прочитанном</w:t>
      </w:r>
      <w:r w:rsidRPr="0014553B">
        <w:rPr>
          <w:rFonts w:ascii="Times New Roman" w:eastAsia="Arial Unicode MS" w:hAnsi="Times New Roman"/>
          <w:i/>
          <w:iCs/>
          <w:color w:val="000000"/>
          <w:sz w:val="24"/>
          <w:szCs w:val="24"/>
          <w:lang w:eastAsia="ru-RU"/>
        </w:rPr>
        <w:t>.</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Работа с текстом: оценка информации</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4A1BDE" w:rsidP="002209F6">
      <w:pPr>
        <w:widowControl w:val="0"/>
        <w:tabs>
          <w:tab w:val="left" w:pos="1439"/>
        </w:tabs>
        <w:spacing w:after="0" w:line="240" w:lineRule="auto"/>
        <w:ind w:left="709"/>
        <w:rPr>
          <w:rFonts w:ascii="Times New Roman" w:hAnsi="Times New Roman"/>
          <w:sz w:val="24"/>
          <w:szCs w:val="24"/>
        </w:rPr>
      </w:pPr>
      <w:r>
        <w:rPr>
          <w:rFonts w:ascii="Times New Roman" w:hAnsi="Times New Roman"/>
          <w:sz w:val="24"/>
          <w:szCs w:val="24"/>
        </w:rPr>
        <w:t>-</w:t>
      </w:r>
      <w:r w:rsidR="00B617CB" w:rsidRPr="0014553B">
        <w:rPr>
          <w:rFonts w:ascii="Times New Roman" w:hAnsi="Times New Roman"/>
          <w:sz w:val="24"/>
          <w:szCs w:val="24"/>
        </w:rPr>
        <w:t>высказывать оценочные суждения и свою точку зрения о прочитанном тексте;</w:t>
      </w:r>
    </w:p>
    <w:p w:rsidR="00B617CB" w:rsidRPr="0014553B" w:rsidRDefault="004A1BDE" w:rsidP="002209F6">
      <w:pPr>
        <w:widowControl w:val="0"/>
        <w:tabs>
          <w:tab w:val="left" w:pos="1439"/>
        </w:tabs>
        <w:spacing w:after="0" w:line="240" w:lineRule="auto"/>
        <w:ind w:left="709"/>
        <w:rPr>
          <w:rFonts w:ascii="Times New Roman" w:hAnsi="Times New Roman"/>
          <w:sz w:val="24"/>
          <w:szCs w:val="24"/>
        </w:rPr>
      </w:pPr>
      <w:r>
        <w:rPr>
          <w:rFonts w:ascii="Times New Roman" w:hAnsi="Times New Roman"/>
          <w:sz w:val="24"/>
          <w:szCs w:val="24"/>
        </w:rPr>
        <w:t>-</w:t>
      </w:r>
      <w:r w:rsidR="00B617CB" w:rsidRPr="0014553B">
        <w:rPr>
          <w:rFonts w:ascii="Times New Roman" w:hAnsi="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B617CB" w:rsidRPr="0014553B" w:rsidRDefault="004A1BDE" w:rsidP="002209F6">
      <w:pPr>
        <w:widowControl w:val="0"/>
        <w:tabs>
          <w:tab w:val="left" w:pos="1439"/>
        </w:tabs>
        <w:spacing w:after="0" w:line="240" w:lineRule="auto"/>
        <w:ind w:left="709"/>
        <w:rPr>
          <w:rFonts w:ascii="Times New Roman" w:hAnsi="Times New Roman"/>
          <w:sz w:val="24"/>
          <w:szCs w:val="24"/>
        </w:rPr>
      </w:pPr>
      <w:r>
        <w:rPr>
          <w:rFonts w:ascii="Times New Roman" w:hAnsi="Times New Roman"/>
          <w:sz w:val="24"/>
          <w:szCs w:val="24"/>
        </w:rPr>
        <w:t>-</w:t>
      </w:r>
      <w:r w:rsidR="00B617CB" w:rsidRPr="0014553B">
        <w:rPr>
          <w:rFonts w:ascii="Times New Roman" w:hAnsi="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617CB" w:rsidRPr="0014553B" w:rsidRDefault="004A1BDE" w:rsidP="002209F6">
      <w:pPr>
        <w:widowControl w:val="0"/>
        <w:tabs>
          <w:tab w:val="left" w:pos="1439"/>
        </w:tabs>
        <w:spacing w:after="0" w:line="240" w:lineRule="auto"/>
        <w:ind w:left="709"/>
        <w:rPr>
          <w:rFonts w:ascii="Times New Roman" w:hAnsi="Times New Roman"/>
          <w:sz w:val="24"/>
          <w:szCs w:val="24"/>
        </w:rPr>
      </w:pPr>
      <w:r>
        <w:rPr>
          <w:rFonts w:ascii="Times New Roman" w:hAnsi="Times New Roman"/>
          <w:sz w:val="24"/>
          <w:szCs w:val="24"/>
        </w:rPr>
        <w:t>-</w:t>
      </w:r>
      <w:r w:rsidR="00B617CB" w:rsidRPr="0014553B">
        <w:rPr>
          <w:rFonts w:ascii="Times New Roman" w:hAnsi="Times New Roman"/>
          <w:sz w:val="24"/>
          <w:szCs w:val="24"/>
        </w:rPr>
        <w:t>участвовать в учебном диалоге при обсуждении прочитанного или прослушанного</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текста.</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сопоставлять различные точки зрения;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соотносить позицию автора с собственной точкой зрения;</w:t>
      </w:r>
    </w:p>
    <w:p w:rsidR="00B617CB" w:rsidRPr="0014553B" w:rsidRDefault="00B617CB" w:rsidP="002209F6">
      <w:pPr>
        <w:widowControl w:val="0"/>
        <w:numPr>
          <w:ilvl w:val="0"/>
          <w:numId w:val="2"/>
        </w:numPr>
        <w:tabs>
          <w:tab w:val="left" w:pos="1439"/>
        </w:tabs>
        <w:spacing w:after="0" w:line="240" w:lineRule="auto"/>
        <w:ind w:firstLine="709"/>
        <w:rPr>
          <w:rFonts w:ascii="Times New Roman" w:hAnsi="Times New Roman"/>
          <w:sz w:val="24"/>
          <w:szCs w:val="24"/>
        </w:rPr>
      </w:pPr>
      <w:r w:rsidRPr="0014553B">
        <w:rPr>
          <w:rFonts w:ascii="Times New Roman" w:hAnsi="Times New Roman"/>
          <w:sz w:val="24"/>
          <w:szCs w:val="24"/>
        </w:rPr>
        <w:t>в процессе работы с одним или несколькими источниками выявлять достоверную (противоречивую) информацию.</w:t>
      </w:r>
    </w:p>
    <w:p w:rsidR="00B617CB" w:rsidRPr="0014553B" w:rsidRDefault="00B617CB" w:rsidP="002209F6">
      <w:pPr>
        <w:widowControl w:val="0"/>
        <w:tabs>
          <w:tab w:val="left" w:pos="1439"/>
        </w:tabs>
        <w:spacing w:after="0" w:line="240" w:lineRule="auto"/>
        <w:ind w:firstLine="709"/>
        <w:rPr>
          <w:rFonts w:ascii="Times New Roman" w:hAnsi="Times New Roman"/>
          <w:sz w:val="24"/>
          <w:szCs w:val="24"/>
        </w:rPr>
      </w:pPr>
    </w:p>
    <w:p w:rsidR="00B617CB" w:rsidRPr="0014553B" w:rsidRDefault="00B617CB" w:rsidP="002209F6">
      <w:pPr>
        <w:keepNext/>
        <w:keepLines/>
        <w:widowControl w:val="0"/>
        <w:numPr>
          <w:ilvl w:val="2"/>
          <w:numId w:val="37"/>
        </w:numPr>
        <w:tabs>
          <w:tab w:val="left" w:pos="2126"/>
        </w:tabs>
        <w:spacing w:after="0" w:line="240" w:lineRule="auto"/>
        <w:ind w:left="0" w:firstLine="709"/>
        <w:contextualSpacing/>
        <w:rPr>
          <w:rFonts w:ascii="Times New Roman" w:hAnsi="Times New Roman"/>
          <w:color w:val="000000"/>
          <w:sz w:val="24"/>
          <w:szCs w:val="24"/>
          <w:lang w:eastAsia="ru-RU"/>
        </w:rPr>
      </w:pPr>
      <w:bookmarkStart w:id="6" w:name="bookmark6"/>
      <w:r w:rsidRPr="0014553B">
        <w:rPr>
          <w:rFonts w:ascii="Times New Roman" w:hAnsi="Times New Roman"/>
          <w:color w:val="000000"/>
          <w:sz w:val="24"/>
          <w:szCs w:val="24"/>
          <w:lang w:eastAsia="ru-RU"/>
        </w:rPr>
        <w:t>Формирование ИКТ-компетентности обучающихся (метапредметные результаты)</w:t>
      </w:r>
      <w:bookmarkEnd w:id="6"/>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изучения учебных </w:t>
      </w:r>
      <w:r w:rsidRPr="0014553B">
        <w:rPr>
          <w:rFonts w:ascii="Times New Roman" w:eastAsia="Arial Unicode MS" w:hAnsi="Times New Roman"/>
          <w:bCs/>
          <w:color w:val="000000"/>
          <w:sz w:val="24"/>
          <w:szCs w:val="24"/>
          <w:lang w:eastAsia="ru-RU"/>
        </w:rPr>
        <w:t>предметов, курсов при получении</w:t>
      </w:r>
      <w:r w:rsidRPr="0014553B">
        <w:rPr>
          <w:rFonts w:ascii="Times New Roman" w:hAnsi="Times New Roman"/>
          <w:sz w:val="24"/>
          <w:szCs w:val="24"/>
        </w:rPr>
        <w:t>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w:t>
      </w:r>
      <w:r w:rsidRPr="0014553B">
        <w:rPr>
          <w:rFonts w:ascii="Times New Roman" w:hAnsi="Times New Roman"/>
          <w:sz w:val="24"/>
          <w:szCs w:val="24"/>
        </w:rPr>
        <w:lastRenderedPageBreak/>
        <w:t>использования в обучении, развития собственной познавательной деятельности и общей культуры.</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информации.Они научатся планировать, проектировать и моделировать процессы в простых учебных и</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практических ситуациях.</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использования средств и инструментов ИКТ и ИКТ-ресурсов для</w:t>
      </w:r>
      <w:r>
        <w:rPr>
          <w:rFonts w:ascii="Times New Roman" w:hAnsi="Times New Roman"/>
          <w:sz w:val="24"/>
          <w:szCs w:val="24"/>
        </w:rPr>
        <w:t>,</w:t>
      </w:r>
      <w:r w:rsidRPr="0014553B">
        <w:rPr>
          <w:rFonts w:ascii="Times New Roman" w:hAnsi="Times New Roman"/>
          <w:sz w:val="24"/>
          <w:szCs w:val="24"/>
        </w:rPr>
        <w:t xml:space="preserve">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Знакомство со средствами ИКТ, гигиена работы с компьютером Выпускник научится:</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организовывать систему папок для хранения собственной информации в компьютере.</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Технология ввода информации в компьютер:ввод текста, запись звука, изображения, цифровых данных Выпускник научится:</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рисовать (создавать простые изображения)на графическом планшете;</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сканировать рисунки и тексты.</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 xml:space="preserve">Выпускник получит возможность научиться </w:t>
      </w:r>
      <w:r w:rsidRPr="0014553B">
        <w:rPr>
          <w:rFonts w:ascii="Times New Roman" w:hAnsi="Times New Roman"/>
          <w:sz w:val="24"/>
          <w:szCs w:val="24"/>
        </w:rPr>
        <w:t>использовать программу распознавания сканированного текста на русском языке.</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Обработка и поиск информации Выпускник научится:</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искать информацию в соответствующих возрасту цифровых словарях и </w:t>
      </w:r>
      <w:r w:rsidRPr="0014553B">
        <w:rPr>
          <w:rFonts w:ascii="Times New Roman" w:hAnsi="Times New Roman"/>
          <w:sz w:val="24"/>
          <w:szCs w:val="24"/>
        </w:rPr>
        <w:lastRenderedPageBreak/>
        <w:t>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заполнять учебные базы данных.</w:t>
      </w:r>
    </w:p>
    <w:p w:rsidR="00817596" w:rsidRDefault="00B617CB" w:rsidP="002209F6">
      <w:pPr>
        <w:spacing w:after="0" w:line="240" w:lineRule="auto"/>
        <w:ind w:firstLine="709"/>
        <w:rPr>
          <w:rFonts w:ascii="Times New Roman" w:eastAsia="Arial Unicode MS" w:hAnsi="Times New Roman"/>
          <w:bCs/>
          <w:iCs/>
          <w:color w:val="000000"/>
          <w:sz w:val="24"/>
          <w:szCs w:val="24"/>
          <w:lang w:eastAsia="ru-RU"/>
        </w:rPr>
      </w:pPr>
      <w:r w:rsidRPr="0014553B">
        <w:rPr>
          <w:rFonts w:ascii="Times New Roman" w:eastAsia="Arial Unicode MS" w:hAnsi="Times New Roman"/>
          <w:bCs/>
          <w:iCs/>
          <w:color w:val="000000"/>
          <w:sz w:val="24"/>
          <w:szCs w:val="24"/>
          <w:lang w:eastAsia="ru-RU"/>
        </w:rPr>
        <w:t>Выпускник получит возможность</w:t>
      </w:r>
      <w:r w:rsidRPr="0014553B">
        <w:rPr>
          <w:rFonts w:ascii="Times New Roman" w:hAnsi="Times New Roman"/>
          <w:sz w:val="24"/>
          <w:szCs w:val="24"/>
        </w:rP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14553B">
        <w:rPr>
          <w:rFonts w:ascii="Times New Roman" w:eastAsia="Arial Unicode MS" w:hAnsi="Times New Roman"/>
          <w:bCs/>
          <w:iCs/>
          <w:color w:val="000000"/>
          <w:sz w:val="24"/>
          <w:szCs w:val="24"/>
          <w:lang w:eastAsia="ru-RU"/>
        </w:rPr>
        <w:t>Создание, представление и передача сообщений</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 xml:space="preserve"> Выпускник научится:</w:t>
      </w:r>
    </w:p>
    <w:p w:rsidR="00B617CB" w:rsidRPr="0014553B" w:rsidRDefault="00B617CB" w:rsidP="002209F6">
      <w:pPr>
        <w:widowControl w:val="0"/>
        <w:numPr>
          <w:ilvl w:val="0"/>
          <w:numId w:val="2"/>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текстовые сообщения с использованием средств ИКТ, редактировать, оформлять и сохранять их;</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простые схемы, диаграммы, планы и пр.;</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размещать сообщение в информационной образовательной среде образовательной организации;</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представлять данные;</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Планирование деятельности, управление и организация</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движущиеся модели и управлять ими в компьютерно управляемых средах (создание простейших роботов);</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планировать несложные исследования объектов и процессов внешнего мира.</w:t>
      </w:r>
    </w:p>
    <w:p w:rsidR="00B617CB" w:rsidRPr="0014553B" w:rsidRDefault="00B617CB" w:rsidP="002209F6">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209F6">
      <w:pPr>
        <w:widowControl w:val="0"/>
        <w:numPr>
          <w:ilvl w:val="0"/>
          <w:numId w:val="2"/>
        </w:numPr>
        <w:tabs>
          <w:tab w:val="left" w:pos="1434"/>
        </w:tabs>
        <w:spacing w:after="0" w:line="240" w:lineRule="auto"/>
        <w:ind w:firstLine="709"/>
        <w:rPr>
          <w:rFonts w:ascii="Times New Roman" w:hAnsi="Times New Roman"/>
          <w:sz w:val="24"/>
          <w:szCs w:val="24"/>
        </w:rPr>
      </w:pPr>
      <w:r w:rsidRPr="0014553B">
        <w:rPr>
          <w:rFonts w:ascii="Times New Roman" w:hAnsi="Times New Roman"/>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C50B9" w:rsidRPr="002C50B9" w:rsidRDefault="00B617CB" w:rsidP="002209F6">
      <w:pPr>
        <w:widowControl w:val="0"/>
        <w:numPr>
          <w:ilvl w:val="0"/>
          <w:numId w:val="2"/>
        </w:numPr>
        <w:tabs>
          <w:tab w:val="left" w:pos="1434"/>
        </w:tabs>
        <w:spacing w:after="0" w:line="240" w:lineRule="auto"/>
        <w:ind w:firstLine="709"/>
        <w:rPr>
          <w:rFonts w:ascii="Times New Roman" w:hAnsi="Times New Roman"/>
          <w:b/>
        </w:rPr>
      </w:pPr>
      <w:r w:rsidRPr="002C50B9">
        <w:rPr>
          <w:rFonts w:ascii="Times New Roman" w:hAnsi="Times New Roman"/>
          <w:sz w:val="24"/>
          <w:szCs w:val="24"/>
        </w:rPr>
        <w:t>моделировать объекты и процессы реального мира.</w:t>
      </w:r>
    </w:p>
    <w:p w:rsidR="002C50B9" w:rsidRDefault="002C50B9" w:rsidP="002C50B9">
      <w:pPr>
        <w:widowControl w:val="0"/>
        <w:tabs>
          <w:tab w:val="left" w:pos="1434"/>
        </w:tabs>
        <w:spacing w:after="0" w:line="240" w:lineRule="auto"/>
        <w:ind w:left="709"/>
        <w:jc w:val="both"/>
        <w:rPr>
          <w:rFonts w:ascii="Times New Roman" w:hAnsi="Times New Roman"/>
          <w:b/>
        </w:rPr>
      </w:pPr>
    </w:p>
    <w:p w:rsidR="00B617CB" w:rsidRDefault="00B617CB" w:rsidP="002C50B9">
      <w:pPr>
        <w:widowControl w:val="0"/>
        <w:tabs>
          <w:tab w:val="left" w:pos="1434"/>
        </w:tabs>
        <w:spacing w:after="0" w:line="240" w:lineRule="auto"/>
        <w:ind w:left="709"/>
        <w:jc w:val="both"/>
        <w:rPr>
          <w:rFonts w:ascii="Times New Roman" w:hAnsi="Times New Roman"/>
          <w:b/>
        </w:rPr>
      </w:pPr>
      <w:r w:rsidRPr="002C50B9">
        <w:rPr>
          <w:rFonts w:ascii="Times New Roman" w:hAnsi="Times New Roman"/>
          <w:b/>
        </w:rPr>
        <w:t>Планируемые результаты освоения учебных программпо отдельным предметам</w:t>
      </w:r>
    </w:p>
    <w:p w:rsidR="002C50B9" w:rsidRPr="002C50B9" w:rsidRDefault="002C50B9" w:rsidP="002C50B9">
      <w:pPr>
        <w:widowControl w:val="0"/>
        <w:tabs>
          <w:tab w:val="left" w:pos="1434"/>
        </w:tabs>
        <w:spacing w:after="0" w:line="240" w:lineRule="auto"/>
        <w:ind w:left="709"/>
        <w:jc w:val="both"/>
        <w:rPr>
          <w:rFonts w:ascii="Times New Roman" w:hAnsi="Times New Roman"/>
          <w:b/>
        </w:rPr>
      </w:pPr>
    </w:p>
    <w:p w:rsidR="00B617CB" w:rsidRDefault="00B617CB" w:rsidP="00346C59">
      <w:pPr>
        <w:keepNext/>
        <w:keepLines/>
        <w:widowControl w:val="0"/>
        <w:numPr>
          <w:ilvl w:val="2"/>
          <w:numId w:val="37"/>
        </w:numPr>
        <w:spacing w:after="0" w:line="240" w:lineRule="auto"/>
        <w:ind w:left="0" w:firstLine="709"/>
        <w:contextualSpacing/>
        <w:jc w:val="both"/>
        <w:rPr>
          <w:rFonts w:ascii="Times New Roman" w:hAnsi="Times New Roman"/>
          <w:sz w:val="24"/>
          <w:szCs w:val="24"/>
          <w:lang w:eastAsia="ru-RU"/>
        </w:rPr>
      </w:pPr>
      <w:bookmarkStart w:id="7" w:name="bookmark7"/>
      <w:r w:rsidRPr="0014553B">
        <w:rPr>
          <w:rFonts w:ascii="Times New Roman" w:hAnsi="Times New Roman"/>
          <w:color w:val="000000"/>
          <w:sz w:val="24"/>
          <w:szCs w:val="24"/>
          <w:lang w:eastAsia="ru-RU"/>
        </w:rPr>
        <w:t xml:space="preserve">Планируемые результаты и содержание образовательной области </w:t>
      </w:r>
      <w:r w:rsidRPr="0014553B">
        <w:rPr>
          <w:rFonts w:ascii="Times New Roman" w:hAnsi="Times New Roman"/>
          <w:sz w:val="24"/>
          <w:szCs w:val="24"/>
          <w:lang w:eastAsia="ru-RU"/>
        </w:rPr>
        <w:t>«Русский язык и литературное чтение» на уровне начального общего образования</w:t>
      </w:r>
      <w:bookmarkEnd w:id="7"/>
    </w:p>
    <w:p w:rsidR="00B617CB" w:rsidRPr="0014553B" w:rsidRDefault="00B617CB" w:rsidP="00B617CB">
      <w:pPr>
        <w:keepNext/>
        <w:keepLines/>
        <w:widowControl w:val="0"/>
        <w:spacing w:after="0" w:line="240" w:lineRule="auto"/>
        <w:ind w:left="709"/>
        <w:contextualSpacing/>
        <w:jc w:val="both"/>
        <w:rPr>
          <w:rFonts w:ascii="Times New Roman" w:hAnsi="Times New Roman"/>
          <w:sz w:val="24"/>
          <w:szCs w:val="24"/>
          <w:lang w:eastAsia="ru-RU"/>
        </w:rPr>
      </w:pPr>
    </w:p>
    <w:p w:rsidR="002209F6" w:rsidRDefault="002209F6" w:rsidP="00B617CB">
      <w:pPr>
        <w:spacing w:after="0" w:line="240" w:lineRule="auto"/>
        <w:ind w:firstLine="709"/>
        <w:jc w:val="both"/>
        <w:rPr>
          <w:rFonts w:ascii="Times New Roman" w:hAnsi="Times New Roman"/>
          <w:b/>
          <w:sz w:val="24"/>
          <w:szCs w:val="24"/>
        </w:rPr>
      </w:pPr>
    </w:p>
    <w:p w:rsidR="002209F6" w:rsidRDefault="002209F6" w:rsidP="00B617CB">
      <w:pPr>
        <w:spacing w:after="0" w:line="240" w:lineRule="auto"/>
        <w:ind w:firstLine="709"/>
        <w:jc w:val="both"/>
        <w:rPr>
          <w:rFonts w:ascii="Times New Roman" w:hAnsi="Times New Roman"/>
          <w:b/>
          <w:sz w:val="24"/>
          <w:szCs w:val="24"/>
        </w:rPr>
      </w:pPr>
    </w:p>
    <w:p w:rsidR="00B617CB" w:rsidRPr="0014553B" w:rsidRDefault="00B617CB" w:rsidP="00B617CB">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lastRenderedPageBreak/>
        <w:t>Русский язык:</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617CB" w:rsidRPr="00B33183" w:rsidRDefault="00B617CB" w:rsidP="00B33183">
      <w:pPr>
        <w:spacing w:after="0" w:line="240" w:lineRule="auto"/>
        <w:ind w:firstLine="709"/>
        <w:rPr>
          <w:rFonts w:ascii="Times New Roman" w:hAnsi="Times New Roman"/>
          <w:b/>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617CB" w:rsidRPr="00B33183" w:rsidRDefault="00B617CB" w:rsidP="00B33183">
      <w:pPr>
        <w:spacing w:after="0" w:line="240" w:lineRule="auto"/>
        <w:ind w:firstLine="709"/>
        <w:rPr>
          <w:rFonts w:ascii="Times New Roman" w:hAnsi="Times New Roman"/>
          <w:b/>
          <w:sz w:val="24"/>
          <w:szCs w:val="24"/>
        </w:rPr>
      </w:pPr>
      <w:r w:rsidRPr="00B33183">
        <w:rPr>
          <w:rFonts w:ascii="Times New Roman" w:hAnsi="Times New Roman"/>
          <w:b/>
          <w:sz w:val="24"/>
          <w:szCs w:val="24"/>
        </w:rPr>
        <w:t>Литературное чтение:</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617CB" w:rsidRPr="00B33183" w:rsidRDefault="00B617CB" w:rsidP="00B33183">
      <w:pPr>
        <w:keepNext/>
        <w:keepLines/>
        <w:widowControl w:val="0"/>
        <w:tabs>
          <w:tab w:val="left" w:pos="696"/>
        </w:tabs>
        <w:spacing w:after="0" w:line="240" w:lineRule="auto"/>
        <w:ind w:firstLine="709"/>
        <w:rPr>
          <w:rFonts w:ascii="Times New Roman" w:hAnsi="Times New Roman"/>
          <w:sz w:val="24"/>
          <w:szCs w:val="24"/>
        </w:rPr>
      </w:pPr>
      <w:bookmarkStart w:id="8" w:name="bookmark8"/>
      <w:r w:rsidRPr="00B33183">
        <w:rPr>
          <w:rFonts w:ascii="Times New Roman" w:hAnsi="Times New Roman"/>
          <w:sz w:val="24"/>
          <w:szCs w:val="24"/>
        </w:rPr>
        <w:t>Русский язык</w:t>
      </w:r>
      <w:bookmarkEnd w:id="8"/>
    </w:p>
    <w:p w:rsidR="00B617CB" w:rsidRPr="0014553B" w:rsidRDefault="00B617CB" w:rsidP="00B33183">
      <w:pPr>
        <w:tabs>
          <w:tab w:val="left" w:pos="4320"/>
          <w:tab w:val="left" w:pos="5760"/>
        </w:tabs>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w:t>
      </w:r>
      <w:r w:rsidRPr="0014553B">
        <w:rPr>
          <w:rFonts w:ascii="Times New Roman" w:hAnsi="Times New Roman"/>
          <w:sz w:val="24"/>
          <w:szCs w:val="24"/>
        </w:rPr>
        <w:lastRenderedPageBreak/>
        <w:t>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 уровне начального общего образования:</w:t>
      </w:r>
    </w:p>
    <w:p w:rsidR="00B617CB" w:rsidRPr="0014553B" w:rsidRDefault="00B617CB" w:rsidP="00B33183">
      <w:pPr>
        <w:spacing w:after="0" w:line="240" w:lineRule="auto"/>
        <w:ind w:firstLine="709"/>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научится осознавать безошибочное письмо как одно из проявлений собственного уровня культуры;</w:t>
      </w:r>
    </w:p>
    <w:p w:rsidR="00B617CB" w:rsidRPr="0014553B" w:rsidRDefault="00B617CB" w:rsidP="00B33183">
      <w:pPr>
        <w:spacing w:after="0" w:line="240" w:lineRule="auto"/>
        <w:ind w:firstLine="709"/>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B617CB" w:rsidRPr="0014553B" w:rsidRDefault="00B617CB" w:rsidP="00B33183">
      <w:pPr>
        <w:spacing w:after="0" w:line="240" w:lineRule="auto"/>
        <w:ind w:firstLine="709"/>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Содержательная линия «Система языка»</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Раздел «Фонетика и графика»</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звуки и буквы;</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Выпускник получит возможность научиться</w:t>
      </w:r>
      <w:r w:rsidRPr="0014553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Раздел «Орфоэпия»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соблюдать нормы русского языка в собственной речи и оценивать соблюдение этих норм в речи собеседников (в объёме представленного в учебнике материала);</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(законным представителям) и др.</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Раздел «Состав слова (морфемика)»</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изменяемые и неизменяемые слова;</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родственные (однокоренные) слова и формы слова;</w:t>
      </w:r>
    </w:p>
    <w:p w:rsidR="00B617CB" w:rsidRPr="0014553B" w:rsidRDefault="00B617CB" w:rsidP="00B33183">
      <w:pPr>
        <w:widowControl w:val="0"/>
        <w:numPr>
          <w:ilvl w:val="0"/>
          <w:numId w:val="2"/>
        </w:numPr>
        <w:tabs>
          <w:tab w:val="left" w:pos="1435"/>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находить в словах с однозначно выделяемыми морфемами окончание, </w:t>
      </w:r>
      <w:r w:rsidRPr="0014553B">
        <w:rPr>
          <w:rFonts w:ascii="Times New Roman" w:hAnsi="Times New Roman"/>
          <w:sz w:val="24"/>
          <w:szCs w:val="24"/>
        </w:rPr>
        <w:lastRenderedPageBreak/>
        <w:t>корень, приставку, суффикс.</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результаты выполненного морфемного анализа для решения орфографических и/или речевых задач.</w:t>
      </w:r>
    </w:p>
    <w:p w:rsidR="00B617CB" w:rsidRPr="0014553B" w:rsidRDefault="00B617CB" w:rsidP="00B33183">
      <w:pPr>
        <w:keepNext/>
        <w:keepLines/>
        <w:spacing w:after="0" w:line="240" w:lineRule="auto"/>
        <w:ind w:firstLine="709"/>
        <w:rPr>
          <w:rFonts w:ascii="Times New Roman" w:hAnsi="Times New Roman"/>
          <w:sz w:val="24"/>
          <w:szCs w:val="24"/>
        </w:rPr>
      </w:pPr>
      <w:bookmarkStart w:id="9" w:name="bookmark9"/>
      <w:r w:rsidRPr="0014553B">
        <w:rPr>
          <w:rFonts w:ascii="Times New Roman" w:hAnsi="Times New Roman"/>
          <w:sz w:val="24"/>
          <w:szCs w:val="24"/>
        </w:rPr>
        <w:t>Раздел «Лексика»</w:t>
      </w:r>
      <w:bookmarkEnd w:id="9"/>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выявлять слова, значение которых требует уточнения;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определять значение слова по тексту или уточнять с помощью толкового словаря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подбирать синонимы для устранения повторов в тексте.</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подбирать антонимы для точной характеристики предметов при их сравнении;</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употребление в тексте слов в прямом и переносном значении (простые случаи);</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оценивать уместность использования слов в тексте;</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выбирать слова из ряда предложенных для успешного решения коммуникативной задачи.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Раздел «Морфология»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распознавать грамматические признаки слов;</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4553B">
        <w:rPr>
          <w:rFonts w:ascii="Times New Roman" w:eastAsia="Arial Unicode MS" w:hAnsi="Times New Roman"/>
          <w:b/>
          <w:bCs/>
          <w:i/>
          <w:iCs/>
          <w:color w:val="000000"/>
          <w:sz w:val="24"/>
          <w:szCs w:val="24"/>
          <w:lang w:eastAsia="ru-RU"/>
        </w:rPr>
        <w:t xml:space="preserve">и, а, но, </w:t>
      </w:r>
      <w:r w:rsidRPr="0014553B">
        <w:rPr>
          <w:rFonts w:ascii="Times New Roman" w:hAnsi="Times New Roman"/>
          <w:sz w:val="24"/>
          <w:szCs w:val="24"/>
        </w:rPr>
        <w:t xml:space="preserve">частицу </w:t>
      </w:r>
      <w:r w:rsidRPr="0014553B">
        <w:rPr>
          <w:rFonts w:ascii="Times New Roman" w:eastAsia="Arial Unicode MS" w:hAnsi="Times New Roman"/>
          <w:b/>
          <w:bCs/>
          <w:i/>
          <w:iCs/>
          <w:color w:val="000000"/>
          <w:sz w:val="24"/>
          <w:szCs w:val="24"/>
          <w:lang w:eastAsia="ru-RU"/>
        </w:rPr>
        <w:t xml:space="preserve">не </w:t>
      </w:r>
      <w:r w:rsidRPr="0014553B">
        <w:rPr>
          <w:rFonts w:ascii="Times New Roman" w:hAnsi="Times New Roman"/>
          <w:sz w:val="24"/>
          <w:szCs w:val="24"/>
        </w:rPr>
        <w:t>при глаголах.</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Раздел «Синтаксис»</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предложение, словосочетание, слово;</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устанавливать при помощи смысловых вопросов связь между словами в словосочетании и предложении;</w:t>
      </w:r>
    </w:p>
    <w:p w:rsidR="00B617CB" w:rsidRPr="0014553B" w:rsidRDefault="00B33183" w:rsidP="00B33183">
      <w:pPr>
        <w:widowControl w:val="0"/>
        <w:numPr>
          <w:ilvl w:val="0"/>
          <w:numId w:val="2"/>
        </w:numPr>
        <w:tabs>
          <w:tab w:val="left" w:pos="1456"/>
          <w:tab w:val="left" w:pos="6135"/>
          <w:tab w:val="left" w:pos="7172"/>
        </w:tabs>
        <w:spacing w:after="0" w:line="240" w:lineRule="auto"/>
        <w:ind w:firstLine="709"/>
        <w:rPr>
          <w:rFonts w:ascii="Times New Roman" w:hAnsi="Times New Roman"/>
          <w:sz w:val="24"/>
          <w:szCs w:val="24"/>
        </w:rPr>
      </w:pPr>
      <w:r>
        <w:rPr>
          <w:rFonts w:ascii="Times New Roman" w:hAnsi="Times New Roman"/>
          <w:sz w:val="24"/>
          <w:szCs w:val="24"/>
        </w:rPr>
        <w:t xml:space="preserve">классифицировать предложения по цели </w:t>
      </w:r>
      <w:r w:rsidR="00B617CB" w:rsidRPr="0014553B">
        <w:rPr>
          <w:rFonts w:ascii="Times New Roman" w:hAnsi="Times New Roman"/>
          <w:sz w:val="24"/>
          <w:szCs w:val="24"/>
        </w:rPr>
        <w:t>высказывания, находить</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повествовательные/побудительные/вопросительные предложения;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определять восклицательную/невосклицательную интонацию предложения;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находить главные и второстепенные (без деления на виды) члены предложения;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выделять предложения с однородными членами.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второстепенные члены предложения</w:t>
      </w:r>
      <w:r w:rsidRPr="0014553B">
        <w:rPr>
          <w:rFonts w:ascii="Times New Roman" w:eastAsia="Arial Unicode MS" w:hAnsi="Times New Roman"/>
          <w:i/>
          <w:iCs/>
          <w:color w:val="000000"/>
          <w:sz w:val="24"/>
          <w:szCs w:val="24"/>
          <w:lang w:eastAsia="ru-RU"/>
        </w:rPr>
        <w:t xml:space="preserve"> —</w:t>
      </w:r>
      <w:r w:rsidRPr="0014553B">
        <w:rPr>
          <w:rFonts w:ascii="Times New Roman" w:hAnsi="Times New Roman"/>
          <w:sz w:val="24"/>
          <w:szCs w:val="24"/>
        </w:rPr>
        <w:t>определения, дополнения, обстоятельства;</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простые и сложные предложения.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Содержательная линия «Орфография и пунктуация»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Выпускник научится:</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применять правила правописания (в объёме содержания курса);</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определять (уточнять) написание слова по орфографическому словарю учебника;</w:t>
      </w:r>
    </w:p>
    <w:p w:rsidR="00B617CB" w:rsidRPr="0014553B" w:rsidRDefault="00B617CB" w:rsidP="00B33183">
      <w:pPr>
        <w:widowControl w:val="0"/>
        <w:numPr>
          <w:ilvl w:val="0"/>
          <w:numId w:val="2"/>
        </w:numPr>
        <w:tabs>
          <w:tab w:val="left" w:pos="1456"/>
        </w:tabs>
        <w:spacing w:after="0" w:line="240" w:lineRule="auto"/>
        <w:ind w:firstLine="709"/>
        <w:rPr>
          <w:rFonts w:ascii="Times New Roman" w:hAnsi="Times New Roman"/>
          <w:sz w:val="24"/>
          <w:szCs w:val="24"/>
        </w:rPr>
      </w:pPr>
      <w:r w:rsidRPr="0014553B">
        <w:rPr>
          <w:rFonts w:ascii="Times New Roman" w:hAnsi="Times New Roman"/>
          <w:sz w:val="24"/>
          <w:szCs w:val="24"/>
        </w:rPr>
        <w:t>безошибочно списывать текст объёмом 80—90 слов;</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писать под диктовку тексты объёмом 75—80 слов в соответствии с изученными правилами правописания;</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проверять собственный и предложенный текст, находить и исправлять орфографические и пунктуационные ошибки.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осознавать место возможного возникновения орфографической ошибки;</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подбирать примеры с определённой орфограммой;</w:t>
      </w:r>
    </w:p>
    <w:p w:rsidR="00B617CB" w:rsidRPr="00341577"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при составлении собственных текстов перефразировать записываемое, чтобы</w:t>
      </w:r>
      <w:r w:rsidRPr="00341577">
        <w:rPr>
          <w:rFonts w:ascii="Times New Roman" w:hAnsi="Times New Roman"/>
          <w:sz w:val="24"/>
          <w:szCs w:val="24"/>
        </w:rPr>
        <w:t>избежать орфографических и пунктуационных ошибок;</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Содержательная линия «Развитие речи»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341577" w:rsidRDefault="00B33183" w:rsidP="00B33183">
      <w:pPr>
        <w:widowControl w:val="0"/>
        <w:numPr>
          <w:ilvl w:val="0"/>
          <w:numId w:val="2"/>
        </w:numPr>
        <w:tabs>
          <w:tab w:val="left" w:pos="1452"/>
          <w:tab w:val="left" w:pos="3313"/>
          <w:tab w:val="left" w:pos="5492"/>
          <w:tab w:val="left" w:pos="7594"/>
          <w:tab w:val="left" w:pos="9116"/>
        </w:tabs>
        <w:spacing w:after="0" w:line="240" w:lineRule="auto"/>
        <w:ind w:firstLine="709"/>
        <w:rPr>
          <w:rFonts w:ascii="Times New Roman" w:hAnsi="Times New Roman"/>
          <w:sz w:val="24"/>
          <w:szCs w:val="24"/>
        </w:rPr>
      </w:pPr>
      <w:r>
        <w:rPr>
          <w:rFonts w:ascii="Times New Roman" w:hAnsi="Times New Roman"/>
          <w:sz w:val="24"/>
          <w:szCs w:val="24"/>
        </w:rPr>
        <w:t xml:space="preserve">оценивать </w:t>
      </w:r>
      <w:r w:rsidR="00B617CB" w:rsidRPr="0014553B">
        <w:rPr>
          <w:rFonts w:ascii="Times New Roman" w:hAnsi="Times New Roman"/>
          <w:sz w:val="24"/>
          <w:szCs w:val="24"/>
        </w:rPr>
        <w:t>п</w:t>
      </w:r>
      <w:r>
        <w:rPr>
          <w:rFonts w:ascii="Times New Roman" w:hAnsi="Times New Roman"/>
          <w:sz w:val="24"/>
          <w:szCs w:val="24"/>
        </w:rPr>
        <w:t xml:space="preserve">равильность </w:t>
      </w:r>
      <w:r w:rsidR="00B617CB">
        <w:rPr>
          <w:rFonts w:ascii="Times New Roman" w:hAnsi="Times New Roman"/>
          <w:sz w:val="24"/>
          <w:szCs w:val="24"/>
        </w:rPr>
        <w:t>(уместность)</w:t>
      </w:r>
      <w:r w:rsidR="00B617CB">
        <w:rPr>
          <w:rFonts w:ascii="Times New Roman" w:hAnsi="Times New Roman"/>
          <w:sz w:val="24"/>
          <w:szCs w:val="24"/>
        </w:rPr>
        <w:tab/>
        <w:t xml:space="preserve">выбора </w:t>
      </w:r>
      <w:r w:rsidR="00B617CB" w:rsidRPr="0014553B">
        <w:rPr>
          <w:rFonts w:ascii="Times New Roman" w:hAnsi="Times New Roman"/>
          <w:sz w:val="24"/>
          <w:szCs w:val="24"/>
        </w:rPr>
        <w:t>языковых</w:t>
      </w:r>
      <w:r w:rsidR="00B617CB" w:rsidRPr="00341577">
        <w:rPr>
          <w:rFonts w:ascii="Times New Roman" w:hAnsi="Times New Roman"/>
          <w:sz w:val="24"/>
          <w:szCs w:val="24"/>
        </w:rPr>
        <w:t>и неязыковых средств устного общения на уроке, в школе, в быту, со знакомыми и незнакомыми, с людьми разного возраста;</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выражать собственное мнение и аргументировать его;</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самостоятельно озаглавливать текст;</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план текста;</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сочинять письма, поздравительные открытки, записки и другие небольшие тексты для конкретных ситуаций общения.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тексты по предложенному заголовку;</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подробно или выборочно пересказывать текст;</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пересказывать текст от другого лица;</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анализировать и корректировать тексты с нарушенным порядком предложений, находить в тексте смысловые пропуски;</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корректировать тексты, в которых допущены нарушения культуры речи;</w:t>
      </w:r>
    </w:p>
    <w:p w:rsidR="00B617CB" w:rsidRPr="0014553B"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617CB" w:rsidRPr="00B33183" w:rsidRDefault="00B617CB" w:rsidP="00B33183">
      <w:pPr>
        <w:widowControl w:val="0"/>
        <w:numPr>
          <w:ilvl w:val="0"/>
          <w:numId w:val="2"/>
        </w:numPr>
        <w:tabs>
          <w:tab w:val="left" w:pos="1452"/>
        </w:tabs>
        <w:spacing w:after="0" w:line="240" w:lineRule="auto"/>
        <w:ind w:firstLine="709"/>
        <w:rPr>
          <w:rFonts w:ascii="Times New Roman" w:hAnsi="Times New Roman"/>
          <w:sz w:val="24"/>
          <w:szCs w:val="24"/>
        </w:rPr>
      </w:pPr>
      <w:r w:rsidRPr="0014553B">
        <w:rPr>
          <w:rFonts w:ascii="Times New Roman" w:hAnsi="Times New Roman"/>
          <w:sz w:val="24"/>
          <w:szCs w:val="24"/>
        </w:rPr>
        <w:t>соблюдать нормы речевого взаимодействия при интерактивном общении (</w:t>
      </w:r>
      <w:r w:rsidRPr="0014553B">
        <w:rPr>
          <w:rFonts w:ascii="Times New Roman" w:hAnsi="Times New Roman"/>
          <w:sz w:val="24"/>
          <w:szCs w:val="24"/>
          <w:lang w:val="en-US"/>
        </w:rPr>
        <w:t>sms</w:t>
      </w:r>
      <w:r w:rsidRPr="0014553B">
        <w:rPr>
          <w:rFonts w:ascii="Times New Roman" w:hAnsi="Times New Roman"/>
          <w:sz w:val="24"/>
          <w:szCs w:val="24"/>
        </w:rPr>
        <w:t>-сообщения, электронная почта, Интернет и другие виды и способы связи).</w:t>
      </w:r>
    </w:p>
    <w:p w:rsidR="00B617CB" w:rsidRPr="0014553B" w:rsidRDefault="00B617CB" w:rsidP="00B33183">
      <w:pPr>
        <w:keepNext/>
        <w:keepLines/>
        <w:widowControl w:val="0"/>
        <w:tabs>
          <w:tab w:val="left" w:pos="699"/>
        </w:tabs>
        <w:spacing w:after="0" w:line="240" w:lineRule="auto"/>
        <w:ind w:firstLine="709"/>
        <w:rPr>
          <w:rFonts w:ascii="Times New Roman" w:hAnsi="Times New Roman"/>
          <w:b/>
          <w:sz w:val="24"/>
          <w:szCs w:val="24"/>
        </w:rPr>
      </w:pPr>
      <w:bookmarkStart w:id="10" w:name="bookmark10"/>
      <w:r w:rsidRPr="0014553B">
        <w:rPr>
          <w:rFonts w:ascii="Times New Roman" w:hAnsi="Times New Roman"/>
          <w:b/>
          <w:sz w:val="24"/>
          <w:szCs w:val="24"/>
        </w:rPr>
        <w:t>Литературное чтение</w:t>
      </w:r>
      <w:bookmarkEnd w:id="10"/>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w:t>
      </w:r>
      <w:r w:rsidRPr="0014553B">
        <w:rPr>
          <w:rFonts w:ascii="Times New Roman" w:hAnsi="Times New Roman"/>
          <w:sz w:val="24"/>
          <w:szCs w:val="24"/>
        </w:rPr>
        <w:lastRenderedPageBreak/>
        <w:t>художественные, научно</w:t>
      </w:r>
      <w:r w:rsidRPr="0014553B">
        <w:rPr>
          <w:rFonts w:ascii="Times New Roman" w:hAnsi="Times New Roman"/>
          <w:sz w:val="24"/>
          <w:szCs w:val="24"/>
        </w:rPr>
        <w:softHyphen/>
        <w:t>популярные и учебные тексты, которые помогут им сформировать собственную позицию в жизни, расширят кругозор.</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w:t>
      </w:r>
      <w:r w:rsidRPr="0014553B">
        <w:rPr>
          <w:rFonts w:ascii="Times New Roman" w:hAnsi="Times New Roman"/>
          <w:sz w:val="24"/>
          <w:szCs w:val="24"/>
        </w:rPr>
        <w:softHyphen/>
        <w:t>нравственной отзывчивости.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языка, используемыми в художественных произведениях, научатся соотносить собственный жизненный опыт с художественными впечатлениями.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B617CB" w:rsidRPr="0014553B" w:rsidRDefault="00B617CB" w:rsidP="00B33183">
      <w:pPr>
        <w:tabs>
          <w:tab w:val="left" w:pos="9072"/>
        </w:tabs>
        <w:spacing w:after="0" w:line="240" w:lineRule="auto"/>
        <w:ind w:firstLine="709"/>
        <w:rPr>
          <w:rFonts w:ascii="Times New Roman" w:hAnsi="Times New Roman"/>
          <w:sz w:val="24"/>
          <w:szCs w:val="24"/>
        </w:rPr>
      </w:pPr>
      <w:r w:rsidRPr="0014553B">
        <w:rPr>
          <w:rFonts w:ascii="Times New Roman" w:hAnsi="Times New Roman"/>
          <w:sz w:val="24"/>
          <w:szCs w:val="24"/>
        </w:rPr>
        <w:t>Выпускники овладеют техникой чтения (правильным плавным чтением,приближающимся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Выпускники начальной школы приобретут первичные умения работы с учебной и научно</w:t>
      </w:r>
      <w:r w:rsidRPr="0014553B">
        <w:rPr>
          <w:rFonts w:ascii="Times New Roman" w:hAnsi="Times New Roman"/>
          <w:sz w:val="24"/>
          <w:szCs w:val="24"/>
        </w:rPr>
        <w:softHyphen/>
        <w:t>популярной литературой, будут находить и использовать информацию для практической работы.</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Виды речевой и читательской деятельности Выпускник научится: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прогнозировать содержание текста художественного произведения по заголовку, автору, жанру и осознавать цель чтения;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читать со скоростью, позволяющей понимать смысл прочитанного;</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w:t>
      </w:r>
      <w:r w:rsidRPr="0014553B">
        <w:rPr>
          <w:rFonts w:ascii="Times New Roman" w:hAnsi="Times New Roman"/>
          <w:sz w:val="24"/>
          <w:szCs w:val="24"/>
        </w:rPr>
        <w:lastRenderedPageBreak/>
        <w:t>подготовки;</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простейшие приемы анализа различных видов текстов:</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различные формы интерпретации содержания текстов:</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на практическом уровне виды текстов (художественный и научно</w:t>
      </w:r>
      <w:r w:rsidRPr="0014553B">
        <w:rPr>
          <w:rFonts w:ascii="Times New Roman" w:hAnsi="Times New Roman"/>
          <w:sz w:val="24"/>
          <w:szCs w:val="24"/>
        </w:rPr>
        <w:softHyphen/>
        <w:t>популярный), опираясь на особенности каждого вида текста (для всех видов текстов);</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осмысливать эстетические и нравственные ценности художественного </w:t>
      </w:r>
      <w:r w:rsidRPr="0014553B">
        <w:rPr>
          <w:rFonts w:ascii="Times New Roman" w:hAnsi="Times New Roman"/>
          <w:sz w:val="24"/>
          <w:szCs w:val="24"/>
        </w:rPr>
        <w:lastRenderedPageBreak/>
        <w:t>текста и высказывать суждение;</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осмысливать эстетические и нравственные ценности художественного текста и высказывать собственное суждение;</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устанавливать ассоциации с жизненным опытом, с впечатлениями от восприятия других видов искусства;</w:t>
      </w:r>
    </w:p>
    <w:p w:rsidR="00B617CB" w:rsidRPr="0014553B" w:rsidRDefault="00B617CB" w:rsidP="00B33183">
      <w:pPr>
        <w:widowControl w:val="0"/>
        <w:numPr>
          <w:ilvl w:val="0"/>
          <w:numId w:val="2"/>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по аналогии устные рассказы (повествование, рассуждение, описание).</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Круг детского чтения (для всех видов текстов)</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аннотацию и краткий отзыв на прочитанное произведение по заданному образцу.</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работать с тематическим каталогом;</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работать с детской периодикой;</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самостоятельно писать отзыв о прочитанной книге (в свободной форме).</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Литературоведческая пропедевтика (только для художественных текстов)</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28"/>
          <w:tab w:val="right" w:pos="10094"/>
        </w:tabs>
        <w:spacing w:after="0" w:line="240" w:lineRule="auto"/>
        <w:ind w:firstLine="709"/>
        <w:rPr>
          <w:rFonts w:ascii="Times New Roman" w:hAnsi="Times New Roman"/>
          <w:sz w:val="24"/>
          <w:szCs w:val="24"/>
        </w:rPr>
      </w:pPr>
      <w:r w:rsidRPr="0014553B">
        <w:rPr>
          <w:rFonts w:ascii="Times New Roman" w:hAnsi="Times New Roman"/>
          <w:sz w:val="24"/>
          <w:szCs w:val="24"/>
        </w:rPr>
        <w:t>распо</w:t>
      </w:r>
      <w:r w:rsidR="002E08B0">
        <w:rPr>
          <w:rFonts w:ascii="Times New Roman" w:hAnsi="Times New Roman"/>
          <w:sz w:val="24"/>
          <w:szCs w:val="24"/>
        </w:rPr>
        <w:t xml:space="preserve">знавать некоторые отличительные </w:t>
      </w:r>
      <w:r w:rsidRPr="0014553B">
        <w:rPr>
          <w:rFonts w:ascii="Times New Roman" w:hAnsi="Times New Roman"/>
          <w:sz w:val="24"/>
          <w:szCs w:val="24"/>
        </w:rPr>
        <w:t>особенности художественных</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произведений (на примерах художественных образов и средств художественной выразительности);</w:t>
      </w:r>
    </w:p>
    <w:p w:rsidR="00B617CB" w:rsidRPr="00341577" w:rsidRDefault="00B33183" w:rsidP="00B33183">
      <w:pPr>
        <w:widowControl w:val="0"/>
        <w:numPr>
          <w:ilvl w:val="0"/>
          <w:numId w:val="2"/>
        </w:numPr>
        <w:tabs>
          <w:tab w:val="left" w:pos="1428"/>
          <w:tab w:val="left" w:pos="3053"/>
          <w:tab w:val="left" w:pos="3960"/>
          <w:tab w:val="left" w:pos="7454"/>
        </w:tabs>
        <w:spacing w:after="0" w:line="240" w:lineRule="auto"/>
        <w:ind w:firstLine="709"/>
        <w:rPr>
          <w:rFonts w:ascii="Times New Roman" w:hAnsi="Times New Roman"/>
          <w:sz w:val="24"/>
          <w:szCs w:val="24"/>
        </w:rPr>
      </w:pPr>
      <w:r>
        <w:rPr>
          <w:rFonts w:ascii="Times New Roman" w:hAnsi="Times New Roman"/>
          <w:sz w:val="24"/>
          <w:szCs w:val="24"/>
        </w:rPr>
        <w:t xml:space="preserve">отличать на </w:t>
      </w:r>
      <w:r w:rsidR="00B617CB" w:rsidRPr="0014553B">
        <w:rPr>
          <w:rFonts w:ascii="Times New Roman" w:hAnsi="Times New Roman"/>
          <w:sz w:val="24"/>
          <w:szCs w:val="24"/>
        </w:rPr>
        <w:t>практи</w:t>
      </w:r>
      <w:r>
        <w:rPr>
          <w:rFonts w:ascii="Times New Roman" w:hAnsi="Times New Roman"/>
          <w:sz w:val="24"/>
          <w:szCs w:val="24"/>
        </w:rPr>
        <w:t xml:space="preserve">ческом уровне </w:t>
      </w:r>
      <w:r w:rsidR="00B617CB" w:rsidRPr="0014553B">
        <w:rPr>
          <w:rFonts w:ascii="Times New Roman" w:hAnsi="Times New Roman"/>
          <w:sz w:val="24"/>
          <w:szCs w:val="24"/>
        </w:rPr>
        <w:t>прозаический текст</w:t>
      </w:r>
      <w:r w:rsidR="00B617CB" w:rsidRPr="00341577">
        <w:rPr>
          <w:rFonts w:ascii="Times New Roman" w:hAnsi="Times New Roman"/>
          <w:sz w:val="24"/>
          <w:szCs w:val="24"/>
        </w:rPr>
        <w:t>от стихотворного, приводить примеры прозаических и стихотворных текстов;</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находить средства художественной выразительности (метафора, олицетворение, эпитет).</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определять позиции героев художественного текста, позицию автора художественного текста.</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Творческая деятельность (только для художественных текстов)</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по аналогии собственный текст в жанре сказки и загадки;</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восстанавливать текст, дополняя его начало или окончание или пополняя его событиями;</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устный рассказ по репродукциям картин художников и/или на основе личного опыта;</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вести рассказ (или повествование) на основе сюжета известного </w:t>
      </w:r>
      <w:r w:rsidRPr="0014553B">
        <w:rPr>
          <w:rFonts w:ascii="Times New Roman" w:hAnsi="Times New Roman"/>
          <w:sz w:val="24"/>
          <w:szCs w:val="24"/>
        </w:rPr>
        <w:lastRenderedPageBreak/>
        <w:t>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писать сочинения по поводу прочитанного в виде читательских аннотации или отзыва;</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серии иллюстраций с короткими текстами по содержанию прочитанного (прослушанного) произведения;</w:t>
      </w:r>
    </w:p>
    <w:p w:rsidR="00B617CB" w:rsidRPr="0014553B"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проекты в виде книжек-самоделок, презентаций с аудиовизуальной поддержкой и пояснениями;</w:t>
      </w:r>
    </w:p>
    <w:p w:rsidR="00B617CB" w:rsidRPr="00B33183" w:rsidRDefault="00B617CB" w:rsidP="00B33183">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11" w:name="bookmark11"/>
    </w:p>
    <w:p w:rsidR="00B617CB" w:rsidRPr="0014553B" w:rsidRDefault="00B617CB" w:rsidP="00346C59">
      <w:pPr>
        <w:widowControl w:val="0"/>
        <w:numPr>
          <w:ilvl w:val="2"/>
          <w:numId w:val="37"/>
        </w:numPr>
        <w:spacing w:after="0" w:line="240" w:lineRule="auto"/>
        <w:ind w:left="0" w:firstLine="709"/>
        <w:contextualSpacing/>
        <w:jc w:val="both"/>
        <w:rPr>
          <w:rFonts w:ascii="Times New Roman" w:hAnsi="Times New Roman"/>
          <w:b/>
          <w:color w:val="000000"/>
          <w:sz w:val="24"/>
          <w:szCs w:val="24"/>
          <w:lang w:eastAsia="ru-RU"/>
        </w:rPr>
      </w:pPr>
      <w:r w:rsidRPr="0014553B">
        <w:rPr>
          <w:rFonts w:ascii="Times New Roman" w:hAnsi="Times New Roman"/>
          <w:b/>
          <w:color w:val="000000"/>
          <w:sz w:val="24"/>
          <w:szCs w:val="24"/>
          <w:lang w:eastAsia="ru-RU"/>
        </w:rPr>
        <w:t>Родной язык и литературное чтение на родном языке</w:t>
      </w:r>
    </w:p>
    <w:p w:rsidR="00B617CB" w:rsidRPr="0014553B" w:rsidRDefault="00B617CB" w:rsidP="00B617CB">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Родной язык.</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617CB" w:rsidRPr="0014553B" w:rsidRDefault="00B617CB" w:rsidP="00B33183">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Личностными результатами освоения выпускниками основной школы программы по родному языку являются:</w:t>
      </w:r>
    </w:p>
    <w:p w:rsidR="00B617CB" w:rsidRPr="0014553B" w:rsidRDefault="00B617CB" w:rsidP="00B33183">
      <w:pPr>
        <w:numPr>
          <w:ilvl w:val="0"/>
          <w:numId w:val="39"/>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понимание родного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B617CB" w:rsidRPr="0014553B" w:rsidRDefault="00B617CB" w:rsidP="00B33183">
      <w:pPr>
        <w:numPr>
          <w:ilvl w:val="0"/>
          <w:numId w:val="39"/>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осознание эстетической ценности родного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617CB" w:rsidRPr="0014553B" w:rsidRDefault="00B617CB" w:rsidP="00B33183">
      <w:pPr>
        <w:numPr>
          <w:ilvl w:val="0"/>
          <w:numId w:val="39"/>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достаточный обьем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B617CB" w:rsidRPr="0014553B" w:rsidRDefault="00B617CB" w:rsidP="00B33183">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Метапредметными результатами освоения выпускниками основной школы программы по родному языку являются:</w:t>
      </w:r>
    </w:p>
    <w:p w:rsidR="00B617CB" w:rsidRPr="0014553B" w:rsidRDefault="00B617CB" w:rsidP="00B33183">
      <w:pPr>
        <w:pStyle w:val="a7"/>
        <w:numPr>
          <w:ilvl w:val="0"/>
          <w:numId w:val="45"/>
        </w:numPr>
        <w:shd w:val="clear" w:color="auto" w:fill="FFFFFF"/>
        <w:ind w:left="0" w:firstLine="709"/>
        <w:rPr>
          <w:rFonts w:ascii="Times New Roman" w:hAnsi="Times New Roman" w:cs="Times New Roman"/>
        </w:rPr>
      </w:pPr>
      <w:r w:rsidRPr="0014553B">
        <w:rPr>
          <w:rFonts w:ascii="Times New Roman" w:hAnsi="Times New Roman" w:cs="Times New Roman"/>
        </w:rPr>
        <w:t>Владение всеми видами речевой деятельности;</w:t>
      </w:r>
    </w:p>
    <w:p w:rsidR="00B617CB" w:rsidRPr="0014553B" w:rsidRDefault="00B617CB" w:rsidP="00B33183">
      <w:pPr>
        <w:pStyle w:val="a7"/>
        <w:numPr>
          <w:ilvl w:val="0"/>
          <w:numId w:val="45"/>
        </w:numPr>
        <w:shd w:val="clear" w:color="auto" w:fill="FFFFFF"/>
        <w:ind w:left="0" w:firstLine="709"/>
        <w:rPr>
          <w:rFonts w:ascii="Times New Roman" w:hAnsi="Times New Roman" w:cs="Times New Roman"/>
        </w:rPr>
      </w:pPr>
      <w:r w:rsidRPr="0014553B">
        <w:rPr>
          <w:rFonts w:ascii="Times New Roman" w:hAnsi="Times New Roman" w:cs="Times New Roman"/>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B617CB" w:rsidRPr="0014553B" w:rsidRDefault="00B617CB" w:rsidP="00B33183">
      <w:pPr>
        <w:pStyle w:val="a7"/>
        <w:numPr>
          <w:ilvl w:val="0"/>
          <w:numId w:val="45"/>
        </w:numPr>
        <w:shd w:val="clear" w:color="auto" w:fill="FFFFFF"/>
        <w:ind w:left="0" w:firstLine="709"/>
        <w:rPr>
          <w:rFonts w:ascii="Times New Roman" w:hAnsi="Times New Roman" w:cs="Times New Roman"/>
        </w:rPr>
      </w:pPr>
      <w:r w:rsidRPr="0014553B">
        <w:rPr>
          <w:rFonts w:ascii="Times New Roman" w:hAnsi="Times New Roman" w:cs="Times New Roman"/>
        </w:rPr>
        <w:lastRenderedPageBreak/>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617CB" w:rsidRPr="0014553B" w:rsidRDefault="00B617CB" w:rsidP="00B33183">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Предметными результатами освоения выпускниками основной школы программы по родному языку являются:</w:t>
      </w:r>
    </w:p>
    <w:p w:rsidR="00B617CB" w:rsidRPr="0014553B" w:rsidRDefault="00B617CB" w:rsidP="00B33183">
      <w:pPr>
        <w:numPr>
          <w:ilvl w:val="0"/>
          <w:numId w:val="43"/>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представление об основных функциях языка, о роли родного языка как национального языка народа</w:t>
      </w:r>
      <w:r>
        <w:rPr>
          <w:rFonts w:ascii="Times New Roman" w:hAnsi="Times New Roman"/>
          <w:color w:val="000000"/>
          <w:sz w:val="24"/>
          <w:szCs w:val="24"/>
          <w:lang w:eastAsia="ru-RU"/>
        </w:rPr>
        <w:t xml:space="preserve"> РД</w:t>
      </w:r>
      <w:r w:rsidRPr="0014553B">
        <w:rPr>
          <w:rFonts w:ascii="Times New Roman" w:hAnsi="Times New Roman"/>
          <w:color w:val="000000"/>
          <w:sz w:val="24"/>
          <w:szCs w:val="24"/>
          <w:lang w:eastAsia="ru-RU"/>
        </w:rPr>
        <w:t>, о связи языка и культуры народа, о роли родного языка в жизни человека и общества;</w:t>
      </w:r>
    </w:p>
    <w:p w:rsidR="00B617CB" w:rsidRPr="0014553B" w:rsidRDefault="00B617CB" w:rsidP="00B33183">
      <w:pPr>
        <w:numPr>
          <w:ilvl w:val="0"/>
          <w:numId w:val="43"/>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понимание места родного языка в системе гуманитарных наук и его роли в образовании в целом;</w:t>
      </w:r>
    </w:p>
    <w:p w:rsidR="00B617CB" w:rsidRPr="0014553B" w:rsidRDefault="00B617CB" w:rsidP="00B33183">
      <w:pPr>
        <w:numPr>
          <w:ilvl w:val="0"/>
          <w:numId w:val="43"/>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усвоение основ научных знаний о родном языке; понимание взаимосвязи его уровней и единиц;</w:t>
      </w:r>
    </w:p>
    <w:p w:rsidR="00B617CB" w:rsidRPr="0014553B" w:rsidRDefault="00B617CB" w:rsidP="00B33183">
      <w:pPr>
        <w:numPr>
          <w:ilvl w:val="0"/>
          <w:numId w:val="43"/>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B617CB" w:rsidRPr="0014553B" w:rsidRDefault="00B617CB" w:rsidP="00B33183">
      <w:pPr>
        <w:widowControl w:val="0"/>
        <w:numPr>
          <w:ilvl w:val="0"/>
          <w:numId w:val="43"/>
        </w:numPr>
        <w:shd w:val="clear" w:color="auto" w:fill="FFFFFF"/>
        <w:spacing w:after="0" w:line="240" w:lineRule="auto"/>
        <w:ind w:left="0" w:firstLine="709"/>
        <w:contextualSpacing/>
        <w:rPr>
          <w:rFonts w:ascii="Times New Roman" w:hAnsi="Times New Roman"/>
          <w:color w:val="000000"/>
          <w:sz w:val="24"/>
          <w:szCs w:val="24"/>
          <w:lang w:eastAsia="ru-RU"/>
        </w:rPr>
      </w:pPr>
      <w:r w:rsidRPr="0014553B">
        <w:rPr>
          <w:rFonts w:ascii="Times New Roman" w:hAnsi="Times New Roman"/>
          <w:color w:val="000000"/>
          <w:sz w:val="24"/>
          <w:szCs w:val="24"/>
          <w:lang w:eastAsia="ru-RU"/>
        </w:rPr>
        <w:t>овладение основными стилистическими ресурсами лексики и фразеологии родного языка, основными нормами родного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B617CB" w:rsidRPr="0014553B" w:rsidRDefault="00B617CB" w:rsidP="00B33183">
      <w:pPr>
        <w:pStyle w:val="a7"/>
        <w:shd w:val="clear" w:color="auto" w:fill="FFFFFF"/>
        <w:ind w:left="0" w:firstLine="709"/>
        <w:rPr>
          <w:rFonts w:ascii="Times New Roman" w:hAnsi="Times New Roman" w:cs="Times New Roman"/>
        </w:rPr>
      </w:pPr>
      <w:r w:rsidRPr="0014553B">
        <w:rPr>
          <w:rFonts w:ascii="Times New Roman" w:hAnsi="Times New Roman" w:cs="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B617CB" w:rsidRPr="005E79E6" w:rsidRDefault="00B617CB" w:rsidP="00B33183">
      <w:pPr>
        <w:pStyle w:val="a7"/>
        <w:numPr>
          <w:ilvl w:val="0"/>
          <w:numId w:val="43"/>
        </w:numPr>
        <w:shd w:val="clear" w:color="auto" w:fill="FFFFFF"/>
        <w:ind w:left="0" w:firstLine="709"/>
        <w:rPr>
          <w:rFonts w:ascii="Times New Roman" w:hAnsi="Times New Roman" w:cs="Times New Roman"/>
        </w:rPr>
      </w:pPr>
      <w:r w:rsidRPr="0014553B">
        <w:rPr>
          <w:rFonts w:ascii="Times New Roman" w:hAnsi="Times New Roman" w:cs="Times New Roman"/>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w:t>
      </w:r>
      <w:r w:rsidRPr="005E79E6">
        <w:rPr>
          <w:rFonts w:ascii="Times New Roman" w:hAnsi="Times New Roman" w:cs="Times New Roman"/>
        </w:rPr>
        <w:t>определенным функциональным разновидностям языка, особенностей языкового оформления, использования выразительных средств языка;</w:t>
      </w:r>
    </w:p>
    <w:p w:rsidR="00B617CB" w:rsidRPr="005E79E6" w:rsidRDefault="00B617CB" w:rsidP="00B33183">
      <w:pPr>
        <w:pStyle w:val="a7"/>
        <w:numPr>
          <w:ilvl w:val="0"/>
          <w:numId w:val="43"/>
        </w:numPr>
        <w:shd w:val="clear" w:color="auto" w:fill="FFFFFF"/>
        <w:rPr>
          <w:rFonts w:ascii="Times New Roman" w:hAnsi="Times New Roman"/>
        </w:rPr>
      </w:pPr>
      <w:r w:rsidRPr="005E79E6">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B617CB" w:rsidRPr="0014553B" w:rsidRDefault="00B617CB" w:rsidP="00B33183">
      <w:pPr>
        <w:pStyle w:val="a7"/>
        <w:numPr>
          <w:ilvl w:val="0"/>
          <w:numId w:val="43"/>
        </w:numPr>
        <w:shd w:val="clear" w:color="auto" w:fill="FFFFFF"/>
        <w:ind w:left="0" w:firstLine="709"/>
        <w:rPr>
          <w:rFonts w:ascii="Times New Roman" w:hAnsi="Times New Roman" w:cs="Times New Roman"/>
        </w:rPr>
      </w:pPr>
      <w:r w:rsidRPr="0014553B">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617CB" w:rsidRPr="0014553B" w:rsidRDefault="00B617CB" w:rsidP="00B33183">
      <w:pPr>
        <w:spacing w:after="0" w:line="240" w:lineRule="auto"/>
        <w:ind w:firstLine="709"/>
        <w:rPr>
          <w:rFonts w:ascii="Times New Roman" w:hAnsi="Times New Roman"/>
          <w:b/>
          <w:sz w:val="24"/>
          <w:szCs w:val="24"/>
        </w:rPr>
      </w:pPr>
      <w:r w:rsidRPr="0014553B">
        <w:rPr>
          <w:rFonts w:ascii="Times New Roman" w:hAnsi="Times New Roman"/>
          <w:b/>
          <w:sz w:val="24"/>
          <w:szCs w:val="24"/>
        </w:rPr>
        <w:t>Литературное чтение на родном языке:</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617CB" w:rsidRPr="0014553B" w:rsidRDefault="00B617CB" w:rsidP="00B33183">
      <w:pPr>
        <w:spacing w:after="0" w:line="240" w:lineRule="auto"/>
        <w:ind w:firstLine="709"/>
        <w:rPr>
          <w:rFonts w:ascii="Times New Roman" w:hAnsi="Times New Roman"/>
          <w:sz w:val="24"/>
          <w:szCs w:val="24"/>
        </w:rPr>
      </w:pPr>
      <w:r w:rsidRPr="0014553B">
        <w:rPr>
          <w:rFonts w:ascii="Times New Roman" w:hAnsi="Times New Roman"/>
          <w:color w:val="000000"/>
          <w:sz w:val="24"/>
          <w:szCs w:val="24"/>
          <w:lang w:eastAsia="ru-RU"/>
        </w:rPr>
        <w:t>Результатами освоения выпускниками основной школы программы по родной литературе являются:</w:t>
      </w:r>
    </w:p>
    <w:p w:rsidR="00B617CB" w:rsidRPr="0014553B" w:rsidRDefault="00B617CB" w:rsidP="00B33183">
      <w:pPr>
        <w:numPr>
          <w:ilvl w:val="0"/>
          <w:numId w:val="40"/>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B617CB" w:rsidRPr="0014553B" w:rsidRDefault="00B617CB" w:rsidP="00B33183">
      <w:pPr>
        <w:numPr>
          <w:ilvl w:val="0"/>
          <w:numId w:val="40"/>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владение разными видами чтения (поисковым, просмотровым, ознакомительным, изучающим) текстов разных стилей и жанров;</w:t>
      </w:r>
    </w:p>
    <w:p w:rsidR="00B617CB" w:rsidRPr="0014553B" w:rsidRDefault="00B617CB" w:rsidP="00B33183">
      <w:pPr>
        <w:numPr>
          <w:ilvl w:val="0"/>
          <w:numId w:val="40"/>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адекватное восприятие на слух текстов разных стилей и жанров; владение разными видами аудирования (выборочным, ознакомительным, детальным);</w:t>
      </w:r>
    </w:p>
    <w:p w:rsidR="00B617CB" w:rsidRPr="0014553B" w:rsidRDefault="00B617CB" w:rsidP="00B33183">
      <w:pPr>
        <w:numPr>
          <w:ilvl w:val="0"/>
          <w:numId w:val="40"/>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B617CB" w:rsidRPr="0014553B" w:rsidRDefault="00B617CB" w:rsidP="00B33183">
      <w:pPr>
        <w:numPr>
          <w:ilvl w:val="0"/>
          <w:numId w:val="40"/>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свободно пользоваться словарями различных типов, справочной литературой, в том числе и на электронных носителях;</w:t>
      </w:r>
    </w:p>
    <w:p w:rsidR="00B617CB" w:rsidRPr="0014553B" w:rsidRDefault="00B617CB" w:rsidP="00B33183">
      <w:pPr>
        <w:numPr>
          <w:ilvl w:val="0"/>
          <w:numId w:val="41"/>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B617CB" w:rsidRPr="0014553B" w:rsidRDefault="00B617CB" w:rsidP="00B33183">
      <w:pPr>
        <w:numPr>
          <w:ilvl w:val="0"/>
          <w:numId w:val="41"/>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умение сопоставлять и сравнивать речевые высказывания сточки зрения их содержания, стилистических особенностей и использованных языковых средств;</w:t>
      </w:r>
    </w:p>
    <w:p w:rsidR="00B617CB" w:rsidRPr="0014553B" w:rsidRDefault="00B617CB" w:rsidP="00B33183">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говорение и письмо:</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умение воспроизводить прослушанный или прочитанный текст с заданной степенью свернутости (план, пересказ, конспект, аннотация);</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умение создавать устные и письменные тексты разных типов, стилей речи и жанров с учетом замысла, адресата и ситуации общения;</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соблюдение в практике речевого общения основных орфоэпических, лексических, грамматических, стилистических норм современного родного литературного языка; соблюдение основных правил орфографии и пунктуации в процессе письменного общения;</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 xml:space="preserve">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сточки зрения ее содержания, языкового оформления; умение находить </w:t>
      </w:r>
      <w:r w:rsidRPr="0014553B">
        <w:rPr>
          <w:rFonts w:ascii="Times New Roman" w:hAnsi="Times New Roman"/>
          <w:color w:val="000000"/>
          <w:sz w:val="24"/>
          <w:szCs w:val="24"/>
          <w:lang w:eastAsia="ru-RU"/>
        </w:rPr>
        <w:lastRenderedPageBreak/>
        <w:t>грамматические и речевые ошибки, недочеты, исправлять их; совершенствовать и редактировать собственные тексты;</w:t>
      </w:r>
    </w:p>
    <w:p w:rsidR="00B617CB" w:rsidRPr="0014553B" w:rsidRDefault="00B617CB" w:rsidP="00B33183">
      <w:pPr>
        <w:numPr>
          <w:ilvl w:val="0"/>
          <w:numId w:val="42"/>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B617CB" w:rsidRPr="0014553B" w:rsidRDefault="00B617CB" w:rsidP="00B33183">
      <w:pPr>
        <w:numPr>
          <w:ilvl w:val="0"/>
          <w:numId w:val="46"/>
        </w:numPr>
        <w:shd w:val="clear" w:color="auto" w:fill="FFFFFF"/>
        <w:tabs>
          <w:tab w:val="clear" w:pos="720"/>
          <w:tab w:val="num" w:pos="1070"/>
        </w:tabs>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B617CB" w:rsidRDefault="00B617CB" w:rsidP="00B33183">
      <w:pPr>
        <w:numPr>
          <w:ilvl w:val="0"/>
          <w:numId w:val="46"/>
        </w:numPr>
        <w:shd w:val="clear" w:color="auto" w:fill="FFFFFF"/>
        <w:tabs>
          <w:tab w:val="clear" w:pos="720"/>
          <w:tab w:val="num" w:pos="1070"/>
        </w:tabs>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617CB" w:rsidRDefault="00B617CB" w:rsidP="00B33183">
      <w:pPr>
        <w:shd w:val="clear" w:color="auto" w:fill="FFFFFF"/>
        <w:spacing w:after="0" w:line="240" w:lineRule="auto"/>
        <w:rPr>
          <w:rFonts w:ascii="Times New Roman" w:hAnsi="Times New Roman"/>
          <w:color w:val="000000"/>
          <w:sz w:val="24"/>
          <w:szCs w:val="24"/>
          <w:lang w:eastAsia="ru-RU"/>
        </w:rPr>
      </w:pPr>
    </w:p>
    <w:p w:rsidR="00B617CB" w:rsidRPr="00F1082B" w:rsidRDefault="002C04FE" w:rsidP="00B33183">
      <w:pPr>
        <w:suppressAutoHyphens/>
        <w:autoSpaceDE w:val="0"/>
        <w:autoSpaceDN w:val="0"/>
        <w:adjustRightInd w:val="0"/>
        <w:spacing w:after="0" w:line="240" w:lineRule="auto"/>
        <w:ind w:firstLine="340"/>
        <w:contextualSpacing/>
        <w:textAlignment w:val="center"/>
        <w:rPr>
          <w:rFonts w:ascii="Times New Roman" w:hAnsi="Times New Roman"/>
          <w:b/>
          <w:color w:val="000000"/>
          <w:sz w:val="24"/>
          <w:szCs w:val="24"/>
        </w:rPr>
      </w:pPr>
      <w:r>
        <w:rPr>
          <w:rFonts w:ascii="Times New Roman" w:hAnsi="Times New Roman"/>
          <w:b/>
          <w:color w:val="000000"/>
          <w:sz w:val="24"/>
          <w:szCs w:val="24"/>
        </w:rPr>
        <w:t>1</w:t>
      </w:r>
      <w:r w:rsidR="00B617CB">
        <w:rPr>
          <w:rFonts w:ascii="Times New Roman" w:hAnsi="Times New Roman"/>
          <w:b/>
          <w:color w:val="000000"/>
          <w:sz w:val="24"/>
          <w:szCs w:val="24"/>
        </w:rPr>
        <w:t>.2.6.</w:t>
      </w:r>
      <w:r w:rsidR="00B617CB" w:rsidRPr="00F1082B">
        <w:rPr>
          <w:rFonts w:ascii="Times New Roman" w:hAnsi="Times New Roman"/>
          <w:b/>
          <w:color w:val="000000"/>
          <w:sz w:val="24"/>
          <w:szCs w:val="24"/>
        </w:rPr>
        <w:t>Аварский язык</w:t>
      </w:r>
    </w:p>
    <w:p w:rsidR="00B617CB" w:rsidRPr="002C50B9" w:rsidRDefault="00B617CB" w:rsidP="00B3318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2C50B9">
        <w:rPr>
          <w:rFonts w:ascii="Times New Roman" w:hAnsi="Times New Roman"/>
          <w:color w:val="000000"/>
          <w:sz w:val="24"/>
          <w:szCs w:val="24"/>
        </w:rPr>
        <w:t>Курс лъазабун лъугIун хадуб кьолел хIасилал</w:t>
      </w:r>
    </w:p>
    <w:p w:rsidR="00B617CB" w:rsidRPr="002C50B9" w:rsidRDefault="00B617CB" w:rsidP="00B3318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2C50B9">
        <w:rPr>
          <w:rFonts w:ascii="Times New Roman" w:hAnsi="Times New Roman"/>
          <w:color w:val="000000"/>
          <w:sz w:val="24"/>
          <w:szCs w:val="24"/>
        </w:rPr>
        <w:t>Напсиял хIасилал:</w:t>
      </w:r>
    </w:p>
    <w:p w:rsidR="00B617CB" w:rsidRPr="007D6820" w:rsidRDefault="00B617CB" w:rsidP="00B33183">
      <w:pPr>
        <w:pStyle w:val="af2"/>
        <w:rPr>
          <w:rFonts w:ascii="Times New Roman" w:hAnsi="Times New Roman"/>
          <w:iCs/>
        </w:rPr>
      </w:pPr>
      <w:r w:rsidRPr="007D6820">
        <w:rPr>
          <w:rFonts w:ascii="Times New Roman" w:hAnsi="Times New Roman"/>
          <w:b/>
        </w:rPr>
        <w:t xml:space="preserve">       - </w:t>
      </w:r>
      <w:r w:rsidRPr="007D6820">
        <w:rPr>
          <w:rFonts w:ascii="Times New Roman" w:hAnsi="Times New Roman"/>
        </w:rPr>
        <w:t>жиндирго ВатIаналдаса, дагъистаналъул миллатаздаса ва гьелъул тарихалдаса чIухIи; жив магIарул миллаталъул чи вукIин бичIчIи;</w:t>
      </w:r>
    </w:p>
    <w:p w:rsidR="00B617CB" w:rsidRPr="007D6820" w:rsidRDefault="00B617CB" w:rsidP="00B33183">
      <w:pPr>
        <w:pStyle w:val="af2"/>
        <w:rPr>
          <w:rFonts w:ascii="Times New Roman" w:hAnsi="Times New Roman"/>
          <w:iCs/>
        </w:rPr>
      </w:pPr>
      <w:r w:rsidRPr="007D6820">
        <w:rPr>
          <w:rFonts w:ascii="Times New Roman" w:hAnsi="Times New Roman"/>
        </w:rPr>
        <w:t xml:space="preserve">       -  рахьдал мацI нилъер культураялъул аслу букIин бичIчIи ва гьелъ магIарулазул миллатазда гьоркьоб щулияб бухьен чIезабулеблъи лъай;</w:t>
      </w:r>
    </w:p>
    <w:p w:rsidR="00B617CB" w:rsidRPr="007D6820" w:rsidRDefault="00B617CB" w:rsidP="00B33183">
      <w:pPr>
        <w:pStyle w:val="af2"/>
        <w:rPr>
          <w:rFonts w:ascii="Times New Roman" w:hAnsi="Times New Roman"/>
          <w:iCs/>
        </w:rPr>
      </w:pPr>
      <w:r w:rsidRPr="007D6820">
        <w:rPr>
          <w:rFonts w:ascii="Times New Roman" w:hAnsi="Times New Roman"/>
        </w:rPr>
        <w:t xml:space="preserve">       - гъалатI гьечIеб кIалзул ва хъвавул калам гIаммаб культураялъул гIаламат букIин лъай;</w:t>
      </w:r>
    </w:p>
    <w:p w:rsidR="00B617CB" w:rsidRPr="007D6820" w:rsidRDefault="00B617CB" w:rsidP="00B33183">
      <w:pPr>
        <w:pStyle w:val="af2"/>
        <w:rPr>
          <w:rFonts w:ascii="Times New Roman" w:hAnsi="Times New Roman"/>
          <w:iCs/>
        </w:rPr>
      </w:pPr>
      <w:r w:rsidRPr="007D6820">
        <w:rPr>
          <w:rFonts w:ascii="Times New Roman" w:hAnsi="Times New Roman"/>
        </w:rPr>
        <w:t xml:space="preserve">        - школалдехун ва цIалиялдехун бугеб бербалагьи цIикIкIинаби, кидаго лъикIав цIалдохъанлъун вукIине бажари;</w:t>
      </w:r>
    </w:p>
    <w:p w:rsidR="00B617CB" w:rsidRPr="007D6820" w:rsidRDefault="00B617CB" w:rsidP="00B33183">
      <w:pPr>
        <w:pStyle w:val="af2"/>
        <w:rPr>
          <w:rFonts w:ascii="Times New Roman" w:hAnsi="Times New Roman"/>
          <w:iCs/>
        </w:rPr>
      </w:pPr>
      <w:r w:rsidRPr="007D6820">
        <w:rPr>
          <w:rFonts w:ascii="Times New Roman" w:hAnsi="Times New Roman"/>
        </w:rPr>
        <w:t xml:space="preserve">        - лъикIаб даражаялда цIализеги цIализе бугеб пагьмуялъе жинцаго къимат кьезеги бажари;</w:t>
      </w:r>
    </w:p>
    <w:p w:rsidR="00B617CB" w:rsidRPr="007D6820" w:rsidRDefault="00B617CB" w:rsidP="00B33183">
      <w:pPr>
        <w:pStyle w:val="af2"/>
        <w:rPr>
          <w:rFonts w:ascii="Times New Roman" w:hAnsi="Times New Roman"/>
          <w:iCs/>
        </w:rPr>
      </w:pPr>
      <w:r w:rsidRPr="007D6820">
        <w:rPr>
          <w:rFonts w:ascii="Times New Roman" w:hAnsi="Times New Roman"/>
        </w:rPr>
        <w:t xml:space="preserve">       - цо къасдалда жинца  гьарурал   ишазул  жавабчилъиги  жибго  жиндаго   </w:t>
      </w:r>
    </w:p>
    <w:p w:rsidR="00B617CB" w:rsidRPr="007D6820" w:rsidRDefault="00B617CB" w:rsidP="00B33183">
      <w:pPr>
        <w:pStyle w:val="af2"/>
        <w:rPr>
          <w:rFonts w:ascii="Times New Roman" w:hAnsi="Times New Roman"/>
          <w:iCs/>
        </w:rPr>
      </w:pPr>
      <w:r w:rsidRPr="007D6820">
        <w:rPr>
          <w:rFonts w:ascii="Times New Roman" w:hAnsi="Times New Roman"/>
        </w:rPr>
        <w:t>чIараб, цогиялда бухьинчIеб хасиятги цебетIезаби;</w:t>
      </w:r>
    </w:p>
    <w:p w:rsidR="00B617CB" w:rsidRPr="007D6820" w:rsidRDefault="00B617CB" w:rsidP="00B33183">
      <w:pPr>
        <w:pStyle w:val="af2"/>
        <w:rPr>
          <w:rFonts w:ascii="Times New Roman" w:hAnsi="Times New Roman"/>
          <w:iCs/>
        </w:rPr>
      </w:pPr>
      <w:r w:rsidRPr="007D6820">
        <w:rPr>
          <w:rFonts w:ascii="Times New Roman" w:hAnsi="Times New Roman"/>
        </w:rPr>
        <w:t xml:space="preserve">       - цогидал гIадамазе кумекалъе хIадурав, ният лъикIав, хIалхъублъи гьечIев, гIадамазе лъикIлъи гьабулев инсан вахъинави.</w:t>
      </w:r>
    </w:p>
    <w:p w:rsidR="002C50B9" w:rsidRPr="00B33183" w:rsidRDefault="00B617CB" w:rsidP="00B33183">
      <w:pPr>
        <w:pStyle w:val="af2"/>
        <w:rPr>
          <w:rFonts w:ascii="Times New Roman" w:hAnsi="Times New Roman"/>
        </w:rPr>
      </w:pPr>
      <w:r w:rsidRPr="007D6820">
        <w:rPr>
          <w:rFonts w:ascii="Times New Roman" w:hAnsi="Times New Roman"/>
        </w:rPr>
        <w:t xml:space="preserve">       - мугIалимас кьураб къиматалда разилъи.</w:t>
      </w:r>
    </w:p>
    <w:p w:rsidR="00B617CB" w:rsidRPr="00D61EDE" w:rsidRDefault="00B617CB" w:rsidP="00B33183">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D61EDE">
        <w:rPr>
          <w:rFonts w:ascii="Times New Roman" w:hAnsi="Times New Roman"/>
          <w:b/>
          <w:color w:val="000000"/>
          <w:sz w:val="24"/>
          <w:szCs w:val="24"/>
        </w:rPr>
        <w:t>Метапредметиял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ратIа гьариялъул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диалогалъулъ гIахьаллъизе бажари (лъурал суалазе жавабал кьезе, суалал жинцаго лъезе, бичIчIулареб жо мухIкан гьабизе);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тIадкъаял тIуралаго, гьалмагъасда цадахъ хIалтIизе бажари: хIалтIаби гьариялъул ирга чIезабизе ва цIунизе, гъалатIазул хIакъалъулъ гьалмагъасда бицине, данд бан гьоркьоб лъураб суал тIубазабиялъулъ гIахьаллъизе;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кьурал мисалазда рекъон жиндирго хIалтIул хал гьабизе бажари;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мугIалимасда цадахъ малъулеб материалалъул тартиб чIезабизе бажари;</w:t>
      </w:r>
    </w:p>
    <w:p w:rsidR="00D61EDE" w:rsidRPr="002C04FE" w:rsidRDefault="00B617CB" w:rsidP="00B33183">
      <w:pPr>
        <w:pStyle w:val="af2"/>
        <w:rPr>
          <w:rFonts w:ascii="Times New Roman" w:hAnsi="Times New Roman"/>
          <w:sz w:val="24"/>
          <w:szCs w:val="24"/>
        </w:rPr>
      </w:pPr>
      <w:r w:rsidRPr="009D6CA2">
        <w:rPr>
          <w:rFonts w:ascii="Times New Roman" w:hAnsi="Times New Roman"/>
          <w:sz w:val="24"/>
          <w:szCs w:val="24"/>
        </w:rPr>
        <w:t xml:space="preserve">      - бищун кIвар бугел гIаламатал хIисабалдеги росун, предметал ва лъугьа-бахъинал тIелазде рикьизе ва ратIа-ратIаго лъезе бажари. </w:t>
      </w:r>
    </w:p>
    <w:p w:rsidR="00B617CB" w:rsidRPr="00D61EDE" w:rsidRDefault="00B617CB" w:rsidP="00B33183">
      <w:pPr>
        <w:pStyle w:val="af2"/>
        <w:rPr>
          <w:rFonts w:ascii="Times New Roman" w:hAnsi="Times New Roman"/>
          <w:b/>
          <w:iCs/>
          <w:sz w:val="24"/>
          <w:szCs w:val="24"/>
        </w:rPr>
      </w:pPr>
      <w:r w:rsidRPr="00D61EDE">
        <w:rPr>
          <w:rFonts w:ascii="Times New Roman" w:hAnsi="Times New Roman"/>
          <w:b/>
          <w:sz w:val="24"/>
          <w:szCs w:val="24"/>
        </w:rPr>
        <w:t>Предметиял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ЦIалдохъаби ругьунлъула: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кIалзулги хъвавулги калам батIабахъизе;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хIарпалги гьаркьалги ратIарахъизе;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рагьарал ва  рагьукъал гьаркьал ратIарахъизе;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гьаркьал хIарпаздалъун рихьизаризе, гьаркьазул анализ гьабизе;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     - геминатал битIун абизе ва гьел  хIарпаздалъун рихьизаризе;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лабиалиял гьаркьал битIун абизе, гьел  хIарпаздалъун рихьизаризе;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къокъаб тексталъулъ предложениял ратIа гьаризе;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предложение гIуцIизе (бицун);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предложениялъулъ рагIаби рихьизаризе;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схемабаздаса пайдаги босун, рагIи слогазде биххизе;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слогалккун рагIи цIияб мухъиде босизе;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предложениялъул интонация цIунизе;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тексталъул тема баян гьабизе, гьелъул аслияб пикру загьир гьабизе, текст бицине;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хасал цIаразул бетIералда кIудияб хIарп хъвазе;</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 тексталъулъ цоцазда рухьарал магIнаялъул рахъалъ дандекколел рагIабазда хадуб халкквезе;</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 сураталдасан яги гIумруялъулъ лъугьараб асаралдасан текст гIуцIизе, тексталъе цIар ургъизе, гьелъие суалал лъезе;</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 форма хисарал предложениял ва текстал гъоркь рукIахъе къачIазе ва гьезул анализ гьабизе;</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 рагIабаздасан предложение, предложенияздасан текст гIуцIизе ва гьезул анализ гьабизе;</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 мугIалимасул кумекалдалъун абулеб къагIидаги  хъвалеб куцги батIиял</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рагIаби баян гьаризе, битIун хъван ругищали хал гьабизе кколел рагIаби ратизе;</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 предметал, предметазул гIаламатал, гьезул ишал рихьизарулел рагIабазе суалал лъезе, гьел рагIабазе къваригIарал магIнаялъулал суалал тIаса рищизе.</w:t>
      </w:r>
    </w:p>
    <w:p w:rsidR="00B617CB" w:rsidRPr="009D6CA2" w:rsidRDefault="00B617CB" w:rsidP="00B33183">
      <w:pPr>
        <w:pStyle w:val="af2"/>
        <w:rPr>
          <w:rFonts w:ascii="Times New Roman" w:hAnsi="Times New Roman"/>
          <w:sz w:val="24"/>
          <w:szCs w:val="24"/>
        </w:rPr>
      </w:pPr>
    </w:p>
    <w:p w:rsidR="00B617CB" w:rsidRPr="00B33183" w:rsidRDefault="00B617CB" w:rsidP="00B33183">
      <w:pPr>
        <w:pStyle w:val="af2"/>
        <w:rPr>
          <w:rFonts w:ascii="Times New Roman" w:hAnsi="Times New Roman"/>
          <w:iCs/>
          <w:sz w:val="24"/>
          <w:szCs w:val="24"/>
        </w:rPr>
      </w:pPr>
      <w:r w:rsidRPr="009D6CA2">
        <w:rPr>
          <w:rFonts w:ascii="Times New Roman" w:hAnsi="Times New Roman"/>
          <w:b/>
          <w:sz w:val="24"/>
          <w:szCs w:val="24"/>
        </w:rPr>
        <w:t xml:space="preserve">II класс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ТIоцебесеб классалда малъараб  материал такрар гьаби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рагIи, предложение, текст ва гIумруялда жаниб гьезул бугеб кIвар.</w:t>
      </w:r>
    </w:p>
    <w:p w:rsidR="00B617CB" w:rsidRPr="009D6CA2" w:rsidRDefault="00B617CB" w:rsidP="00B33183">
      <w:pPr>
        <w:pStyle w:val="af2"/>
        <w:rPr>
          <w:rFonts w:ascii="Times New Roman" w:hAnsi="Times New Roman"/>
          <w:b/>
          <w:iCs/>
          <w:sz w:val="24"/>
          <w:szCs w:val="24"/>
        </w:rPr>
      </w:pPr>
      <w:r w:rsidRPr="009D6CA2">
        <w:rPr>
          <w:rFonts w:ascii="Times New Roman" w:hAnsi="Times New Roman"/>
          <w:sz w:val="24"/>
          <w:szCs w:val="24"/>
        </w:rPr>
        <w:t xml:space="preserve">        Рагьарал ва рагьукъал гьаркьал. Авар мацIалъе хасиятал рагьукъал гьаркьал ва хIарпал.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Каламалъул гьаркьал. ХIарпал. Слог</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i/>
          <w:sz w:val="24"/>
          <w:szCs w:val="24"/>
        </w:rPr>
        <w:t xml:space="preserve">Е,ё,ю,я </w:t>
      </w:r>
      <w:r w:rsidRPr="009D6CA2">
        <w:rPr>
          <w:rFonts w:ascii="Times New Roman" w:hAnsi="Times New Roman"/>
          <w:sz w:val="24"/>
          <w:szCs w:val="24"/>
        </w:rPr>
        <w:t xml:space="preserve">хIарпал. </w:t>
      </w:r>
      <w:r w:rsidRPr="009D6CA2">
        <w:rPr>
          <w:rFonts w:ascii="Times New Roman" w:hAnsi="Times New Roman"/>
          <w:i/>
          <w:sz w:val="24"/>
          <w:szCs w:val="24"/>
        </w:rPr>
        <w:t xml:space="preserve">Й </w:t>
      </w:r>
      <w:r w:rsidRPr="009D6CA2">
        <w:rPr>
          <w:rFonts w:ascii="Times New Roman" w:hAnsi="Times New Roman"/>
          <w:sz w:val="24"/>
          <w:szCs w:val="24"/>
        </w:rPr>
        <w:t xml:space="preserve">гьаракь ва хIарп. Авар мацIалъе хасиятал рагьукъал гьаркьал ва хIарпал. </w:t>
      </w:r>
      <w:r w:rsidRPr="009D6CA2">
        <w:rPr>
          <w:rFonts w:ascii="Times New Roman" w:hAnsi="Times New Roman"/>
          <w:i/>
          <w:sz w:val="24"/>
          <w:szCs w:val="24"/>
        </w:rPr>
        <w:t xml:space="preserve">Щ, ш </w:t>
      </w:r>
      <w:r w:rsidRPr="009D6CA2">
        <w:rPr>
          <w:rFonts w:ascii="Times New Roman" w:hAnsi="Times New Roman"/>
          <w:sz w:val="24"/>
          <w:szCs w:val="24"/>
        </w:rPr>
        <w:t>рагьукъал гьаркьал ва хIарпал.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Геминатал (хIухьелалъул тIадецуй кутаклъизабун абулел) ва гьел рихьизарулел хIарпал: </w:t>
      </w:r>
      <w:r w:rsidRPr="009D6CA2">
        <w:rPr>
          <w:rFonts w:ascii="Times New Roman" w:hAnsi="Times New Roman"/>
          <w:i/>
          <w:sz w:val="24"/>
          <w:szCs w:val="24"/>
        </w:rPr>
        <w:t>кк, кIкI, чч, чIчI, сс, хх, цц, цIцI, лълъ.</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Лабиалиял (кIутIби цере цIутIизарун рахъулел) гьаркьал ва гьел рихьизарулел хIарпал: </w:t>
      </w:r>
      <w:r w:rsidRPr="009D6CA2">
        <w:rPr>
          <w:rFonts w:ascii="Times New Roman" w:hAnsi="Times New Roman"/>
          <w:i/>
          <w:sz w:val="24"/>
          <w:szCs w:val="24"/>
        </w:rPr>
        <w:t>кв, ккв, кIв, кIкIв, къв, къв, хв, хъв, хъв, ев, щв, шв, гъв, гъв, гв, чIв, цв, цIв.</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Ъ гьаракь ва хIарп.  Ь хIарп.  Гьез тIубалеб хъулухъ.</w:t>
      </w:r>
    </w:p>
    <w:p w:rsidR="00B617CB" w:rsidRPr="009D6CA2" w:rsidRDefault="00B617CB" w:rsidP="00B33183">
      <w:pPr>
        <w:pStyle w:val="af2"/>
        <w:rPr>
          <w:rFonts w:ascii="Times New Roman" w:hAnsi="Times New Roman"/>
          <w:iCs/>
          <w:sz w:val="24"/>
          <w:szCs w:val="24"/>
        </w:rPr>
      </w:pPr>
      <w:r w:rsidRPr="009D6CA2">
        <w:rPr>
          <w:rFonts w:ascii="Times New Roman" w:hAnsi="Times New Roman"/>
          <w:bCs/>
          <w:sz w:val="24"/>
          <w:szCs w:val="24"/>
        </w:rPr>
        <w:t>Алфавит.</w:t>
      </w:r>
      <w:r w:rsidRPr="009D6CA2">
        <w:rPr>
          <w:rFonts w:ascii="Times New Roman" w:hAnsi="Times New Roman"/>
          <w:sz w:val="24"/>
          <w:szCs w:val="24"/>
        </w:rPr>
        <w:t xml:space="preserve"> ХIарпазул цIарал. Алфавиталъул кIвар. </w:t>
      </w:r>
    </w:p>
    <w:p w:rsidR="00B617CB" w:rsidRPr="009D6CA2" w:rsidRDefault="00B617CB" w:rsidP="00B33183">
      <w:pPr>
        <w:pStyle w:val="af2"/>
        <w:rPr>
          <w:rFonts w:ascii="Times New Roman" w:hAnsi="Times New Roman"/>
          <w:sz w:val="24"/>
          <w:szCs w:val="24"/>
        </w:rPr>
      </w:pPr>
      <w:r w:rsidRPr="009D6CA2">
        <w:rPr>
          <w:rFonts w:ascii="Times New Roman" w:hAnsi="Times New Roman"/>
          <w:bCs/>
          <w:sz w:val="24"/>
          <w:szCs w:val="24"/>
        </w:rPr>
        <w:t>РагIи ва слог.</w:t>
      </w:r>
      <w:r w:rsidRPr="009D6CA2">
        <w:rPr>
          <w:rFonts w:ascii="Times New Roman" w:hAnsi="Times New Roman"/>
          <w:sz w:val="24"/>
          <w:szCs w:val="24"/>
        </w:rPr>
        <w:t>РагIи слогазде бикьи.  Цо мухъида инч</w:t>
      </w:r>
      <w:r w:rsidRPr="009D6CA2">
        <w:rPr>
          <w:rFonts w:ascii="Times New Roman" w:hAnsi="Times New Roman"/>
          <w:sz w:val="24"/>
          <w:szCs w:val="24"/>
          <w:lang w:val="en-US"/>
        </w:rPr>
        <w:t>I</w:t>
      </w:r>
      <w:r w:rsidRPr="009D6CA2">
        <w:rPr>
          <w:rFonts w:ascii="Times New Roman" w:hAnsi="Times New Roman"/>
          <w:sz w:val="24"/>
          <w:szCs w:val="24"/>
        </w:rPr>
        <w:t>еб раг</w:t>
      </w:r>
      <w:r w:rsidRPr="009D6CA2">
        <w:rPr>
          <w:rFonts w:ascii="Times New Roman" w:hAnsi="Times New Roman"/>
          <w:sz w:val="24"/>
          <w:szCs w:val="24"/>
          <w:lang w:val="en-US"/>
        </w:rPr>
        <w:t>I</w:t>
      </w:r>
      <w:r w:rsidRPr="009D6CA2">
        <w:rPr>
          <w:rFonts w:ascii="Times New Roman" w:hAnsi="Times New Roman"/>
          <w:sz w:val="24"/>
          <w:szCs w:val="24"/>
        </w:rPr>
        <w:t xml:space="preserve">и цоги мухъиде, слогазде бикьун, босиялъул къагIидаби. </w:t>
      </w:r>
    </w:p>
    <w:p w:rsidR="00B617CB" w:rsidRPr="009D6CA2" w:rsidRDefault="00B617CB" w:rsidP="00B33183">
      <w:pPr>
        <w:pStyle w:val="af2"/>
        <w:rPr>
          <w:rFonts w:ascii="Times New Roman" w:hAnsi="Times New Roman"/>
          <w:iCs/>
          <w:sz w:val="24"/>
          <w:szCs w:val="24"/>
        </w:rPr>
      </w:pPr>
      <w:r w:rsidRPr="009D6CA2">
        <w:rPr>
          <w:rFonts w:ascii="Times New Roman" w:hAnsi="Times New Roman"/>
          <w:bCs/>
          <w:sz w:val="24"/>
          <w:szCs w:val="24"/>
        </w:rPr>
        <w:t>Ударение.</w:t>
      </w:r>
      <w:r w:rsidRPr="009D6CA2">
        <w:rPr>
          <w:rFonts w:ascii="Times New Roman" w:hAnsi="Times New Roman"/>
          <w:sz w:val="24"/>
          <w:szCs w:val="24"/>
        </w:rPr>
        <w:t xml:space="preserve"> РагIабазул магIна хисиялъулъ ударениялъул бугеб кIвар. РагIулъ ударение бугебги гьечIебги слог.</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Калам</w:t>
      </w:r>
    </w:p>
    <w:p w:rsidR="00B617CB" w:rsidRPr="009D6CA2" w:rsidRDefault="00B617CB" w:rsidP="00B33183">
      <w:pPr>
        <w:pStyle w:val="af2"/>
        <w:rPr>
          <w:rFonts w:ascii="Times New Roman" w:hAnsi="Times New Roman"/>
          <w:i/>
          <w:sz w:val="24"/>
          <w:szCs w:val="24"/>
        </w:rPr>
      </w:pPr>
      <w:r w:rsidRPr="009D6CA2">
        <w:rPr>
          <w:rFonts w:ascii="Times New Roman" w:hAnsi="Times New Roman"/>
          <w:sz w:val="24"/>
          <w:szCs w:val="24"/>
        </w:rPr>
        <w:t xml:space="preserve">        Калам ва г</w:t>
      </w:r>
      <w:r w:rsidRPr="009D6CA2">
        <w:rPr>
          <w:rFonts w:ascii="Times New Roman" w:hAnsi="Times New Roman"/>
          <w:sz w:val="24"/>
          <w:szCs w:val="24"/>
          <w:lang w:val="en-US"/>
        </w:rPr>
        <w:t>I</w:t>
      </w:r>
      <w:r w:rsidRPr="009D6CA2">
        <w:rPr>
          <w:rFonts w:ascii="Times New Roman" w:hAnsi="Times New Roman"/>
          <w:sz w:val="24"/>
          <w:szCs w:val="24"/>
        </w:rPr>
        <w:t>умруялда жаниб гьелъул бугеб к</w:t>
      </w:r>
      <w:r w:rsidRPr="009D6CA2">
        <w:rPr>
          <w:rFonts w:ascii="Times New Roman" w:hAnsi="Times New Roman"/>
          <w:sz w:val="24"/>
          <w:szCs w:val="24"/>
          <w:lang w:val="en-US"/>
        </w:rPr>
        <w:t>I</w:t>
      </w:r>
      <w:r w:rsidRPr="009D6CA2">
        <w:rPr>
          <w:rFonts w:ascii="Times New Roman" w:hAnsi="Times New Roman"/>
          <w:sz w:val="24"/>
          <w:szCs w:val="24"/>
        </w:rPr>
        <w:t>вар. К</w:t>
      </w:r>
      <w:r w:rsidRPr="009D6CA2">
        <w:rPr>
          <w:rFonts w:ascii="Times New Roman" w:hAnsi="Times New Roman"/>
          <w:sz w:val="24"/>
          <w:szCs w:val="24"/>
          <w:lang w:val="en-US"/>
        </w:rPr>
        <w:t>I</w:t>
      </w:r>
      <w:r w:rsidRPr="009D6CA2">
        <w:rPr>
          <w:rFonts w:ascii="Times New Roman" w:hAnsi="Times New Roman"/>
          <w:sz w:val="24"/>
          <w:szCs w:val="24"/>
        </w:rPr>
        <w:t>алзул ва хъвавул калам.</w:t>
      </w:r>
    </w:p>
    <w:p w:rsidR="00B617CB" w:rsidRPr="00B33183" w:rsidRDefault="00B617CB" w:rsidP="00B33183">
      <w:pPr>
        <w:pStyle w:val="af2"/>
        <w:rPr>
          <w:rFonts w:ascii="Times New Roman" w:hAnsi="Times New Roman"/>
          <w:i/>
          <w:sz w:val="24"/>
          <w:szCs w:val="24"/>
        </w:rPr>
      </w:pPr>
      <w:r w:rsidRPr="009D6CA2">
        <w:rPr>
          <w:rFonts w:ascii="Times New Roman" w:hAnsi="Times New Roman"/>
          <w:sz w:val="24"/>
          <w:szCs w:val="24"/>
        </w:rPr>
        <w:t xml:space="preserve">         Каламалъул этика. Салам кьеялъул раг</w:t>
      </w:r>
      <w:r w:rsidRPr="009D6CA2">
        <w:rPr>
          <w:rFonts w:ascii="Times New Roman" w:hAnsi="Times New Roman"/>
          <w:sz w:val="24"/>
          <w:szCs w:val="24"/>
          <w:lang w:val="en-US"/>
        </w:rPr>
        <w:t>I</w:t>
      </w:r>
      <w:r w:rsidRPr="009D6CA2">
        <w:rPr>
          <w:rFonts w:ascii="Times New Roman" w:hAnsi="Times New Roman"/>
          <w:sz w:val="24"/>
          <w:szCs w:val="24"/>
        </w:rPr>
        <w:t>аби.</w:t>
      </w:r>
    </w:p>
    <w:p w:rsidR="00B617CB" w:rsidRPr="009D6CA2" w:rsidRDefault="00B617CB" w:rsidP="00B33183">
      <w:pPr>
        <w:pStyle w:val="af2"/>
        <w:rPr>
          <w:rFonts w:ascii="Times New Roman" w:hAnsi="Times New Roman"/>
          <w:b/>
          <w:i/>
          <w:sz w:val="24"/>
          <w:szCs w:val="24"/>
        </w:rPr>
      </w:pPr>
      <w:r w:rsidRPr="009D6CA2">
        <w:rPr>
          <w:rFonts w:ascii="Times New Roman" w:hAnsi="Times New Roman"/>
          <w:b/>
          <w:sz w:val="24"/>
          <w:szCs w:val="24"/>
        </w:rPr>
        <w:t>Предложение ва текст</w:t>
      </w:r>
    </w:p>
    <w:p w:rsidR="00B617CB" w:rsidRPr="009D6CA2" w:rsidRDefault="00B617CB" w:rsidP="00B33183">
      <w:pPr>
        <w:pStyle w:val="af2"/>
        <w:rPr>
          <w:rFonts w:ascii="Times New Roman" w:hAnsi="Times New Roman"/>
          <w:b/>
          <w:i/>
          <w:sz w:val="24"/>
          <w:szCs w:val="24"/>
        </w:rPr>
      </w:pPr>
      <w:r w:rsidRPr="009D6CA2">
        <w:rPr>
          <w:rFonts w:ascii="Times New Roman" w:hAnsi="Times New Roman"/>
          <w:sz w:val="24"/>
          <w:szCs w:val="24"/>
        </w:rPr>
        <w:t xml:space="preserve">          Каламалъул бутIа хIисабалда предложение. Предложениялъул бетIерал членал: подлежащее, сказуемое ва битIараб дополнение.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Предложениялъулъ  рагIабазда гьоркьоб бугеб бухьен чIезаби (суалаздалъун).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rsidR="00B617CB" w:rsidRPr="00B33183" w:rsidRDefault="00B617CB" w:rsidP="00B33183">
      <w:pPr>
        <w:pStyle w:val="af2"/>
        <w:rPr>
          <w:rFonts w:ascii="Times New Roman" w:hAnsi="Times New Roman"/>
          <w:iCs/>
          <w:sz w:val="24"/>
          <w:szCs w:val="24"/>
        </w:rPr>
      </w:pPr>
      <w:r w:rsidRPr="009D6CA2">
        <w:rPr>
          <w:rFonts w:ascii="Times New Roman" w:hAnsi="Times New Roman"/>
          <w:sz w:val="24"/>
          <w:szCs w:val="24"/>
        </w:rPr>
        <w:t>Текст. Тексталъул гIаламатал, тексталъулъ предложениял магIнаялъул рахъалъ цоцада рухьин, тексталда цIар лъей. Тексталъул тайпаби.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Каламалъул бутIаби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Предметал, предметазул гIаламатал ва предметазул ишал рихьизарулел рагIаби (дандекквей).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b/>
          <w:sz w:val="24"/>
          <w:szCs w:val="24"/>
        </w:rPr>
        <w:t>Предметияб цIар</w:t>
      </w:r>
      <w:r w:rsidRPr="009D6CA2">
        <w:rPr>
          <w:rFonts w:ascii="Times New Roman" w:hAnsi="Times New Roman"/>
          <w:sz w:val="24"/>
          <w:szCs w:val="24"/>
        </w:rPr>
        <w:t xml:space="preserve"> (лъай-хъвай гьаби). ГIаммаб магIна. Предметияб цIаралъул суалал:</w:t>
      </w:r>
      <w:r w:rsidRPr="009D6CA2">
        <w:rPr>
          <w:rFonts w:ascii="Times New Roman" w:hAnsi="Times New Roman"/>
          <w:i/>
          <w:sz w:val="24"/>
          <w:szCs w:val="24"/>
        </w:rPr>
        <w:t xml:space="preserve"> щив? щий? щиб? щал? </w:t>
      </w:r>
      <w:r w:rsidRPr="009D6CA2">
        <w:rPr>
          <w:rFonts w:ascii="Times New Roman" w:hAnsi="Times New Roman"/>
          <w:sz w:val="24"/>
          <w:szCs w:val="24"/>
        </w:rPr>
        <w:t xml:space="preserve">Каламалъулъ предметияб цIаралъул бугеб кIвар.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rsidR="00B617CB" w:rsidRPr="009D6CA2" w:rsidRDefault="00B617CB" w:rsidP="00B33183">
      <w:pPr>
        <w:pStyle w:val="af2"/>
        <w:rPr>
          <w:rFonts w:ascii="Times New Roman" w:hAnsi="Times New Roman"/>
          <w:sz w:val="24"/>
          <w:szCs w:val="24"/>
        </w:rPr>
      </w:pPr>
      <w:r w:rsidRPr="009D6CA2">
        <w:rPr>
          <w:rFonts w:ascii="Times New Roman" w:hAnsi="Times New Roman"/>
          <w:b/>
          <w:sz w:val="24"/>
          <w:szCs w:val="24"/>
        </w:rPr>
        <w:t xml:space="preserve">Глагол </w:t>
      </w:r>
      <w:r w:rsidRPr="009D6CA2">
        <w:rPr>
          <w:rFonts w:ascii="Times New Roman" w:hAnsi="Times New Roman"/>
          <w:sz w:val="24"/>
          <w:szCs w:val="24"/>
        </w:rPr>
        <w:t xml:space="preserve">(лъай-хъвай гьаби). ГIаммаб магIна. Глаголалъул суалал: </w:t>
      </w:r>
      <w:r w:rsidRPr="009D6CA2">
        <w:rPr>
          <w:rFonts w:ascii="Times New Roman" w:hAnsi="Times New Roman"/>
          <w:i/>
          <w:sz w:val="24"/>
          <w:szCs w:val="24"/>
        </w:rPr>
        <w:t xml:space="preserve">щиб гьабураб? щиб лъугьараб? щиб гьабилеб? щиб гьабизе бугеб? щиб гьабулеб? щиб гьабулеб бугеб? </w:t>
      </w:r>
      <w:r w:rsidRPr="009D6CA2">
        <w:rPr>
          <w:rFonts w:ascii="Times New Roman" w:hAnsi="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w:t>
      </w:r>
      <w:r w:rsidRPr="009D6CA2">
        <w:rPr>
          <w:rFonts w:ascii="Times New Roman" w:hAnsi="Times New Roman"/>
          <w:sz w:val="24"/>
          <w:szCs w:val="24"/>
          <w:lang w:val="en-US"/>
        </w:rPr>
        <w:t>I</w:t>
      </w:r>
      <w:r w:rsidRPr="009D6CA2">
        <w:rPr>
          <w:rFonts w:ascii="Times New Roman" w:hAnsi="Times New Roman"/>
          <w:sz w:val="24"/>
          <w:szCs w:val="24"/>
        </w:rPr>
        <w:t xml:space="preserve">ага-шагараб  магIнаялъулги  гIаксаб  магIнаялъулги глаголал. </w:t>
      </w:r>
    </w:p>
    <w:p w:rsidR="00B617CB" w:rsidRPr="009D6CA2" w:rsidRDefault="00B617CB" w:rsidP="00B33183">
      <w:pPr>
        <w:pStyle w:val="af2"/>
        <w:rPr>
          <w:rFonts w:ascii="Times New Roman" w:hAnsi="Times New Roman"/>
          <w:sz w:val="24"/>
          <w:szCs w:val="24"/>
        </w:rPr>
      </w:pPr>
      <w:r w:rsidRPr="009D6CA2">
        <w:rPr>
          <w:rFonts w:ascii="Times New Roman" w:hAnsi="Times New Roman"/>
          <w:b/>
          <w:sz w:val="24"/>
          <w:szCs w:val="24"/>
        </w:rPr>
        <w:t>Прилагательное (</w:t>
      </w:r>
      <w:r w:rsidRPr="009D6CA2">
        <w:rPr>
          <w:rFonts w:ascii="Times New Roman" w:hAnsi="Times New Roman"/>
          <w:sz w:val="24"/>
          <w:szCs w:val="24"/>
        </w:rPr>
        <w:t>лъай-хъвай гьаби). ГIаммаб магIна. Прилагательноялъул суалал:</w:t>
      </w:r>
      <w:r w:rsidRPr="009D6CA2">
        <w:rPr>
          <w:rFonts w:ascii="Times New Roman" w:hAnsi="Times New Roman"/>
          <w:i/>
          <w:sz w:val="24"/>
          <w:szCs w:val="24"/>
        </w:rPr>
        <w:t xml:space="preserve"> кинав? кинай? кинаб? кинал? </w:t>
      </w:r>
      <w:r w:rsidRPr="009D6CA2">
        <w:rPr>
          <w:rFonts w:ascii="Times New Roman" w:hAnsi="Times New Roman"/>
          <w:sz w:val="24"/>
          <w:szCs w:val="24"/>
        </w:rPr>
        <w:t xml:space="preserve">Прилагательноял каламалъулъ    хIалтIизари.    Прилагательноял    цолъул    ва   гIемерлъул </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формаялде   хиси.  Г</w:t>
      </w:r>
      <w:r w:rsidRPr="009D6CA2">
        <w:rPr>
          <w:rFonts w:ascii="Times New Roman" w:hAnsi="Times New Roman"/>
          <w:sz w:val="24"/>
          <w:szCs w:val="24"/>
          <w:lang w:val="en-US"/>
        </w:rPr>
        <w:t>I</w:t>
      </w:r>
      <w:r w:rsidRPr="009D6CA2">
        <w:rPr>
          <w:rFonts w:ascii="Times New Roman" w:hAnsi="Times New Roman"/>
          <w:sz w:val="24"/>
          <w:szCs w:val="24"/>
        </w:rPr>
        <w:t>ага-шагараб   магIнаялъулги  гIаксаб  магIнаялъулги</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прилагательноял.</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Текст. Бухьараб калам цебетIезаби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Тексталъул тема. Текст ва гIаммаб темаялъ дандрачIел, ратIа тIурал предложениял  дандекквей. Тексталъулъ предложениял магIнаялъул рахъалъ цоцазда рухьин. </w:t>
      </w:r>
    </w:p>
    <w:p w:rsidR="00B617CB" w:rsidRPr="00B33183" w:rsidRDefault="00B617CB" w:rsidP="00B33183">
      <w:pPr>
        <w:pStyle w:val="af2"/>
        <w:rPr>
          <w:rFonts w:ascii="Times New Roman" w:hAnsi="Times New Roman"/>
          <w:sz w:val="24"/>
          <w:szCs w:val="24"/>
        </w:rPr>
      </w:pPr>
      <w:r w:rsidRPr="009D6CA2">
        <w:rPr>
          <w:rFonts w:ascii="Times New Roman" w:hAnsi="Times New Roman"/>
          <w:sz w:val="24"/>
          <w:szCs w:val="24"/>
        </w:rPr>
        <w:t xml:space="preserve">        Тексталда ва гьелъул бутIабазда цIар лъей. Тексталда жанир аслияб магIна загьир гьабулел рагIаби.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Изложениялъул хIакъалъулъ бичIчIи кьей. Хабарияб тексталъул 30–45 рагIи бугеб изложение хъвай (суалаздалъун).</w:t>
      </w:r>
    </w:p>
    <w:p w:rsidR="00B617CB" w:rsidRPr="00B33183"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ЛъагIалида жаниб малъараб материал такрар гьаби</w:t>
      </w:r>
    </w:p>
    <w:p w:rsidR="00B617CB" w:rsidRPr="00B33183" w:rsidRDefault="00B617CB" w:rsidP="00B33183">
      <w:pPr>
        <w:pStyle w:val="af2"/>
        <w:rPr>
          <w:rFonts w:ascii="Times New Roman" w:hAnsi="Times New Roman"/>
          <w:sz w:val="24"/>
          <w:szCs w:val="24"/>
        </w:rPr>
      </w:pPr>
      <w:r w:rsidRPr="009D6CA2">
        <w:rPr>
          <w:rFonts w:ascii="Times New Roman" w:hAnsi="Times New Roman"/>
          <w:sz w:val="24"/>
          <w:szCs w:val="24"/>
        </w:rPr>
        <w:t xml:space="preserve">    Гьаркьал ва хIарпал. Каламалъул  бутIаби. Каламалъул бутIаби хIисабалда текст ва предложение.</w:t>
      </w:r>
    </w:p>
    <w:p w:rsidR="00B617CB" w:rsidRPr="009D6CA2" w:rsidRDefault="00B617CB" w:rsidP="00B33183">
      <w:pPr>
        <w:pStyle w:val="af2"/>
        <w:rPr>
          <w:rFonts w:ascii="Times New Roman" w:hAnsi="Times New Roman"/>
          <w:b/>
          <w:bCs/>
          <w:iCs/>
          <w:sz w:val="24"/>
          <w:szCs w:val="24"/>
          <w:vertAlign w:val="superscript"/>
        </w:rPr>
      </w:pPr>
      <w:r w:rsidRPr="009D6CA2">
        <w:rPr>
          <w:rFonts w:ascii="Times New Roman" w:hAnsi="Times New Roman"/>
          <w:b/>
          <w:bCs/>
          <w:sz w:val="24"/>
          <w:szCs w:val="24"/>
        </w:rPr>
        <w:t>Берцинго хъвай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ТIоцебесеб классалда хъвай-хъвагIаялъул рахъалъ щвараб бажари щула гьаби.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Хъвазе бигьалъи-захIмалъиги хIисабалде босун, гьитIинал хIарпазул тIелал: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1) и, ш, г, гI, т, тI, н, р, у;</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2) л, м, ц, цI, щ, ь, гь, ы;</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3) а, о, ю, ф, д, б, я;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4) с, е, ё, ч, чI, ъ, гъ, лъ, в;</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5) э, х, xl, хь, хъ, ж, з, к, кI, кь, къ.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КIудиял хIарпазул тIелал: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1) И, Ш, Ц, ЦI, Ч, ЧI, Л, М, А;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2) О, С, 3, Х, ХI, Е, Э, Я;</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3) Ж, У, Н, К, KI, Ю, Р, В, Ф;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4) Г, П, Т, Д, Б;</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5) Хь, Хъ, Кь, Къ, Лъ, Гь, Гъ, TI.</w:t>
      </w:r>
    </w:p>
    <w:p w:rsidR="00B617CB" w:rsidRPr="009D6CA2" w:rsidRDefault="00B617CB" w:rsidP="00B33183">
      <w:pPr>
        <w:pStyle w:val="af2"/>
        <w:rPr>
          <w:rFonts w:ascii="Times New Roman" w:hAnsi="Times New Roman"/>
          <w:iCs/>
          <w:sz w:val="24"/>
          <w:szCs w:val="24"/>
        </w:rPr>
      </w:pPr>
      <w:r w:rsidRPr="009D6CA2">
        <w:rPr>
          <w:rFonts w:ascii="Times New Roman" w:hAnsi="Times New Roman"/>
          <w:b/>
          <w:bCs/>
          <w:sz w:val="24"/>
          <w:szCs w:val="24"/>
        </w:rPr>
        <w:t xml:space="preserve">Хъвазе захIматал рагIаби: </w:t>
      </w:r>
      <w:r w:rsidRPr="009D6CA2">
        <w:rPr>
          <w:rFonts w:ascii="Times New Roman" w:hAnsi="Times New Roman"/>
          <w:sz w:val="24"/>
          <w:szCs w:val="24"/>
        </w:rPr>
        <w:t>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Курс лъазабун лъугIун хадуб кьолел хIасилал</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Напсиял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b/>
          <w:sz w:val="24"/>
          <w:szCs w:val="24"/>
        </w:rPr>
        <w:t xml:space="preserve">      - </w:t>
      </w:r>
      <w:r w:rsidRPr="009D6CA2">
        <w:rPr>
          <w:rFonts w:ascii="Times New Roman" w:hAnsi="Times New Roman"/>
          <w:sz w:val="24"/>
          <w:szCs w:val="24"/>
        </w:rPr>
        <w:t>жиндирго ВатIаналдаса, дагъистаналъул миллатаздаса ва гьелъул тарихалдаса чIухIи; жив магIарул миллаталъул чи вукIин бичIчIи;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рахьдал мацI нилъер культураялъул аслу букIин бичIчIи ва гьелъ магIарулазул миллатазда гьоркьоб щулияб бухьен чIезабулеблъи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гъалатI гьечIеб кIалзул ва хъвавул калам гIаммаб культураялъул гIаламат букIин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школалдехун  ва  цIалиялдехун  бугеб  бербалагьи цIикIкIинаби, кидаго</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лъикIав цIалдохъанлъун вукIине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лъикIаб даражаялда цIализеги цIализе бугеб пагьмуялъе жинцаго къимат кьезеги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цо къасдалда жинца  гьарурал   ишазул  жавабчилъиги  жибго  жиндаго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чIараб, цогиялда бухьинчIеб хасиятги цебетIезаби;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цогидал гIадамазе кумекалъе хIадурав, ният лъикIав, хIалхъублъи гьечIев, гIадамазе лъикIлъи гьабулев инсан вахъинави.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мугIалимас кьураб къиматалда разилъи.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Метапредметиял хIасилал:</w:t>
      </w:r>
    </w:p>
    <w:p w:rsidR="00B617CB" w:rsidRPr="009D6CA2" w:rsidRDefault="00B617CB" w:rsidP="00B33183">
      <w:pPr>
        <w:pStyle w:val="af2"/>
        <w:rPr>
          <w:rFonts w:ascii="Times New Roman" w:hAnsi="Times New Roman"/>
          <w:i/>
          <w:iCs/>
          <w:sz w:val="24"/>
          <w:szCs w:val="24"/>
        </w:rPr>
      </w:pPr>
      <w:r w:rsidRPr="009D6CA2">
        <w:rPr>
          <w:rFonts w:ascii="Times New Roman" w:hAnsi="Times New Roman"/>
          <w:i/>
          <w:sz w:val="24"/>
          <w:szCs w:val="24"/>
        </w:rPr>
        <w:t>БатIи-батIиял тIадкъаял тIуразаризе ругьун гьариялъе тIоритIулел хIалтIаби (Познавательные УУД):</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батIалъиялъул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B617CB" w:rsidRPr="009D6CA2" w:rsidRDefault="00B617CB" w:rsidP="00B33183">
      <w:pPr>
        <w:pStyle w:val="af2"/>
        <w:rPr>
          <w:rFonts w:ascii="Times New Roman" w:hAnsi="Times New Roman"/>
          <w:i/>
          <w:iCs/>
          <w:sz w:val="24"/>
          <w:szCs w:val="24"/>
        </w:rPr>
      </w:pPr>
      <w:r w:rsidRPr="009D6CA2">
        <w:rPr>
          <w:rFonts w:ascii="Times New Roman" w:hAnsi="Times New Roman"/>
          <w:i/>
          <w:sz w:val="24"/>
          <w:szCs w:val="24"/>
        </w:rPr>
        <w:t>Хурхен гьабизе ругьун гьариялъе тIоритIулел хIалтIаби (коммуникативные УУД):</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диалогалъулъ гIахьаллъизе бажари (лъурал суалазе жавабал кьезе, суалал жинцаго лъезе, бичIчIулареб жо мухIкан гьабизе);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тIадкъаял тIуразарулаго, гьалмагъасда цадахъ хIалтIизе бажари: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rsidR="00B617CB" w:rsidRPr="009D6CA2" w:rsidRDefault="00B617CB" w:rsidP="00B33183">
      <w:pPr>
        <w:pStyle w:val="af2"/>
        <w:rPr>
          <w:rFonts w:ascii="Times New Roman" w:hAnsi="Times New Roman"/>
          <w:i/>
          <w:iCs/>
          <w:sz w:val="24"/>
          <w:szCs w:val="24"/>
        </w:rPr>
      </w:pPr>
      <w:r w:rsidRPr="009D6CA2">
        <w:rPr>
          <w:rFonts w:ascii="Times New Roman" w:hAnsi="Times New Roman"/>
          <w:i/>
          <w:sz w:val="24"/>
          <w:szCs w:val="24"/>
        </w:rPr>
        <w:t xml:space="preserve"> Гьабулеб цIали низамалда ккезабизе ругьун гьариялъе тIоритIулел хIалтIаби (регулятивные УУД):</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жив хIалтIулеб бакIалда цIалиялъе рукIине кколел щартIал чIезаризе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кьураб мисалалдаги данде ккун, жиндирго хIалтIул хал гьабизе, къваригIараб жо тIаде жубазе, мисалалъе кьуралда данде ккечIони, жиндирго хIалтIи хисизе бажари;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мугIалимасда цадахъ малъулеб материалалъул тартиб чIезабизе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бищун кIвар бугел гIаламатал хIисабалдеги росун, предметал ва лъугьа-бахъинал тIелазде рикьизе ва ратIа-ратIаго лъезе бажари. </w:t>
      </w:r>
    </w:p>
    <w:p w:rsidR="00B617CB" w:rsidRPr="009D6CA2" w:rsidRDefault="00B617CB" w:rsidP="00B33183">
      <w:pPr>
        <w:pStyle w:val="af2"/>
        <w:rPr>
          <w:rFonts w:ascii="Times New Roman" w:hAnsi="Times New Roman"/>
          <w:iCs/>
          <w:sz w:val="24"/>
          <w:szCs w:val="24"/>
        </w:rPr>
      </w:pP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Предметиял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Рахьдал мацIалъул курс лъазабулаго, кIиабилеб классалъул цIалдохъаби ругьунлъула: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      - рахьдал мацIалъул алфавиталъул хIарпал 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рагьарал ва рагьукъал гьаркьал ратIарахъизе;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рагIулъ ударение бугеб слог батизе;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геминатал гъорлъ ругел рагIаби битIун абизе (цIализе) ва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лабиалиял гьаркьал гъорлъ ругел рагIаби битIун абизе (цIализе) ва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рагIаби, предложениял, 30–40 рагIи бугел текстал, гъалатIал риччачIого, битIун хъвазе;</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 рагIаби слогазде рикьизе, цо мухъида инч</w:t>
      </w:r>
      <w:r w:rsidRPr="009D6CA2">
        <w:rPr>
          <w:rFonts w:ascii="Times New Roman" w:hAnsi="Times New Roman"/>
          <w:sz w:val="24"/>
          <w:szCs w:val="24"/>
          <w:lang w:val="en-US"/>
        </w:rPr>
        <w:t>I</w:t>
      </w:r>
      <w:r w:rsidRPr="009D6CA2">
        <w:rPr>
          <w:rFonts w:ascii="Times New Roman" w:hAnsi="Times New Roman"/>
          <w:sz w:val="24"/>
          <w:szCs w:val="24"/>
        </w:rPr>
        <w:t>еб раг</w:t>
      </w:r>
      <w:r w:rsidRPr="009D6CA2">
        <w:rPr>
          <w:rFonts w:ascii="Times New Roman" w:hAnsi="Times New Roman"/>
          <w:sz w:val="24"/>
          <w:szCs w:val="24"/>
          <w:lang w:val="en-US"/>
        </w:rPr>
        <w:t>I</w:t>
      </w:r>
      <w:r w:rsidRPr="009D6CA2">
        <w:rPr>
          <w:rFonts w:ascii="Times New Roman" w:hAnsi="Times New Roman"/>
          <w:sz w:val="24"/>
          <w:szCs w:val="24"/>
        </w:rPr>
        <w:t>и цоги мухъиде, слогазде бикьун, босизе;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гIадамазда, хIайваназда, шагьаразда, росабазда, гIоразда лъурал цIаразул бетIералда кIудияб хIарп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i/>
          <w:sz w:val="24"/>
          <w:szCs w:val="24"/>
        </w:rPr>
        <w:t xml:space="preserve">- Й  </w:t>
      </w:r>
      <w:r w:rsidRPr="009D6CA2">
        <w:rPr>
          <w:rFonts w:ascii="Times New Roman" w:hAnsi="Times New Roman"/>
          <w:sz w:val="24"/>
          <w:szCs w:val="24"/>
        </w:rPr>
        <w:t xml:space="preserve">ва  </w:t>
      </w:r>
      <w:r w:rsidRPr="009D6CA2">
        <w:rPr>
          <w:rFonts w:ascii="Times New Roman" w:hAnsi="Times New Roman"/>
          <w:i/>
          <w:sz w:val="24"/>
          <w:szCs w:val="24"/>
        </w:rPr>
        <w:t xml:space="preserve">Щ, ш </w:t>
      </w:r>
      <w:r w:rsidRPr="009D6CA2">
        <w:rPr>
          <w:rFonts w:ascii="Times New Roman" w:hAnsi="Times New Roman"/>
          <w:sz w:val="24"/>
          <w:szCs w:val="24"/>
        </w:rPr>
        <w:t>хIарпалги авар мацIалъе хасиятал рагьукъал хIарпалги гъорлъ ругел рагIаби битIун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w:t>
      </w:r>
      <w:r w:rsidRPr="009D6CA2">
        <w:rPr>
          <w:rFonts w:ascii="Times New Roman" w:hAnsi="Times New Roman"/>
          <w:i/>
          <w:sz w:val="24"/>
          <w:szCs w:val="24"/>
        </w:rPr>
        <w:t>Ъ, ь</w:t>
      </w:r>
      <w:r w:rsidRPr="009D6CA2">
        <w:rPr>
          <w:rFonts w:ascii="Times New Roman" w:hAnsi="Times New Roman"/>
          <w:sz w:val="24"/>
          <w:szCs w:val="24"/>
        </w:rPr>
        <w:t xml:space="preserve"> хIарпаз тIубалеб хъулухъ бихьизабизе;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фонетикияб разбор гьабизе (рагIаби слогазде рикьи, ударение бугеб слог бати, рагIулъ гьаркьазул ва хIарпазул тартиб чIезаби, </w:t>
      </w:r>
      <w:r w:rsidRPr="009D6CA2">
        <w:rPr>
          <w:rFonts w:ascii="Times New Roman" w:hAnsi="Times New Roman"/>
          <w:b/>
          <w:bCs/>
          <w:sz w:val="24"/>
          <w:szCs w:val="24"/>
        </w:rPr>
        <w:t xml:space="preserve">ицц, гъветI, учитель </w:t>
      </w:r>
      <w:r w:rsidRPr="009D6CA2">
        <w:rPr>
          <w:rFonts w:ascii="Times New Roman" w:hAnsi="Times New Roman"/>
          <w:sz w:val="24"/>
          <w:szCs w:val="24"/>
        </w:rPr>
        <w:t>гIадал рагIабазулъ гьаркьазулги хIарпазулги къадар чIезаби);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рагIуе битIун суал лъезе ва суалазул кумекалдалъун предмет, предметалъул гIаламат ва предметалъул иш бихьизабулел рагIаби ратIа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рахъизе;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кIиго-лъабго  рагIудасан  гIуцIараб  предложениялъулъ  рагIабазда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гьоркьоб  бухьен  чIезабизе, подлежащее, сказуемое ва битIараб дополнение бихьизабизе;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рагIабаздасан, суалазул кумекалдалъун гьезда гьоркьоб бухьен чIезабулаго, предложение гIуцIизе;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предложениялъул авалалда кIудияб хIарп хъвазе, ахиралда тIанкI, суалияб ва ахIул ишараби лъезе;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тексталъул тема чIезабизе ва тексталда цIар лъезе;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текст предложениязде биххизе;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магIнаялъухъги балагьун, тексталъул бутIабазда гьоркьоб бухьен чIезабизе;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суалазул  кумекалдалъун хабарияб тексталъул 30–45 рагIи бугеб изложение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кьураб темаялда тIасан лъабго-щуго предложениялдасан текст гIуцIизе ва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тексталъул магIна бугел бутIаби цIияб мухъидаса хъвазе.</w:t>
      </w:r>
    </w:p>
    <w:p w:rsidR="00B617CB" w:rsidRPr="009D6CA2" w:rsidRDefault="00B617CB" w:rsidP="00B33183">
      <w:pPr>
        <w:pStyle w:val="af2"/>
        <w:rPr>
          <w:rFonts w:ascii="Times New Roman" w:hAnsi="Times New Roman"/>
          <w:iCs/>
          <w:sz w:val="24"/>
          <w:szCs w:val="24"/>
        </w:rPr>
      </w:pP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 xml:space="preserve">III класс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КIиабилеб классалда малъараб материал такрар гьаби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МацIалъул ва каламалъул бутIа хIисабалда текст, предложение ва рагIи.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Предмет, предметалъул гIаламатал ва предметалъул ишал рихьизарулел рагIаби.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Гьаркьал ва хIарпал. Рагьарал ва рагьукъал гьаркьал. Е, ё, ю, я рагьарал хIарпал. Геминатал ва лабиалиял гьаркьал</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Предложение. РагIабазул дандрай.</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Жидеца бицунеб жоялъул мурадалде балагьун, предложениялъул тайпаби: хабарияб, суалияб ва тIалабияб. Интонациялде балагьун, ахIул предложение.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членал: подлежащее, сказуемое ва битIараб дополнение.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гурел членал.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Предложениялъулъ рагIабазда гьоркьоб бугеб бухьен.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ГIадатал тIиритIарал ва тIиритIичIел предложениял. Предложениялъул ахиралда тIанкI, суалияб ва ахIул ишара. ГIадатал ва журарал предложениял.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РагIабазул дандрай. РагIабазул  дандраязулъ аслиябги нахъбилълъарабги рагIи. РагIабазул дандраязулъ рагIабазда гьоркьоб бугеб бухьен.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Текст</w:t>
      </w:r>
    </w:p>
    <w:p w:rsidR="00B617CB" w:rsidRPr="002C04FE"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 тексталъул гIаламатал: тема, аслияб пикру загьир гьаби, цIар лъей.</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lastRenderedPageBreak/>
        <w:t>РагIул гIуцIи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РагIул аслуялъулъ кколел рагьарал ва рагьукъал гьаркьазул  хиса-басиял (лъай-хъвай гьаби).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Лексика</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РагIул лексикияб магIна (гIаммаб бичIчIи). ГIемер магIнаялъулал рагIаби. БитIараб ва хъвалсараб магIнаялда рагIаби хIалтIизари. Синонимал. Антонимал.</w:t>
      </w:r>
    </w:p>
    <w:p w:rsidR="00B617CB" w:rsidRPr="009D6CA2" w:rsidRDefault="00B617CB" w:rsidP="00B33183">
      <w:pPr>
        <w:pStyle w:val="af2"/>
        <w:rPr>
          <w:rFonts w:ascii="Times New Roman" w:hAnsi="Times New Roman"/>
          <w:b/>
          <w:sz w:val="24"/>
          <w:szCs w:val="24"/>
        </w:rPr>
      </w:pPr>
      <w:r w:rsidRPr="009D6CA2">
        <w:rPr>
          <w:rFonts w:ascii="Times New Roman" w:hAnsi="Times New Roman"/>
          <w:b/>
          <w:sz w:val="24"/>
          <w:szCs w:val="24"/>
        </w:rPr>
        <w:t>Каламалъул бутIаби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Предметияб цIаралъулгун, прилагательноялъулгун, глаголалъулгун, рикIкIеналъулгун, цIарубакIалъулгун, наречиялъулгун  гIаммаб лъай-хъвай гьаби.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b/>
          <w:sz w:val="24"/>
          <w:szCs w:val="24"/>
        </w:rPr>
        <w:t>Предметияб цIар.</w:t>
      </w:r>
      <w:r w:rsidRPr="009D6CA2">
        <w:rPr>
          <w:rFonts w:ascii="Times New Roman" w:hAnsi="Times New Roman"/>
          <w:sz w:val="24"/>
          <w:szCs w:val="24"/>
        </w:rPr>
        <w:t xml:space="preserve">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r>
        <w:rPr>
          <w:rFonts w:ascii="Times New Roman" w:hAnsi="Times New Roman"/>
          <w:sz w:val="24"/>
          <w:szCs w:val="24"/>
        </w:rPr>
        <w:t>.</w:t>
      </w:r>
    </w:p>
    <w:p w:rsidR="00B617CB" w:rsidRPr="009D6CA2" w:rsidRDefault="00B617CB" w:rsidP="00B33183">
      <w:pPr>
        <w:pStyle w:val="af2"/>
        <w:rPr>
          <w:rFonts w:ascii="Times New Roman" w:hAnsi="Times New Roman"/>
          <w:i/>
          <w:iCs/>
          <w:sz w:val="24"/>
          <w:szCs w:val="24"/>
        </w:rPr>
      </w:pPr>
      <w:r w:rsidRPr="009D6CA2">
        <w:rPr>
          <w:rFonts w:ascii="Times New Roman" w:hAnsi="Times New Roman"/>
          <w:sz w:val="24"/>
          <w:szCs w:val="24"/>
        </w:rPr>
        <w:t xml:space="preserve">    Предметиял цIарал падежазде свери </w:t>
      </w:r>
      <w:r w:rsidRPr="009D6CA2">
        <w:rPr>
          <w:rFonts w:ascii="Times New Roman" w:hAnsi="Times New Roman"/>
          <w:i/>
          <w:sz w:val="24"/>
          <w:szCs w:val="24"/>
        </w:rPr>
        <w:t>(асл.п., акт.п., хас.п., кьов.п. ва жинда п.).</w:t>
      </w:r>
    </w:p>
    <w:p w:rsidR="00B617CB" w:rsidRPr="009D6CA2" w:rsidRDefault="00B617CB" w:rsidP="00B33183">
      <w:pPr>
        <w:pStyle w:val="af2"/>
        <w:rPr>
          <w:rFonts w:ascii="Times New Roman" w:hAnsi="Times New Roman"/>
          <w:sz w:val="24"/>
          <w:szCs w:val="24"/>
        </w:rPr>
      </w:pPr>
      <w:r w:rsidRPr="009D6CA2">
        <w:rPr>
          <w:rFonts w:ascii="Times New Roman" w:hAnsi="Times New Roman"/>
          <w:b/>
          <w:sz w:val="24"/>
          <w:szCs w:val="24"/>
        </w:rPr>
        <w:t xml:space="preserve">Прилагательное. </w:t>
      </w:r>
      <w:r w:rsidRPr="009D6CA2">
        <w:rPr>
          <w:rFonts w:ascii="Times New Roman" w:hAnsi="Times New Roman"/>
          <w:sz w:val="24"/>
          <w:szCs w:val="24"/>
        </w:rPr>
        <w:t>ПрилагательноялъулмагIна, гьелъие лъолел суалал ва предложениялъулъ гьелъ тIубалеб хъулухъ.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rsidR="00B617CB" w:rsidRPr="009D6CA2" w:rsidRDefault="00B617CB" w:rsidP="00B33183">
      <w:pPr>
        <w:pStyle w:val="af2"/>
        <w:rPr>
          <w:rFonts w:ascii="Times New Roman" w:hAnsi="Times New Roman"/>
          <w:iCs/>
          <w:sz w:val="24"/>
          <w:szCs w:val="24"/>
        </w:rPr>
      </w:pPr>
      <w:r w:rsidRPr="009D6CA2">
        <w:rPr>
          <w:rFonts w:ascii="Times New Roman" w:hAnsi="Times New Roman"/>
          <w:b/>
          <w:sz w:val="24"/>
          <w:szCs w:val="24"/>
        </w:rPr>
        <w:t xml:space="preserve">РикIкIен. </w:t>
      </w:r>
      <w:r w:rsidRPr="009D6CA2">
        <w:rPr>
          <w:rFonts w:ascii="Times New Roman" w:hAnsi="Times New Roman"/>
          <w:sz w:val="24"/>
          <w:szCs w:val="24"/>
        </w:rPr>
        <w:t>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rsidR="00B617CB" w:rsidRPr="009D6CA2" w:rsidRDefault="00B617CB" w:rsidP="00B33183">
      <w:pPr>
        <w:pStyle w:val="af2"/>
        <w:rPr>
          <w:rFonts w:ascii="Times New Roman" w:hAnsi="Times New Roman"/>
          <w:sz w:val="24"/>
          <w:szCs w:val="24"/>
        </w:rPr>
      </w:pPr>
      <w:r w:rsidRPr="009D6CA2">
        <w:rPr>
          <w:rFonts w:ascii="Times New Roman" w:hAnsi="Times New Roman"/>
          <w:b/>
          <w:sz w:val="24"/>
          <w:szCs w:val="24"/>
        </w:rPr>
        <w:t>Глагол.</w:t>
      </w:r>
      <w:r w:rsidRPr="009D6CA2">
        <w:rPr>
          <w:rFonts w:ascii="Times New Roman" w:hAnsi="Times New Roman"/>
          <w:sz w:val="24"/>
          <w:szCs w:val="24"/>
        </w:rPr>
        <w:t xml:space="preserve"> Глаголалъул магIна, гьелъие лъолел суалал ва предложениялъулъ гьелъ тIубалеб хъулухъ. Жинсиял ва жинсиял гурел  глаголал (лъай-хъвай  гьаби).  Жинсиял глаголал  предметияб  цIаргун  рекъон ккей.</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Глаголалъул мурадияб форма. Глаголал заманабазде хиси: бачIунеб, гьанже, араб, гIахьалаб заман. Цого  яги  гIага-шагарал  магIнаялъул  глаголалги  гIаксаб  магIнаялъул  глаголалги (синонимал и антонимал). Цо ва гIемер магIнаялъул глаголал. БитIараб ва  хъвалсараб  магIнаялъул  глаголал каламалъулъ хIалтIизари.</w:t>
      </w:r>
    </w:p>
    <w:p w:rsidR="00B617CB" w:rsidRPr="009D6CA2" w:rsidRDefault="00B617CB" w:rsidP="00B33183">
      <w:pPr>
        <w:pStyle w:val="af2"/>
        <w:rPr>
          <w:rFonts w:ascii="Times New Roman" w:hAnsi="Times New Roman"/>
          <w:b/>
          <w:sz w:val="24"/>
          <w:szCs w:val="24"/>
        </w:rPr>
      </w:pPr>
      <w:r w:rsidRPr="009D6CA2">
        <w:rPr>
          <w:rFonts w:ascii="Times New Roman" w:hAnsi="Times New Roman"/>
          <w:b/>
          <w:sz w:val="24"/>
          <w:szCs w:val="24"/>
        </w:rPr>
        <w:t>Текст. Бухьараб калам цебетIезаби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Тексталъул (яги каламалъул) тайпабазул гIаммаб бичIчIи: хабарияб текст, сипатияб текст, пикрияб текст.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Сюжет гьечIелги сюжеталъулалги суратаздаса харбал херхине лъай (бицунги хъванги).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Жидер расандабазул, тIабигIаталда хадуб халкквеялъул, рекIел­гъеялъул, экскурсиязул, гьудул-гьалмагъзабазул хIакъалъулъ къокъго бицине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Лъилниги, сундулниги хIакъалъулъ сипат-сурат гъорлъе ккезабун, ялъуни жиндирго пикру загьир гьабун, къокъаб сочинение хъвазе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Жиндир ишазул хIакъалъулъ гьитIинабго кагъат хъвазе лъай.</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ЛъагIалида жаниб малъараб материал лъазаби</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Текст ва предложение.  РагIул  магIнаял  бутIаби. Каламалъул  бутIаби. </w:t>
      </w:r>
    </w:p>
    <w:p w:rsidR="00B617CB" w:rsidRPr="009D6CA2" w:rsidRDefault="00B617CB" w:rsidP="00B33183">
      <w:pPr>
        <w:pStyle w:val="af2"/>
        <w:rPr>
          <w:rFonts w:ascii="Times New Roman" w:hAnsi="Times New Roman"/>
          <w:b/>
          <w:bCs/>
          <w:iCs/>
          <w:sz w:val="24"/>
          <w:szCs w:val="24"/>
        </w:rPr>
      </w:pPr>
      <w:r w:rsidRPr="009D6CA2">
        <w:rPr>
          <w:rFonts w:ascii="Times New Roman" w:hAnsi="Times New Roman"/>
          <w:b/>
          <w:bCs/>
          <w:sz w:val="24"/>
          <w:szCs w:val="24"/>
        </w:rPr>
        <w:t>Берцинго хъвай.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Берцинго хъвазе, хатI куцазе цересел классазда щвараб бажари щула</w:t>
      </w:r>
    </w:p>
    <w:p w:rsidR="00B617CB" w:rsidRPr="009D6CA2" w:rsidRDefault="00B617CB" w:rsidP="00B33183">
      <w:pPr>
        <w:pStyle w:val="af2"/>
        <w:rPr>
          <w:rFonts w:ascii="Times New Roman" w:hAnsi="Times New Roman"/>
          <w:b/>
          <w:bCs/>
          <w:iCs/>
          <w:sz w:val="24"/>
          <w:szCs w:val="24"/>
        </w:rPr>
      </w:pPr>
      <w:r w:rsidRPr="009D6CA2">
        <w:rPr>
          <w:rFonts w:ascii="Times New Roman" w:hAnsi="Times New Roman"/>
          <w:sz w:val="24"/>
          <w:szCs w:val="24"/>
        </w:rPr>
        <w:t>гьаби.   Хъвазе    захIматал   гьитIинал   ва   кIудиял   хIарпазул   ва   гьезул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цолъиязул мисалиял группаби: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I) з, к, ж, в, ч, б, д, у, я, кI, къ, кь, кв;</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2) Г, П, Т, Р, 3, Е, Ю, У, Д, Ф, К, В, KI, Кь, Къ, Кв;</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3) Пп, Чч, Рр, Вв, Ее, Зз, Уу, Къкъ, Кькь, КIкI, Кв, ккв, Ол, ое, во, вл, се, ква, xIy, xIo, гьа, гье, гьо, цI, Щв, ХIа, Гьи, Гьо, ТIа, Ге, Бе, КIа.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ГьитIиналго текстал, предложениял, рагIаби берцинго ва рацIцIадго хъвазе ругьун гьари.</w:t>
      </w:r>
    </w:p>
    <w:p w:rsidR="00B617CB" w:rsidRPr="002C04FE" w:rsidRDefault="00B617CB" w:rsidP="00B33183">
      <w:pPr>
        <w:pStyle w:val="af2"/>
        <w:rPr>
          <w:rFonts w:ascii="Times New Roman" w:hAnsi="Times New Roman"/>
          <w:iCs/>
          <w:spacing w:val="-6"/>
          <w:sz w:val="24"/>
          <w:szCs w:val="24"/>
        </w:rPr>
      </w:pPr>
      <w:r w:rsidRPr="009D6CA2">
        <w:rPr>
          <w:rFonts w:ascii="Times New Roman" w:hAnsi="Times New Roman"/>
          <w:b/>
          <w:bCs/>
          <w:spacing w:val="-6"/>
          <w:sz w:val="24"/>
          <w:szCs w:val="24"/>
        </w:rPr>
        <w:t xml:space="preserve">    БитIун хъвазе захIматал рагIаби:</w:t>
      </w:r>
      <w:r w:rsidRPr="009D6CA2">
        <w:rPr>
          <w:rFonts w:ascii="Times New Roman" w:hAnsi="Times New Roman"/>
          <w:spacing w:val="-6"/>
          <w:sz w:val="24"/>
          <w:szCs w:val="24"/>
        </w:rPr>
        <w:t xml:space="preserve">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Курс лъазабун лъугIун хадуб кьолел хIасилал</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Напсиял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школалдехун ва цIалиялдехун бугеб бербалагьи цIикIкIинаби;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мугIалимасул, цадахъ цIалулел гьалмагъзабазул ва эбел-инсул рахъалъан щвараб къиматги  хIисабалде босун, жинца жиндиего къимат кьезе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инсанасул напсалъул лъикIаб хасиятги обществоялда гIадамазул гIумруялда, гьезул гьоркьоблъиялда бухьараб  рахъ лъалеблъиги бихьизабулел кIвар ва магIна бугел мурадал цере лъей.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Метапредметиял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рахьдал мацI гъваридго лъазабиялдалъун сверухъ тIабигIаталда нахъгIунтIи;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цо  сундулниги  анализ  гьабизеги,  гьеб  гIаммлъизабизеги,  тIелазде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бикьизеги,    релълъаралда    дандекквезеги,     гьелъулъ    къваригIараб  жо</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балагьизеги, гьеб хисизеги бугеб бажари лъугьин;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информациялъулаб культураялда бухьарал (ай цIализе, хъвадаризе, цIалул тIехьгун хIалтIизе бугел) бажариял куцай;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цо сундулниги план гьабизе, гьелда хадуб хал кквезе, гьелъие къимат кьезе, мухIканго мурад  лъезе, гъалатIал ритIизаризе бугеб бажари лъугьин;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мацIалъул бечелъи бичIчIи ва щулияб гьоркьоблъи гьабизе гьелдаса пайда босизе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хурхен гьабиялъул батIи-батIиял масъалаби тIуразариялъе гIоло каламалъул ва мацIалъул алатал хIалтIизаризе щвалде щун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b/>
          <w:sz w:val="24"/>
          <w:szCs w:val="24"/>
        </w:rPr>
        <w:t xml:space="preserve">Предметиял хIасилал: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Рахьдал мацIалъул курс лъазабулаго, лъабабилеб классалъул цIалдохъаби ругьунлъула: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авар мацIалъе хасиятал гьаркьал (хIарпал): </w:t>
      </w:r>
      <w:r w:rsidRPr="009D6CA2">
        <w:rPr>
          <w:rFonts w:ascii="Times New Roman" w:hAnsi="Times New Roman"/>
          <w:i/>
          <w:sz w:val="24"/>
          <w:szCs w:val="24"/>
        </w:rPr>
        <w:t xml:space="preserve">xl, гь, кь, къ, ml </w:t>
      </w:r>
      <w:r w:rsidRPr="009D6CA2">
        <w:rPr>
          <w:rFonts w:ascii="Times New Roman" w:hAnsi="Times New Roman"/>
          <w:sz w:val="24"/>
          <w:szCs w:val="24"/>
        </w:rPr>
        <w:t>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рагIаби, предложениял, 40–50 рагIи бугел текстал, гъалатIал риччачIого, битIун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рагIул фонетикияб разбор гьабизе: рагIаби слогазде риххизе, ударение бугелги гьечIелги слогал ратIа рахъизе, рагьарал ва рагьукъал хIарпал ратизе, рагIулъ гьезул къадар чIезабизе;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рагIул гIуцIиялъул разбор гьабизе (кьибил, аслу, суффикс, ахир ратIа рахъи);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батIи-батIиял каламалъул бутIабазул кьибил цоял рагIаби тIаса рищизе;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каламалъул бутIаби ва гьезул грамматикиял гIаламатал рихьизаризе;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предметиял цIаразул гIемерлъул форма лъугьинабизе;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предметиял цIарал падежазде сверизаризе;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предметияб цIаралъул жинсалда ва формаялда рекъон прилагательноял жинсазде ва цолъул ва гIемерлъул формаялде хисизе;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къадаралъул ва иргадул рикIкIенал цоцаздаса ратIа рахъизе ва гьел битIун хъвайзе;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глаголал заманабазде хисизе;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     - текстазулъ синонимал ва антонимал ралагьизе ва хIалтIизаризе (терминал чара гьечIого лъазе кколаро);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предложениялда жаниб суалаздалъун рагIабазда гьоркьоб бухьен чIезабизе, рагIабазул дандраял ратизе;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предложениязул синтаксисияб разбор гьабизе (Жидеца бицунеб жоялъул мурадалде ва интонациялде балагьун, предложениязул тайпаби рихьизаризе,  бетIерал ва бетIерал гурел членал ратIа рахъизе, суалазул кумекалдалъун гьезда гьоркьоб бухьен чIезабизе, гIадатаб тIибитIараб ва кIиго предложениялдасан гIуцIараб жубараб предложение бихьизабизе);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предложениялъул интонация цIунизе;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текст бутIабазде биххизе, магIна бугеб тексталъул бутIа цIияб мухъидаса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тексталъулъ предложениязда гьоркьоб бухьен чIезабизе;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темаялда мугъги чIван, тексталъе цIар лъезе, тексталъул аслияб пикру загьир гьабизе;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рагIабазул дандраялъулъ аслиябги нахъбилълъарабги рагIи батизе;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киназго цадахъ гIуцIараб планалда рекъон ругьунлъиялъул изложение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тексталъул тайпа бихьизабизе, ай хабариял, сипатиял ва пикриял текстал цоцаздаса ратIа рахъизе;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цебекунго хIадурлъиги гьабун, тIабигIаталъухъ халкквеялъул хIакъалъулъ, сюжетияб сураталда тIаса сочинение хъвазе;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 лъилниги, сундулниги хIакъалъулъ сипат-сурат гъорлъе ккезабун, ялъуни жиндирго пикру загьир гьабун, текст гIуцIизе.</w:t>
      </w:r>
    </w:p>
    <w:p w:rsidR="00B617CB" w:rsidRPr="009D6CA2" w:rsidRDefault="00B617CB" w:rsidP="00B33183">
      <w:pPr>
        <w:pStyle w:val="af2"/>
        <w:rPr>
          <w:rFonts w:ascii="Times New Roman" w:hAnsi="Times New Roman"/>
          <w:iCs/>
          <w:sz w:val="24"/>
          <w:szCs w:val="24"/>
        </w:rPr>
      </w:pP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I</w:t>
      </w:r>
      <w:r w:rsidRPr="009D6CA2">
        <w:rPr>
          <w:rFonts w:ascii="Times New Roman" w:hAnsi="Times New Roman"/>
          <w:b/>
          <w:sz w:val="24"/>
          <w:szCs w:val="24"/>
          <w:lang w:val="en-US"/>
        </w:rPr>
        <w:t>V</w:t>
      </w:r>
      <w:r w:rsidRPr="009D6CA2">
        <w:rPr>
          <w:rFonts w:ascii="Times New Roman" w:hAnsi="Times New Roman"/>
          <w:b/>
          <w:sz w:val="24"/>
          <w:szCs w:val="24"/>
        </w:rPr>
        <w:t xml:space="preserve"> класс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Лъабабилеб классалда малъараб материал такрар гьаби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Гьаркьал ва хIарпал. Рагьарал ва рагьукъал гьаркьал. Геминатал. Лабиалиял гьаркьал.  </w:t>
      </w:r>
      <w:r w:rsidRPr="009D6CA2">
        <w:rPr>
          <w:rFonts w:ascii="Times New Roman" w:hAnsi="Times New Roman"/>
          <w:i/>
          <w:sz w:val="24"/>
          <w:szCs w:val="24"/>
        </w:rPr>
        <w:t xml:space="preserve">Е,ё,ю,я </w:t>
      </w:r>
      <w:r w:rsidRPr="009D6CA2">
        <w:rPr>
          <w:rFonts w:ascii="Times New Roman" w:hAnsi="Times New Roman"/>
          <w:sz w:val="24"/>
          <w:szCs w:val="24"/>
        </w:rPr>
        <w:t xml:space="preserve">хIарпал. </w:t>
      </w:r>
      <w:r w:rsidRPr="009D6CA2">
        <w:rPr>
          <w:rFonts w:ascii="Times New Roman" w:hAnsi="Times New Roman"/>
          <w:i/>
          <w:sz w:val="24"/>
          <w:szCs w:val="24"/>
        </w:rPr>
        <w:t xml:space="preserve">Й </w:t>
      </w:r>
      <w:r w:rsidRPr="009D6CA2">
        <w:rPr>
          <w:rFonts w:ascii="Times New Roman" w:hAnsi="Times New Roman"/>
          <w:sz w:val="24"/>
          <w:szCs w:val="24"/>
        </w:rPr>
        <w:t>гьаракь ва хIарп.</w:t>
      </w:r>
      <w:r w:rsidRPr="009D6CA2">
        <w:rPr>
          <w:rFonts w:ascii="Times New Roman" w:hAnsi="Times New Roman"/>
          <w:i/>
          <w:sz w:val="24"/>
          <w:szCs w:val="24"/>
        </w:rPr>
        <w:t xml:space="preserve"> Щ, Ш </w:t>
      </w:r>
      <w:r w:rsidRPr="009D6CA2">
        <w:rPr>
          <w:rFonts w:ascii="Times New Roman" w:hAnsi="Times New Roman"/>
          <w:sz w:val="24"/>
          <w:szCs w:val="24"/>
        </w:rPr>
        <w:t xml:space="preserve">рагьукъал гьаркьал ва хIарпал. </w:t>
      </w:r>
      <w:r w:rsidRPr="009D6CA2">
        <w:rPr>
          <w:rFonts w:ascii="Times New Roman" w:hAnsi="Times New Roman"/>
          <w:i/>
          <w:sz w:val="24"/>
          <w:szCs w:val="24"/>
        </w:rPr>
        <w:t>Ъ</w:t>
      </w:r>
      <w:r w:rsidRPr="009D6CA2">
        <w:rPr>
          <w:rFonts w:ascii="Times New Roman" w:hAnsi="Times New Roman"/>
          <w:sz w:val="24"/>
          <w:szCs w:val="24"/>
        </w:rPr>
        <w:t xml:space="preserve"> гьаракь ва хIарп. </w:t>
      </w:r>
      <w:r w:rsidRPr="009D6CA2">
        <w:rPr>
          <w:rFonts w:ascii="Times New Roman" w:hAnsi="Times New Roman"/>
          <w:i/>
          <w:sz w:val="24"/>
          <w:szCs w:val="24"/>
        </w:rPr>
        <w:t xml:space="preserve">Ь </w:t>
      </w:r>
      <w:r w:rsidRPr="009D6CA2">
        <w:rPr>
          <w:rFonts w:ascii="Times New Roman" w:hAnsi="Times New Roman"/>
          <w:sz w:val="24"/>
          <w:szCs w:val="24"/>
        </w:rPr>
        <w:t xml:space="preserve">хIарп.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РагIул гIуцIи (кьибил, ахир, аслу ва суффикс).  Кьибил цоял рагIаби. РагIул аслуялъулъ кколел рагьарал ва рагьукъал гьаркьазул  хиса-басиял.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 Тексталъул тайпаби. Тексталъул тема ва аслияб пикру загьир гьаби. Тексталда цIар лъей. Тексталъул бутIаби ва гьезда гьоркьоб бугеб бухьен.</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Предложение. Предложениялъул тайпа цоял членал.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Текст</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Тексталъул хIакъалъулъ щварал баянал гIаммлъизари: тексталъул тема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ва  гьелъулъ  аслияб   пикру  загьир  гьаби,  тексталда  цIар  лъей,  тексталъул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гIуцIи ва гьезда гьоркьоб бугеб бухьен, тексталъул план гIуцIи.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Каламалъул бутIаби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Предметияб цIар</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       Цолъул формаялда предметиял цIарал падежазде свери. Предметиял цIарал падежазде свериялъул тайпаби: I свери,  II свери, III свери.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ГIадатал падежал: </w:t>
      </w:r>
      <w:r w:rsidRPr="009D6CA2">
        <w:rPr>
          <w:rFonts w:ascii="Times New Roman" w:hAnsi="Times New Roman"/>
          <w:i/>
          <w:sz w:val="24"/>
          <w:szCs w:val="24"/>
        </w:rPr>
        <w:t xml:space="preserve">аслияб падеж, актив падеж, хаслъул падеж, кьовул падеж. </w:t>
      </w:r>
      <w:r w:rsidRPr="009D6CA2">
        <w:rPr>
          <w:rFonts w:ascii="Times New Roman" w:hAnsi="Times New Roman"/>
          <w:sz w:val="24"/>
          <w:szCs w:val="24"/>
        </w:rPr>
        <w:t xml:space="preserve">Гьезул ахиразул битIунхъвай.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БакIалъул падежал. Гьезул ахиразул битIунхъвай.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ГIемерлъул формаялда предметиял цIарал падежазде свери.   </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Прилагательное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Прилагательноялъул лексикияб магIна, гьелъие лъолел суалал ва предложениялъулъ гьелъ тIубалеб хъулухъ.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Прилагательное жинсалъулъ, цолъул ва гIемерлъул формаялъулъ хиси.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Предметияб цIарлъун хIалтIизарурал прилагательноял падежазде свери.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Прилагательноязул битIунхъвай.</w:t>
      </w:r>
    </w:p>
    <w:p w:rsidR="00B617CB" w:rsidRPr="009D6CA2" w:rsidRDefault="00B617CB" w:rsidP="00B33183">
      <w:pPr>
        <w:pStyle w:val="af2"/>
        <w:rPr>
          <w:rFonts w:ascii="Times New Roman" w:hAnsi="Times New Roman"/>
          <w:iCs/>
          <w:sz w:val="24"/>
          <w:szCs w:val="24"/>
        </w:rPr>
      </w:pP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ЦIарубакI</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цIарубакI. ТIоцебесеб, кIиабилеб ва лъабабилеб гьумералъул цIарубакIал.  ЦIарубакIал  каламалъулъ хIалтIизариялъул хаслъи.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Гьумералъул цIарубакIал падежазде свери. ЦIарубакIазул битIунхъвай.</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Глагол</w:t>
      </w:r>
    </w:p>
    <w:p w:rsidR="00B617CB" w:rsidRPr="009D6CA2" w:rsidRDefault="00B617CB" w:rsidP="00B33183">
      <w:pPr>
        <w:pStyle w:val="af2"/>
        <w:rPr>
          <w:rFonts w:ascii="Times New Roman" w:hAnsi="Times New Roman"/>
          <w:b/>
          <w:iCs/>
          <w:sz w:val="24"/>
          <w:szCs w:val="24"/>
        </w:rPr>
      </w:pPr>
      <w:r w:rsidRPr="009D6CA2">
        <w:rPr>
          <w:rFonts w:ascii="Times New Roman" w:hAnsi="Times New Roman"/>
          <w:sz w:val="24"/>
          <w:szCs w:val="24"/>
        </w:rPr>
        <w:t>Каламалъул   бутIа   хIисабалда  глагол:  глаголалъул  лексикияб  магIна,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Наречие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B617CB" w:rsidRPr="009D6CA2" w:rsidRDefault="00B617CB" w:rsidP="00B33183">
      <w:pPr>
        <w:pStyle w:val="af2"/>
        <w:rPr>
          <w:rFonts w:ascii="Times New Roman" w:hAnsi="Times New Roman"/>
          <w:b/>
          <w:bCs/>
          <w:iCs/>
          <w:sz w:val="24"/>
          <w:szCs w:val="24"/>
        </w:rPr>
      </w:pPr>
      <w:r w:rsidRPr="009D6CA2">
        <w:rPr>
          <w:rFonts w:ascii="Times New Roman" w:hAnsi="Times New Roman"/>
          <w:b/>
          <w:bCs/>
          <w:sz w:val="24"/>
          <w:szCs w:val="24"/>
        </w:rPr>
        <w:t>Словарияб хIалтIи</w:t>
      </w:r>
    </w:p>
    <w:p w:rsidR="00B617CB" w:rsidRPr="009D6CA2" w:rsidRDefault="00B617CB" w:rsidP="00B33183">
      <w:pPr>
        <w:pStyle w:val="af2"/>
        <w:rPr>
          <w:rFonts w:ascii="Times New Roman" w:hAnsi="Times New Roman"/>
          <w:sz w:val="24"/>
          <w:szCs w:val="24"/>
        </w:rPr>
      </w:pPr>
      <w:r w:rsidRPr="009D6CA2">
        <w:rPr>
          <w:rFonts w:ascii="Times New Roman" w:hAnsi="Times New Roman"/>
          <w:sz w:val="24"/>
          <w:szCs w:val="24"/>
        </w:rPr>
        <w:t xml:space="preserve">       Каламалъулъ  битIараб ва хъвалсараб магIнаялъул рагIаби, синонимал ва  антонимал хIалтIизари.</w:t>
      </w:r>
    </w:p>
    <w:p w:rsidR="00B617CB" w:rsidRPr="009D6CA2" w:rsidRDefault="00B617CB" w:rsidP="00B33183">
      <w:pPr>
        <w:pStyle w:val="af2"/>
        <w:rPr>
          <w:rFonts w:ascii="Times New Roman" w:hAnsi="Times New Roman"/>
          <w:b/>
          <w:bCs/>
          <w:iCs/>
          <w:sz w:val="24"/>
          <w:szCs w:val="24"/>
        </w:rPr>
      </w:pPr>
      <w:r w:rsidRPr="009D6CA2">
        <w:rPr>
          <w:rFonts w:ascii="Times New Roman" w:hAnsi="Times New Roman"/>
          <w:b/>
          <w:bCs/>
          <w:sz w:val="24"/>
          <w:szCs w:val="24"/>
        </w:rPr>
        <w:t>Текст. Бухьараб калам цебетIезаби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 ва гьелъул аслияб пикру загьир гьаби. Тексталда цIар лъей. Хабарияб, сипатияб ва пикрияб тексталъул гIуцIи.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Текст гIуцIулаго, эпитетаздаса, метафораздаса, дандекквеяздаса, олицетворенияздаса, гьединго синонимаздаса, антонимаздаса ва гь.ц. пайда боси.</w:t>
      </w:r>
    </w:p>
    <w:p w:rsidR="00B617CB" w:rsidRPr="009D6CA2" w:rsidRDefault="00B617CB" w:rsidP="00B33183">
      <w:pPr>
        <w:pStyle w:val="af2"/>
        <w:rPr>
          <w:rFonts w:ascii="Times New Roman" w:hAnsi="Times New Roman"/>
          <w:sz w:val="24"/>
          <w:szCs w:val="24"/>
        </w:rPr>
      </w:pP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Литературное  чтение  на  аварском языке</w:t>
      </w:r>
    </w:p>
    <w:p w:rsidR="00B617CB" w:rsidRPr="002C04FE" w:rsidRDefault="00B617CB" w:rsidP="00B33183">
      <w:pPr>
        <w:pStyle w:val="af2"/>
        <w:rPr>
          <w:rFonts w:ascii="Times New Roman" w:hAnsi="Times New Roman"/>
          <w:iCs/>
          <w:sz w:val="24"/>
          <w:szCs w:val="24"/>
        </w:rPr>
      </w:pPr>
      <w:r w:rsidRPr="009D6CA2">
        <w:rPr>
          <w:rFonts w:ascii="Times New Roman" w:hAnsi="Times New Roman"/>
          <w:sz w:val="24"/>
          <w:szCs w:val="24"/>
        </w:rPr>
        <w:t>Курс лъугIун хадуб кьолел хIасила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Напсиял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Жиндирго ВатIаналде, Россиялъул ва Дагъистаналъул миллатазде вагьезул тарихалде кIудияб рокьи бижизаби.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Цогидал   миллатазул   маданияталдехун  ва   гьезул  тарихалдехун,гьединго батIияб пикруялдехун цIуна-къараб балагьи бижизаби.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ЦIалиялдехун лъимералъул интерес бижизаби.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Жинца  гьарурал   ишазул  жавабчилъиги  жибго  жиндаго   чIараб,цогиялда бухьинчIеб хасиятги цебетIезаби.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Эстетикияб бичIчIи лъугьинаби.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Цогидал гIадамазе кумекалъе хIадурав, ният лъикIав, хIалхъублъигьечIев, гIадамазе лъикIлъи гьабулев инсан вахъинави.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Лъиданиги цадахъ хIалтIизеги щулияб гьоркьоблъи гьабизеги  бугеббажари цебетIезаби, тIадкIалъай бугеб, дагIбадулаб ахIвал-хIалалдаса ворчIизе нух батиялъул бажари цебетIезаби.</w:t>
      </w:r>
    </w:p>
    <w:p w:rsidR="00B617CB" w:rsidRPr="002C04FE" w:rsidRDefault="00B617CB" w:rsidP="00B33183">
      <w:pPr>
        <w:pStyle w:val="af2"/>
        <w:rPr>
          <w:rFonts w:ascii="Times New Roman" w:hAnsi="Times New Roman"/>
          <w:iCs/>
          <w:sz w:val="24"/>
          <w:szCs w:val="24"/>
        </w:rPr>
      </w:pPr>
      <w:r w:rsidRPr="009D6CA2">
        <w:rPr>
          <w:rFonts w:ascii="Times New Roman" w:hAnsi="Times New Roman"/>
          <w:sz w:val="24"/>
          <w:szCs w:val="24"/>
        </w:rPr>
        <w:t>Творческияб хIалтIуде гъира ккезаби, ай творческияб къагIидаялъхIалтIизе бугеб бажари цебетIезаби.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Метапредметиял хIасилал</w:t>
      </w:r>
    </w:p>
    <w:p w:rsidR="00B617CB" w:rsidRPr="007F454D" w:rsidRDefault="00B617CB" w:rsidP="00B33183">
      <w:pPr>
        <w:pStyle w:val="af2"/>
        <w:rPr>
          <w:rFonts w:ascii="Times New Roman" w:hAnsi="Times New Roman"/>
          <w:iCs/>
          <w:sz w:val="24"/>
          <w:szCs w:val="24"/>
        </w:rPr>
      </w:pPr>
      <w:r w:rsidRPr="009D6CA2">
        <w:rPr>
          <w:rFonts w:ascii="Times New Roman" w:hAnsi="Times New Roman"/>
          <w:sz w:val="24"/>
          <w:szCs w:val="24"/>
        </w:rPr>
        <w:t>БатIи-батIиял жанразул ва тайпабазул текстал бичIчIун цIализеругьунлъи, текстал кIалзул ва хъвавул формаялда гIуцIизе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Сверухъ тIабигIаталда нахъгIунтIизеги цогидазулгун бухьенгьабизеги каламалдаса пайда боси.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3. Накъиталъе гIахьаллъи гьабулев чия</w:t>
      </w:r>
      <w:r>
        <w:rPr>
          <w:rFonts w:ascii="Times New Roman" w:hAnsi="Times New Roman"/>
          <w:sz w:val="24"/>
          <w:szCs w:val="24"/>
        </w:rPr>
        <w:t xml:space="preserve">сухъ гIенеккизеги, диалогалъулъ </w:t>
      </w:r>
      <w:r w:rsidRPr="009D6CA2">
        <w:rPr>
          <w:rFonts w:ascii="Times New Roman" w:hAnsi="Times New Roman"/>
          <w:sz w:val="24"/>
          <w:szCs w:val="24"/>
        </w:rPr>
        <w:t>гIахьаллъизеги, батIи-батIиял пикраби рукIиналъе мукIурлъизеги, жиндирго пикру загьир гьабизеги, гьелъие далил бачинеги разилъи.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4. Предметал дандекквезе, гьезул анализ ва синтез гьабизе, гьел гIаммлъизаризе, тIелазде рикьизе ва цоцада релълъинаризе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5. Предметазул ва предметазда гьоркьор ругел бичIчIиял лъай (цоцазулгун гьоркьоблъи, маданият, творчество, тIехь, асаралъул хIасил, художествияб текст ва гь. ц.); гуманитариял (ай инсанасул, гьесул культураялъул, тарихалъул бицунел) ва эстетикиял (ай искусствоялда, дунялалда ва гIадамазул гIумруялда жаниб берцинлъиялъул, гьайбатлъиялъул хIакъалъулъ бицунел) предметазда гьоркьор ругел бухьенал ричIчIи.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6. ЦIалиялда цере лъурал мурадал ва масъалаби ричIчIизе ва гьел тIуразаризе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7. Цебе   лъураб   масъалаялда   рекъон   цIалиялда    хурхарал     хIалтIаби планалда росизе, гьезда хадуб хелкквезе ва гьезие къимат кьезе бугеб бажари лъугьинаби.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8. ЦIалулъ жиндирго лъикIал яги квешал хIасилал рихьизе бугеб бажари лъугьинаби.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9. Цебе лъураб мурад тIубаялъе гIоло цадахъ хIалтIизе бажари.</w:t>
      </w:r>
    </w:p>
    <w:p w:rsidR="00B617CB" w:rsidRPr="009D6CA2" w:rsidRDefault="00B617CB" w:rsidP="00B33183">
      <w:pPr>
        <w:pStyle w:val="af2"/>
        <w:rPr>
          <w:rFonts w:ascii="Times New Roman" w:hAnsi="Times New Roman"/>
          <w:iCs/>
          <w:sz w:val="24"/>
          <w:szCs w:val="24"/>
        </w:rPr>
      </w:pP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Предметиял хIасилал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Литература тIолабго дунялалъулаб ва миллияб культура гIадинбичIчIи, гьелъ рухIияб бечелъи ва гIадатал цIунулеллъи лъай.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ТIехь культурияб бечелъи букIин бичIчIи.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РагIул искусство гIадин художествиял асараздехун бербалагьибукIинаби.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МагIарулазул ва Россиялъул цогидал миллатазул литератураялъулрухIияб бечелъи бичIчIи.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Инсан  цеветIезавиялъе   литератураялъул  бугеб  кIвар  бичIчIи;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ВатIаналъул ва гьелъул халкъалъул, сверухъ тIабигIаталъул, культураялъул, лъикIлъи-квешлъиялъул, гьудул-гьалмагълъиялъул, ритI</w:t>
      </w:r>
      <w:r>
        <w:rPr>
          <w:rFonts w:ascii="Times New Roman" w:hAnsi="Times New Roman"/>
          <w:sz w:val="24"/>
          <w:szCs w:val="24"/>
        </w:rPr>
        <w:t xml:space="preserve">ухълъиялъул хIакъалъулъ бичIчIи </w:t>
      </w:r>
      <w:r w:rsidRPr="009D6CA2">
        <w:rPr>
          <w:rFonts w:ascii="Times New Roman" w:hAnsi="Times New Roman"/>
          <w:sz w:val="24"/>
          <w:szCs w:val="24"/>
        </w:rPr>
        <w:t>лъугьинаби; гьоркьоса къотIичIого цIалдезе кколеблъи бичIчIи.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ЦIалиялъул    бугеб   кIвар   бичIчIи;  цIалиялъул   батIи-батIиялтайпабаздаса пайда боси (лъай-хъвай гьабиялъул, аслияб жо балагьиялъул, тIасабищул, лъазабиялъул); героязул хьвада-чIвадиялъе кьураб къимаб хIужжабаздалъун кьучIаб букIин бихьизабизеги, гьоркьоб лъураб жоялда тIаса жиндирго пикру загьир гьабизеги, текстазул батIи-батIиял тайпаби ричIчIизеги, гьезие къимат кьезеги бажари.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Жиндие къваригIараб литература, живго жиндаго чIун, цогидазул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кумек гьечIого, тIаса бищизеги  цебе букIаралдаса цIикIкIараб информация бичIчIизе ва щвезе баян кьолел тIахьал (источникал) хIалтIизаризеги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БатIи-батIиял текстазул анализ гьабизе, ай гIиллаялъулабгин цIех-рехалъул бухьен чIезабизеги, асаралъул аслияб пикру загьир гьабизеги, текстбутIабазде биххизеги, гьел бутIабазда цIарал лъезеги, гIадатаб план гIуцIизеги, асаралъул загьирлъи, пасихIлъи бихьизабулел алатал ратизеги, текст жиндирго рагIабаздалъун цIидасан цIализеги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БатIи-батIиял текстазда тIад хIалтIизеги, цIалул ва художествиял,гIелмиялгин нахъгIунтIиялъулал текстазул хаслъаби рихьизаризеги бажари; художествиябгин творчествияб пагьму цебетIезаби; художествиял асаразда, суратазда тIасан яги жиндирго хIалбихьиялъул хIакъалъулъ живго бетIергьанаб текст гIуцIизе бажари.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БатIи-батIиял текстазда тIад хIалтIи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I класс</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ЦIалараб тексталда тIасан мугIалимас лъурал суалазе жавабал кьезе бажари. МугIалимасул кумекалдалъун цIаларал текстазда цIарал лъезе бажари. ЦIалараб асаралъе къимат кьезе лъай. Суратазда тIасан харбал херхине лъай (бицун).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II класс</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МугIалимас бицараб жоялъул ва тIехьалдаса цIалараб тексталъул магIна боси. ХIасилалда 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Гара-чIвариялда гIахьаллъи. Жинцаго суалал кьей, малъарал асаразда тIасан лъурал суалазе къокъгоги гIатIидгоги жавабал кьей.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Текст бутIабазде биххи, гьезда цIарал лъей, цIалараб жоялъул аслияб магIна загьир гьаби (мугIалимасул кумекалдалъун).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Хабариял, сипатиял ва пикриял текстазул хIакъалъулъ авалияб бичIчIи кьей.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Практикияб къагIидаялъ маргьаби, харбал, кучIдул ратIа гьари.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III класс</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Жидеца цIалулеб тексталда жаниса ричIчIуларел рагIаби ва предложениял ратIарахъи, гьезул магIна мугIалимасда цIехей.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Диафильм хIисабалда малъараб (цIалараб) тексталъулъ кколел лъугьа-бахъиназул тартибалда суратал церечIезари.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Жидерго халкквеялъул, цIалдохъабазул гIумруялъул хIакъалъулъ хабар бицин.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Хабар бицунаго, синонимаздаса, сипатиял рагIабаздаса ва предложенияздаса пайда боси.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Героязул, тIабигIаталъул, лъугьа-бахъиназул сипат-сурат бихьизаби, авторас хIалтIизарулел рагIаби ва предложениял тексталъулъ жидецаго рати.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МугIалимасул кумекалдалъун малъарал асаразулъ лъугьа-бахъиназе ва героязул ишазе битIараб къимат кьей.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Каламалъул гьаркьилаб культура камиллъизаби, литературияб къагIидаялда рекъон рагIаби 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Халкъиял асараздаса литературиял асарал ратIа гьари.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I</w:t>
      </w:r>
      <w:r w:rsidRPr="009D6CA2">
        <w:rPr>
          <w:rFonts w:ascii="Times New Roman" w:hAnsi="Times New Roman"/>
          <w:b/>
          <w:sz w:val="24"/>
          <w:szCs w:val="24"/>
          <w:lang w:val="en-US"/>
        </w:rPr>
        <w:t>V</w:t>
      </w:r>
      <w:r w:rsidRPr="009D6CA2">
        <w:rPr>
          <w:rFonts w:ascii="Times New Roman" w:hAnsi="Times New Roman"/>
          <w:b/>
          <w:sz w:val="24"/>
          <w:szCs w:val="24"/>
        </w:rPr>
        <w:t xml:space="preserve"> класс</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lastRenderedPageBreak/>
        <w:t xml:space="preserve">     ТIехьалдаса цIалараб жоялъул магIна жидецаго боси (аслияб пикру жидерго рагIабаздалъун загьир гьаби); тексталъул бутIабазул магIнаялъулаб</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бухьен чIезаби; цIарулал предложенияздалъун яги суалаздалъун хабаралъул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план гIуцIи.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Жидецаго гIуцIараб планалда рекъон яги аслиял рагIабазде мугъчIвайги гьабун, асаразул 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Харбазул, кучIдузул, маргьабазул, кицабазул, абиязул, бицанкIабазул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хIакъалъулъ  I–III классазда щвараб лъай щула гьаби. Художествиял текстал гIелмиял ва нахъгIунтIиялъулал  текстаздаса ратIарахъизе ругьун гьари.</w:t>
      </w:r>
    </w:p>
    <w:p w:rsidR="00B617CB" w:rsidRPr="009D6CA2" w:rsidRDefault="00B617CB" w:rsidP="00B33183">
      <w:pPr>
        <w:pStyle w:val="af2"/>
        <w:rPr>
          <w:rFonts w:ascii="Times New Roman" w:hAnsi="Times New Roman"/>
          <w:b/>
          <w:iCs/>
          <w:sz w:val="24"/>
          <w:szCs w:val="24"/>
        </w:rPr>
      </w:pP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Библиографияб культура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Живго жиндаго чIун аннотация хъвазе бажари.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 </w:t>
      </w:r>
    </w:p>
    <w:p w:rsidR="00B617CB" w:rsidRPr="009D6CA2" w:rsidRDefault="00B617CB" w:rsidP="00B33183">
      <w:pPr>
        <w:pStyle w:val="af2"/>
        <w:rPr>
          <w:rFonts w:ascii="Times New Roman" w:hAnsi="Times New Roman"/>
          <w:b/>
          <w:iCs/>
          <w:sz w:val="24"/>
          <w:szCs w:val="24"/>
        </w:rPr>
      </w:pP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Художествияб асаралда тIад хIалтIи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Художествияб тексталъул хаслъаби, ай гьелъул цогидазда релълъинчIел пасихIал, рекIелъе рортулел мацIалъул алатал рихьизари  (мугIалимасул кумекалдалъун). Асаралъул хIасилги гьелъул цIарги дандрекъон кколеллъи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бичIчIи.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ЦIалараб асаралъул  хIасил рухIиябгин эстетикияб букIин бичIчIи, героязул хьвада-чIвади ритIухъ гьабулеб гIилла бачинеги гьезул ишазе къимат кьезеги бажари. </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ПасихIал,  рекIелъе   рортулел  мацIалъул   алатаздаса  (синонимаздаса,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антонимаздаса, дандекквеяздаса, эпитетаздаса) пайдаги босун, живго жиндаго чIун, текст цIи гьабун бицин. Кьураб тексталъе хасаб лексикаялдаса пайдаги босун, гьеб тексталъул кIвар бугеб ва жибго жиндаго чIараб гIадаб цо лъугьа-бахъин цIи гьабун бицин (мугIалимасул кумекалдалъун). ТIахьазул текстазе суратаздалъун баян кьей.</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Художествиял асарал  жиндирго рагIабаздалъун рициналъул къагIидаби лъай (дурусго бицин, гьоркьоса бищун бицин ва къокъго бицин).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w:t>
      </w:r>
      <w:r w:rsidRPr="009D6CA2">
        <w:rPr>
          <w:rFonts w:ascii="Times New Roman" w:hAnsi="Times New Roman"/>
          <w:sz w:val="24"/>
          <w:szCs w:val="24"/>
        </w:rPr>
        <w:lastRenderedPageBreak/>
        <w:t>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гIахьаллъи гьабулел лъугьа-бахъинал дандекквезе.</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ЦIалул, гIелмиялгин гIадатал хIасил бугел ва цогидалги текстазда тIад хIалтIи</w:t>
      </w:r>
    </w:p>
    <w:p w:rsidR="00B617CB" w:rsidRPr="00B33183"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Асаралъул цIар ва гьеб цIар асаралъул хIасилалда дандрекъон кколеблъи бичIчIи.  ЦIалул, гIелмиялгин гIадатал хIасил бугел текстазул хаслъаби, 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тIадкъаязда тIад хIалтIизе бажари.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Гаргадизе, кIалъазе бажари (каламалъул культура)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Диалог каламалъул тайпабазул цояб кколеблъи бичIчIи. Диалогалъул хаслъи: лъурал суалал ричIчIизеги, гьезие жавабал кьезеги, тексталда тIаса жинцаго суалал кьезеги, хабар-кIалалда вугев чиясул каламалъухъ, гьеб калам гьоркьоса къотIичIого, кIвар кьун гIенеккизеги, гьоркьоб лъураб асаралда тIаса хIеренго жиндир пикру загьир гьабизеги бажари. Каламалъул низам    цIуни. КIалзул   гьунаралъул    халкъиял  асаразул  кьучIалда иш</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гьабиялъул,   гIадамазда     гъорлъ     вукIиналъул      низамалъулгун     яги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къагIидаялъулгун лъай-хъвай гьаби.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РагIиялда тIад хIалтIи (рагIул битIараб ва хъвалсараб магIнаги гьелъул гIемер  магIнаги  букIин лъай),  активиял  рагIабазул  нахърател  дагьабги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цIубазаби.</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 </w:t>
      </w:r>
    </w:p>
    <w:p w:rsidR="00B617CB" w:rsidRPr="00B33183"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Жинца бицунеб пикруялъул план гIуцIи. Жинца бицунеб жоялъул мурадалда рекъон кIалъаялъул къагIидаби тIасарищи. Суратазда ва цIалараб яги кьураб темаялда тIасан кIалзул формаялда къокъаб хабар гIуцIи.</w:t>
      </w:r>
    </w:p>
    <w:p w:rsidR="00B617CB" w:rsidRPr="009D6CA2" w:rsidRDefault="00B617CB" w:rsidP="00B33183">
      <w:pPr>
        <w:pStyle w:val="af2"/>
        <w:rPr>
          <w:rFonts w:ascii="Times New Roman" w:hAnsi="Times New Roman"/>
          <w:b/>
          <w:iCs/>
          <w:sz w:val="24"/>
          <w:szCs w:val="24"/>
        </w:rPr>
      </w:pPr>
      <w:r w:rsidRPr="009D6CA2">
        <w:rPr>
          <w:rFonts w:ascii="Times New Roman" w:hAnsi="Times New Roman"/>
          <w:b/>
          <w:sz w:val="24"/>
          <w:szCs w:val="24"/>
        </w:rPr>
        <w:t>Хъвадари (хъвавул каламалъул культура)</w:t>
      </w:r>
    </w:p>
    <w:p w:rsidR="00B617CB" w:rsidRPr="009D6CA2"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rsidR="00B617CB" w:rsidRPr="00817596" w:rsidRDefault="00B617CB" w:rsidP="00B33183">
      <w:pPr>
        <w:pStyle w:val="af2"/>
        <w:rPr>
          <w:rFonts w:ascii="Times New Roman" w:hAnsi="Times New Roman"/>
          <w:iCs/>
          <w:sz w:val="24"/>
          <w:szCs w:val="24"/>
        </w:rPr>
      </w:pPr>
      <w:r w:rsidRPr="009D6CA2">
        <w:rPr>
          <w:rFonts w:ascii="Times New Roman" w:hAnsi="Times New Roman"/>
          <w:sz w:val="24"/>
          <w:szCs w:val="24"/>
        </w:rPr>
        <w:t xml:space="preserve">      Кьураб темаялдаги, цIаларал асараздаги тIасан гьитIиналго сочинениял хъвай.  </w:t>
      </w:r>
    </w:p>
    <w:p w:rsidR="00B617CB" w:rsidRPr="0014553B" w:rsidRDefault="00B617CB" w:rsidP="00B33183">
      <w:pPr>
        <w:pStyle w:val="p17"/>
        <w:shd w:val="clear" w:color="auto" w:fill="FFFFFF"/>
        <w:spacing w:before="0" w:beforeAutospacing="0" w:after="0" w:afterAutospacing="0"/>
        <w:rPr>
          <w:color w:val="000000"/>
        </w:rPr>
      </w:pPr>
    </w:p>
    <w:p w:rsidR="00B617CB" w:rsidRPr="0014553B" w:rsidRDefault="00B617CB" w:rsidP="00B33183">
      <w:pPr>
        <w:spacing w:after="0" w:line="240" w:lineRule="auto"/>
        <w:ind w:firstLine="709"/>
        <w:rPr>
          <w:rFonts w:ascii="Times New Roman" w:hAnsi="Times New Roman"/>
          <w:b/>
          <w:sz w:val="24"/>
          <w:szCs w:val="24"/>
        </w:rPr>
      </w:pPr>
      <w:r w:rsidRPr="0014553B">
        <w:rPr>
          <w:rFonts w:ascii="Times New Roman" w:hAnsi="Times New Roman"/>
          <w:b/>
          <w:sz w:val="24"/>
          <w:szCs w:val="24"/>
        </w:rPr>
        <w:t>1.2.</w:t>
      </w:r>
      <w:r w:rsidR="002C04FE">
        <w:rPr>
          <w:rFonts w:ascii="Times New Roman" w:hAnsi="Times New Roman"/>
          <w:b/>
          <w:sz w:val="24"/>
          <w:szCs w:val="24"/>
        </w:rPr>
        <w:t>7</w:t>
      </w:r>
      <w:r w:rsidRPr="0014553B">
        <w:rPr>
          <w:rFonts w:ascii="Times New Roman" w:hAnsi="Times New Roman"/>
          <w:b/>
          <w:sz w:val="24"/>
          <w:szCs w:val="24"/>
        </w:rPr>
        <w:t xml:space="preserve">. Иностранный ( английский) язык </w:t>
      </w:r>
      <w:bookmarkEnd w:id="11"/>
    </w:p>
    <w:p w:rsidR="00B617CB" w:rsidRPr="0014553B" w:rsidRDefault="00B617CB" w:rsidP="00B33183">
      <w:pPr>
        <w:widowControl w:val="0"/>
        <w:spacing w:after="0" w:line="240" w:lineRule="auto"/>
        <w:ind w:firstLine="709"/>
        <w:rPr>
          <w:rFonts w:ascii="Times New Roman" w:hAnsi="Times New Roman"/>
          <w:sz w:val="24"/>
          <w:szCs w:val="24"/>
          <w:lang w:eastAsia="ru-RU"/>
        </w:rPr>
      </w:pPr>
      <w:r w:rsidRPr="0014553B">
        <w:rPr>
          <w:rFonts w:ascii="Times New Roman" w:eastAsia="Arial Unicode MS" w:hAnsi="Times New Roman"/>
          <w:sz w:val="24"/>
          <w:szCs w:val="24"/>
          <w:lang w:eastAsia="ru-RU"/>
        </w:rPr>
        <w:t>1</w:t>
      </w:r>
      <w:r w:rsidRPr="0014553B">
        <w:rPr>
          <w:rFonts w:ascii="Times New Roman" w:hAnsi="Times New Roman"/>
          <w:sz w:val="24"/>
          <w:szCs w:val="24"/>
          <w:lang w:eastAsia="ru-RU"/>
        </w:rPr>
        <w:t xml:space="preserve">) приобретение начальных навыков общения в устной и письменной форме с </w:t>
      </w:r>
      <w:r w:rsidRPr="0014553B">
        <w:rPr>
          <w:rFonts w:ascii="Times New Roman" w:hAnsi="Times New Roman"/>
          <w:sz w:val="24"/>
          <w:szCs w:val="24"/>
          <w:lang w:eastAsia="ru-RU"/>
        </w:rPr>
        <w:lastRenderedPageBreak/>
        <w:t>носителями иностранного языка на основе своих речевых возможностей и потребностей; освоение правил речевого и неречевого поведения;</w:t>
      </w:r>
    </w:p>
    <w:p w:rsidR="00B617CB" w:rsidRPr="0014553B" w:rsidRDefault="00B617CB" w:rsidP="00B33183">
      <w:pPr>
        <w:widowControl w:val="0"/>
        <w:spacing w:after="0" w:line="240" w:lineRule="auto"/>
        <w:ind w:firstLine="709"/>
        <w:rPr>
          <w:rFonts w:ascii="Times New Roman" w:hAnsi="Times New Roman"/>
          <w:sz w:val="24"/>
          <w:szCs w:val="24"/>
          <w:lang w:eastAsia="ru-RU"/>
        </w:rPr>
      </w:pPr>
      <w:r w:rsidRPr="0014553B">
        <w:rPr>
          <w:rFonts w:ascii="Times New Roman" w:hAnsi="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617CB" w:rsidRPr="0014553B" w:rsidRDefault="00B617CB" w:rsidP="00B33183">
      <w:pPr>
        <w:widowControl w:val="0"/>
        <w:spacing w:after="0" w:line="240" w:lineRule="auto"/>
        <w:ind w:firstLine="709"/>
        <w:rPr>
          <w:rFonts w:ascii="Times New Roman" w:hAnsi="Times New Roman"/>
          <w:sz w:val="24"/>
          <w:szCs w:val="24"/>
          <w:lang w:eastAsia="ru-RU"/>
        </w:rPr>
      </w:pPr>
      <w:r w:rsidRPr="0014553B">
        <w:rPr>
          <w:rFonts w:ascii="Times New Roman" w:hAnsi="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617CB" w:rsidRPr="0014553B" w:rsidRDefault="00B617CB" w:rsidP="00B33183">
      <w:pPr>
        <w:widowControl w:val="0"/>
        <w:spacing w:after="0" w:line="240" w:lineRule="auto"/>
        <w:ind w:firstLine="709"/>
        <w:rPr>
          <w:rFonts w:ascii="Times New Roman" w:hAnsi="Times New Roman"/>
          <w:sz w:val="24"/>
          <w:szCs w:val="24"/>
          <w:lang w:eastAsia="ru-RU"/>
        </w:rPr>
      </w:pPr>
      <w:r w:rsidRPr="0014553B">
        <w:rPr>
          <w:rFonts w:ascii="Times New Roman" w:hAnsi="Times New Roman"/>
          <w:sz w:val="24"/>
          <w:szCs w:val="24"/>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617CB" w:rsidRPr="0014553B" w:rsidRDefault="00B617CB" w:rsidP="00B33183">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617CB" w:rsidRPr="0014553B" w:rsidRDefault="00B617CB" w:rsidP="00B33183">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617CB" w:rsidRPr="0014553B" w:rsidRDefault="00B617CB" w:rsidP="00B33183">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617CB" w:rsidRPr="0014553B" w:rsidRDefault="00B617CB" w:rsidP="002C04FE">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иностранного языка на уровне начального общего образования у обучающихся:</w:t>
      </w:r>
    </w:p>
    <w:p w:rsidR="00B617CB" w:rsidRPr="0014553B" w:rsidRDefault="00B617CB" w:rsidP="002C04FE">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617CB" w:rsidRPr="0014553B" w:rsidRDefault="00B617CB" w:rsidP="002C04FE">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617CB" w:rsidRPr="0014553B" w:rsidRDefault="00B617CB" w:rsidP="002C04FE">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617CB" w:rsidRPr="005E79E6" w:rsidRDefault="00B617CB" w:rsidP="002C04FE">
      <w:pPr>
        <w:keepNext/>
        <w:keepLines/>
        <w:widowControl w:val="0"/>
        <w:spacing w:after="0" w:line="240" w:lineRule="auto"/>
        <w:ind w:left="709"/>
        <w:rPr>
          <w:rFonts w:ascii="Times New Roman" w:hAnsi="Times New Roman"/>
          <w:bCs/>
          <w:sz w:val="24"/>
          <w:szCs w:val="24"/>
        </w:rPr>
      </w:pPr>
      <w:bookmarkStart w:id="12" w:name="bookmark12"/>
      <w:r w:rsidRPr="005E79E6">
        <w:rPr>
          <w:rFonts w:ascii="Times New Roman" w:hAnsi="Times New Roman"/>
          <w:bCs/>
          <w:sz w:val="24"/>
          <w:szCs w:val="24"/>
        </w:rPr>
        <w:t>Коммуникативные умения</w:t>
      </w:r>
      <w:bookmarkEnd w:id="12"/>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Говорение</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2C04FE">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участвовать в элементарных диалогах, соблюдая нормы речевого этикета, принятые в англоязычных странах;</w:t>
      </w:r>
    </w:p>
    <w:p w:rsidR="00B617CB" w:rsidRPr="0014553B" w:rsidRDefault="00B617CB" w:rsidP="002C04FE">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составлять небольшое описание предмета, картинки, пер</w:t>
      </w:r>
      <w:r w:rsidRPr="0014553B">
        <w:rPr>
          <w:rFonts w:ascii="Times New Roman" w:hAnsi="Times New Roman"/>
          <w:sz w:val="24"/>
          <w:szCs w:val="24"/>
        </w:rPr>
        <w:softHyphen/>
        <w:t>сонажа;</w:t>
      </w:r>
    </w:p>
    <w:p w:rsidR="00B617CB" w:rsidRPr="0014553B" w:rsidRDefault="00B617CB" w:rsidP="002C04FE">
      <w:pPr>
        <w:widowControl w:val="0"/>
        <w:numPr>
          <w:ilvl w:val="0"/>
          <w:numId w:val="2"/>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рассказывать о себе, своей семье, друге.</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воспроизводить наизусть небольшие произведения детского фольклора;</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составлять краткую характеристику персонажа;</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кратко излагать содержание прочитанного текста.</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Аудирование</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617CB" w:rsidRPr="0014553B" w:rsidRDefault="00B617CB" w:rsidP="002C04FE">
      <w:pPr>
        <w:widowControl w:val="0"/>
        <w:autoSpaceDE w:val="0"/>
        <w:spacing w:after="0" w:line="240" w:lineRule="auto"/>
        <w:ind w:firstLine="709"/>
        <w:contextualSpacing/>
        <w:rPr>
          <w:rFonts w:ascii="Times New Roman" w:hAnsi="Times New Roman"/>
          <w:color w:val="000000"/>
          <w:sz w:val="24"/>
          <w:szCs w:val="24"/>
          <w:lang w:eastAsia="ar-SA"/>
        </w:rPr>
      </w:pPr>
      <w:r w:rsidRPr="0014553B">
        <w:rPr>
          <w:rFonts w:ascii="Times New Roman" w:hAnsi="Times New Roman"/>
          <w:color w:val="000000"/>
          <w:sz w:val="24"/>
          <w:szCs w:val="24"/>
          <w:lang w:eastAsia="ar-SA"/>
        </w:rPr>
        <w:t>-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B617CB" w:rsidRPr="0014553B" w:rsidRDefault="00B617CB" w:rsidP="002C04FE">
      <w:pPr>
        <w:widowControl w:val="0"/>
        <w:autoSpaceDE w:val="0"/>
        <w:spacing w:after="0" w:line="240" w:lineRule="auto"/>
        <w:ind w:firstLine="709"/>
        <w:rPr>
          <w:rFonts w:ascii="Times New Roman" w:hAnsi="Times New Roman"/>
          <w:color w:val="000000"/>
          <w:sz w:val="24"/>
          <w:szCs w:val="24"/>
          <w:lang w:eastAsia="ar-SA"/>
        </w:rPr>
      </w:pPr>
      <w:r w:rsidRPr="0014553B">
        <w:rPr>
          <w:rFonts w:ascii="Times New Roman" w:hAnsi="Times New Roman"/>
          <w:color w:val="000000"/>
          <w:sz w:val="24"/>
          <w:szCs w:val="24"/>
          <w:lang w:eastAsia="ar-SA"/>
        </w:rPr>
        <w:t>-  использовать контекстуальную или языковую догадку;</w:t>
      </w:r>
    </w:p>
    <w:p w:rsidR="00B617CB" w:rsidRPr="0014553B" w:rsidRDefault="00B617CB" w:rsidP="002C04FE">
      <w:pPr>
        <w:widowControl w:val="0"/>
        <w:numPr>
          <w:ilvl w:val="0"/>
          <w:numId w:val="2"/>
        </w:numPr>
        <w:autoSpaceDE w:val="0"/>
        <w:spacing w:after="0" w:line="240" w:lineRule="auto"/>
        <w:ind w:firstLine="709"/>
        <w:contextualSpacing/>
        <w:rPr>
          <w:rFonts w:ascii="Times New Roman" w:hAnsi="Times New Roman"/>
          <w:color w:val="000000"/>
          <w:sz w:val="24"/>
          <w:szCs w:val="24"/>
          <w:lang w:eastAsia="ar-SA"/>
        </w:rPr>
      </w:pPr>
      <w:r w:rsidRPr="0014553B">
        <w:rPr>
          <w:rFonts w:ascii="Times New Roman" w:hAnsi="Times New Roman"/>
          <w:color w:val="000000"/>
          <w:sz w:val="24"/>
          <w:szCs w:val="24"/>
          <w:lang w:eastAsia="ar-SA"/>
        </w:rPr>
        <w:t>- не обращать внимания на незнакомые слова, не мешающие понимать основное содержание текста</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воспринимать на слух аудиотекст и полностью понимать содержащуюся в нём информацию;</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Чтение</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соотносить графический образ английского слова с его звуковым образом;</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читать про себя и находить в тексте необходимую информацию.</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lang w:eastAsia="ar-SA"/>
        </w:rPr>
        <w:t>пользоваться справочными материалами (англо-русским словарём) с применением знаний алфавита и транскрипции;</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догадываться о значении незнакомых слов по контексту;</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не обращать внимания на незнакомые слова, не мешающие понимать основное содержание текста.</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Письмо</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выписывать из текста слова, словосочетания и предложения;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писать поздравительную открытку с Новым годом, Рождеством, днём рождения (с опорой на образец);</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писать по образцу краткое письмо зарубежному другу.</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lang w:eastAsia="ar-SA"/>
        </w:rPr>
        <w:t>правильно списывать</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в письменной форме кратко отвечать на вопросы к тексту;</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составлять рассказ в письменной форме по плану/ключевым словам;</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заполнять простую анкету;</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правильно оформлять конверт, сервисные поля в системе электронной почты (адрес, тема сообщения).</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Языковые средстваи навыки оперирования ими Графика, каллиграфия, орфография</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lastRenderedPageBreak/>
        <w:t xml:space="preserve"> Выпускник научится: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английским алфавитом, знать последовательность букв в нём;</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списывать текст;</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восстанавливать слово в соответствии с решаемой учебной задачей;</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отличать буквы от знаков транскрипции.</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lang w:eastAsia="ar-SA"/>
        </w:rPr>
        <w:t>писать все буквы английского алфавита и основные буквосочетания (полупечатным шрифтом).</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сравнивать и анализировать буквосочетания английского языка и их транскрипцию;</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группировать слова в соответствии с изученными правилами чтения;</w:t>
      </w:r>
    </w:p>
    <w:p w:rsidR="00B617CB" w:rsidRPr="0014553B" w:rsidRDefault="00B617CB" w:rsidP="002C04FE">
      <w:pPr>
        <w:widowControl w:val="0"/>
        <w:numPr>
          <w:ilvl w:val="0"/>
          <w:numId w:val="2"/>
        </w:numPr>
        <w:tabs>
          <w:tab w:val="left" w:pos="1442"/>
        </w:tabs>
        <w:spacing w:after="0" w:line="240" w:lineRule="auto"/>
        <w:ind w:firstLine="709"/>
        <w:rPr>
          <w:rFonts w:ascii="Times New Roman" w:hAnsi="Times New Roman"/>
          <w:iCs/>
          <w:sz w:val="24"/>
          <w:szCs w:val="24"/>
        </w:rPr>
      </w:pPr>
      <w:r w:rsidRPr="0014553B">
        <w:rPr>
          <w:rFonts w:ascii="Times New Roman" w:hAnsi="Times New Roman"/>
          <w:iCs/>
          <w:sz w:val="24"/>
          <w:szCs w:val="24"/>
        </w:rPr>
        <w:t>уточнять написание слова по словарю;</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использовать экранный перевод отдельных слов (с русского языка на иностранный и обратно).</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Фонетическая сторона речи</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на слух и адекватно произносить все звуки английского языка, соблюдая нормы произношения звуков;</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sz w:val="24"/>
          <w:szCs w:val="24"/>
        </w:rPr>
      </w:pPr>
      <w:r w:rsidRPr="0014553B">
        <w:rPr>
          <w:rFonts w:ascii="Times New Roman" w:hAnsi="Times New Roman"/>
          <w:sz w:val="24"/>
          <w:szCs w:val="24"/>
        </w:rPr>
        <w:t>соблюдать правильное ударение в изолированном слове, фразе;</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коммуникативные типы предложений по интонации;</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sz w:val="24"/>
          <w:szCs w:val="24"/>
        </w:rPr>
      </w:pPr>
      <w:r w:rsidRPr="0014553B">
        <w:rPr>
          <w:rFonts w:ascii="Times New Roman" w:hAnsi="Times New Roman"/>
          <w:sz w:val="24"/>
          <w:szCs w:val="24"/>
        </w:rPr>
        <w:t>корректно произносить предложения с точки зрения их ритмико-интонационных особенностей.</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 xml:space="preserve">распознавать связующее </w:t>
      </w:r>
      <w:r w:rsidRPr="0014553B">
        <w:rPr>
          <w:rFonts w:ascii="Times New Roman" w:hAnsi="Times New Roman"/>
          <w:bCs/>
          <w:color w:val="000000"/>
          <w:sz w:val="24"/>
          <w:szCs w:val="24"/>
          <w:shd w:val="clear" w:color="auto" w:fill="FFFFFF"/>
          <w:lang w:val="en-US" w:eastAsia="ru-RU"/>
        </w:rPr>
        <w:t>r</w:t>
      </w:r>
      <w:r w:rsidRPr="0014553B">
        <w:rPr>
          <w:rFonts w:ascii="Times New Roman" w:hAnsi="Times New Roman"/>
          <w:iCs/>
          <w:sz w:val="24"/>
          <w:szCs w:val="24"/>
        </w:rPr>
        <w:t>в речи и уметь его использовать;</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соблюдать интонацию перечисления;</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соблюдать правило отсутствия ударения на служебных словах (артиклях, союзах, предлогах);</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читать изучаемые слова по транскрипции.</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Лексическая сторона речи</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sz w:val="24"/>
          <w:szCs w:val="24"/>
        </w:rPr>
      </w:pPr>
      <w:r w:rsidRPr="0014553B">
        <w:rPr>
          <w:rFonts w:ascii="Times New Roman" w:hAnsi="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B617CB" w:rsidRPr="0014553B" w:rsidRDefault="00B617CB" w:rsidP="002C04FE">
      <w:pPr>
        <w:widowControl w:val="0"/>
        <w:numPr>
          <w:ilvl w:val="0"/>
          <w:numId w:val="2"/>
        </w:numPr>
        <w:tabs>
          <w:tab w:val="left" w:pos="1448"/>
          <w:tab w:val="right" w:pos="3270"/>
          <w:tab w:val="left" w:pos="3474"/>
          <w:tab w:val="right" w:pos="10107"/>
        </w:tabs>
        <w:spacing w:after="0" w:line="240" w:lineRule="auto"/>
        <w:ind w:firstLine="709"/>
        <w:rPr>
          <w:rFonts w:ascii="Times New Roman" w:hAnsi="Times New Roman"/>
          <w:sz w:val="24"/>
          <w:szCs w:val="24"/>
        </w:rPr>
      </w:pPr>
      <w:r w:rsidRPr="0014553B">
        <w:rPr>
          <w:rFonts w:ascii="Times New Roman" w:hAnsi="Times New Roman"/>
          <w:sz w:val="24"/>
          <w:szCs w:val="24"/>
        </w:rPr>
        <w:t>оперировать</w:t>
      </w:r>
      <w:r w:rsidRPr="0014553B">
        <w:rPr>
          <w:rFonts w:ascii="Times New Roman" w:hAnsi="Times New Roman"/>
          <w:sz w:val="24"/>
          <w:szCs w:val="24"/>
        </w:rPr>
        <w:tab/>
        <w:t>в</w:t>
      </w:r>
      <w:r w:rsidRPr="0014553B">
        <w:rPr>
          <w:rFonts w:ascii="Times New Roman" w:hAnsi="Times New Roman"/>
          <w:sz w:val="24"/>
          <w:szCs w:val="24"/>
        </w:rPr>
        <w:tab/>
        <w:t>процессе</w:t>
      </w:r>
      <w:r w:rsidRPr="0014553B">
        <w:rPr>
          <w:rFonts w:ascii="Times New Roman" w:hAnsi="Times New Roman"/>
          <w:sz w:val="24"/>
          <w:szCs w:val="24"/>
        </w:rPr>
        <w:tab/>
        <w:t>общения активной лексикой в соответствии с</w:t>
      </w:r>
    </w:p>
    <w:p w:rsidR="00B617CB" w:rsidRPr="0014553B" w:rsidRDefault="00B617CB" w:rsidP="002C04FE">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коммуникативной задачей;</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sz w:val="24"/>
          <w:szCs w:val="24"/>
        </w:rPr>
      </w:pPr>
      <w:r w:rsidRPr="0014553B">
        <w:rPr>
          <w:rFonts w:ascii="Times New Roman" w:hAnsi="Times New Roman"/>
          <w:sz w:val="24"/>
          <w:szCs w:val="24"/>
        </w:rPr>
        <w:t>восстанавливать текст в соответствии с решаемой учебной задачей.</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sz w:val="24"/>
          <w:szCs w:val="24"/>
        </w:rPr>
      </w:pPr>
      <w:r w:rsidRPr="0014553B">
        <w:rPr>
          <w:rFonts w:ascii="Times New Roman" w:hAnsi="Times New Roman"/>
          <w:sz w:val="24"/>
          <w:szCs w:val="24"/>
          <w:lang w:eastAsia="ar-SA"/>
        </w:rPr>
        <w:t>догадываться о значении незнакомых слов, используя различные виды догадки (по аналогии с родным языком, словообразовательным элементам и т. д.).</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узнавать простые словообразовательные элементы;</w:t>
      </w:r>
    </w:p>
    <w:p w:rsidR="00B617CB" w:rsidRPr="0014553B" w:rsidRDefault="00B617CB" w:rsidP="002C04FE">
      <w:pPr>
        <w:widowControl w:val="0"/>
        <w:numPr>
          <w:ilvl w:val="0"/>
          <w:numId w:val="2"/>
        </w:numPr>
        <w:tabs>
          <w:tab w:val="left" w:pos="1448"/>
          <w:tab w:val="right" w:pos="3270"/>
          <w:tab w:val="left" w:pos="3474"/>
          <w:tab w:val="right" w:pos="10107"/>
        </w:tabs>
        <w:spacing w:after="0" w:line="240" w:lineRule="auto"/>
        <w:ind w:firstLine="709"/>
        <w:rPr>
          <w:rFonts w:ascii="Times New Roman" w:hAnsi="Times New Roman"/>
          <w:iCs/>
          <w:sz w:val="24"/>
          <w:szCs w:val="24"/>
        </w:rPr>
      </w:pPr>
      <w:r w:rsidRPr="0014553B">
        <w:rPr>
          <w:rFonts w:ascii="Times New Roman" w:hAnsi="Times New Roman"/>
          <w:iCs/>
          <w:sz w:val="24"/>
          <w:szCs w:val="24"/>
        </w:rPr>
        <w:t>опираться</w:t>
      </w:r>
      <w:r w:rsidRPr="0014553B">
        <w:rPr>
          <w:rFonts w:ascii="Times New Roman" w:hAnsi="Times New Roman"/>
          <w:iCs/>
          <w:sz w:val="24"/>
          <w:szCs w:val="24"/>
        </w:rPr>
        <w:tab/>
        <w:t>на</w:t>
      </w:r>
      <w:r w:rsidRPr="0014553B">
        <w:rPr>
          <w:rFonts w:ascii="Times New Roman" w:hAnsi="Times New Roman"/>
          <w:iCs/>
          <w:sz w:val="24"/>
          <w:szCs w:val="24"/>
        </w:rPr>
        <w:tab/>
        <w:t>языковую</w:t>
      </w:r>
      <w:r w:rsidRPr="0014553B">
        <w:rPr>
          <w:rFonts w:ascii="Times New Roman" w:hAnsi="Times New Roman"/>
          <w:iCs/>
          <w:sz w:val="24"/>
          <w:szCs w:val="24"/>
        </w:rPr>
        <w:tab/>
        <w:t>догадку в процессе чтения и аудирования</w:t>
      </w:r>
    </w:p>
    <w:p w:rsidR="00B617CB" w:rsidRPr="0014553B" w:rsidRDefault="00B617CB" w:rsidP="002C04FE">
      <w:pPr>
        <w:widowControl w:val="0"/>
        <w:spacing w:after="0" w:line="240" w:lineRule="auto"/>
        <w:ind w:firstLine="709"/>
        <w:rPr>
          <w:rFonts w:ascii="Times New Roman" w:hAnsi="Times New Roman"/>
          <w:iCs/>
          <w:sz w:val="24"/>
          <w:szCs w:val="24"/>
        </w:rPr>
      </w:pPr>
      <w:r w:rsidRPr="0014553B">
        <w:rPr>
          <w:rFonts w:ascii="Times New Roman" w:hAnsi="Times New Roman"/>
          <w:iCs/>
          <w:sz w:val="24"/>
          <w:szCs w:val="24"/>
        </w:rPr>
        <w:t>(интернациональные и сложные слова).</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Грамматическая сторона речи</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2C04FE">
      <w:pPr>
        <w:widowControl w:val="0"/>
        <w:numPr>
          <w:ilvl w:val="0"/>
          <w:numId w:val="2"/>
        </w:numPr>
        <w:tabs>
          <w:tab w:val="left" w:pos="1448"/>
          <w:tab w:val="right" w:pos="3270"/>
          <w:tab w:val="right" w:pos="10107"/>
        </w:tabs>
        <w:spacing w:after="0" w:line="240" w:lineRule="auto"/>
        <w:ind w:firstLine="709"/>
        <w:rPr>
          <w:rFonts w:ascii="Times New Roman" w:hAnsi="Times New Roman"/>
          <w:sz w:val="24"/>
          <w:szCs w:val="24"/>
        </w:rPr>
      </w:pPr>
      <w:r w:rsidRPr="0014553B">
        <w:rPr>
          <w:rFonts w:ascii="Times New Roman" w:hAnsi="Times New Roman"/>
          <w:sz w:val="24"/>
          <w:szCs w:val="24"/>
        </w:rPr>
        <w:t>распознавать</w:t>
      </w:r>
      <w:r w:rsidRPr="0014553B">
        <w:rPr>
          <w:rFonts w:ascii="Times New Roman" w:hAnsi="Times New Roman"/>
          <w:sz w:val="24"/>
          <w:szCs w:val="24"/>
        </w:rPr>
        <w:tab/>
        <w:t>и употреблять в</w:t>
      </w:r>
      <w:r w:rsidRPr="0014553B">
        <w:rPr>
          <w:rFonts w:ascii="Times New Roman" w:hAnsi="Times New Roman"/>
          <w:sz w:val="24"/>
          <w:szCs w:val="24"/>
        </w:rPr>
        <w:tab/>
        <w:t>речи основные коммуникативные типы предложений;</w:t>
      </w:r>
    </w:p>
    <w:p w:rsidR="00B617CB" w:rsidRPr="0014553B" w:rsidRDefault="00B617CB" w:rsidP="002C04FE">
      <w:pPr>
        <w:widowControl w:val="0"/>
        <w:numPr>
          <w:ilvl w:val="0"/>
          <w:numId w:val="2"/>
        </w:numPr>
        <w:tabs>
          <w:tab w:val="left" w:pos="1448"/>
          <w:tab w:val="right" w:pos="3270"/>
          <w:tab w:val="left" w:pos="3474"/>
          <w:tab w:val="right" w:pos="10107"/>
        </w:tabs>
        <w:spacing w:after="0" w:line="240" w:lineRule="auto"/>
        <w:ind w:firstLine="709"/>
        <w:rPr>
          <w:rFonts w:ascii="Times New Roman" w:hAnsi="Times New Roman"/>
          <w:sz w:val="24"/>
          <w:szCs w:val="24"/>
        </w:rPr>
      </w:pPr>
      <w:r w:rsidRPr="0014553B">
        <w:rPr>
          <w:rFonts w:ascii="Times New Roman" w:hAnsi="Times New Roman"/>
          <w:sz w:val="24"/>
          <w:szCs w:val="24"/>
        </w:rPr>
        <w:t>распознавать</w:t>
      </w:r>
      <w:r w:rsidRPr="0014553B">
        <w:rPr>
          <w:rFonts w:ascii="Times New Roman" w:hAnsi="Times New Roman"/>
          <w:sz w:val="24"/>
          <w:szCs w:val="24"/>
        </w:rPr>
        <w:tab/>
        <w:t>в</w:t>
      </w:r>
      <w:r w:rsidRPr="0014553B">
        <w:rPr>
          <w:rFonts w:ascii="Times New Roman" w:hAnsi="Times New Roman"/>
          <w:sz w:val="24"/>
          <w:szCs w:val="24"/>
        </w:rPr>
        <w:tab/>
        <w:t>тексте и</w:t>
      </w:r>
      <w:r w:rsidRPr="0014553B">
        <w:rPr>
          <w:rFonts w:ascii="Times New Roman" w:hAnsi="Times New Roman"/>
          <w:sz w:val="24"/>
          <w:szCs w:val="24"/>
        </w:rPr>
        <w:tab/>
        <w:t>употреблять в речи изученные части речи:</w:t>
      </w:r>
    </w:p>
    <w:p w:rsidR="00B617CB" w:rsidRPr="0014553B" w:rsidRDefault="00B617CB" w:rsidP="002C04FE">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существительные с определённым/неопределённым/нулевым артиклем; существительные в единственном и множественном числе; глагол-связку </w:t>
      </w:r>
      <w:r w:rsidRPr="0014553B">
        <w:rPr>
          <w:rFonts w:ascii="Times New Roman" w:hAnsi="Times New Roman"/>
          <w:sz w:val="24"/>
          <w:szCs w:val="24"/>
          <w:lang w:val="en-US"/>
        </w:rPr>
        <w:t>tobe</w:t>
      </w:r>
      <w:r w:rsidRPr="0014553B">
        <w:rPr>
          <w:rFonts w:ascii="Times New Roman" w:hAnsi="Times New Roman"/>
          <w:sz w:val="24"/>
          <w:szCs w:val="24"/>
        </w:rPr>
        <w:t xml:space="preserve">; глаголы в </w:t>
      </w:r>
      <w:r w:rsidRPr="0014553B">
        <w:rPr>
          <w:rFonts w:ascii="Times New Roman" w:hAnsi="Times New Roman"/>
          <w:sz w:val="24"/>
          <w:szCs w:val="24"/>
          <w:lang w:val="en-US"/>
        </w:rPr>
        <w:t>Present</w:t>
      </w:r>
      <w:r w:rsidRPr="0014553B">
        <w:rPr>
          <w:rFonts w:ascii="Times New Roman" w:hAnsi="Times New Roman"/>
          <w:sz w:val="24"/>
          <w:szCs w:val="24"/>
        </w:rPr>
        <w:t xml:space="preserve">, </w:t>
      </w:r>
      <w:r w:rsidRPr="0014553B">
        <w:rPr>
          <w:rFonts w:ascii="Times New Roman" w:hAnsi="Times New Roman"/>
          <w:sz w:val="24"/>
          <w:szCs w:val="24"/>
          <w:lang w:val="en-US"/>
        </w:rPr>
        <w:t>Past</w:t>
      </w:r>
      <w:r w:rsidRPr="0014553B">
        <w:rPr>
          <w:rFonts w:ascii="Times New Roman" w:hAnsi="Times New Roman"/>
          <w:sz w:val="24"/>
          <w:szCs w:val="24"/>
        </w:rPr>
        <w:t xml:space="preserve">, </w:t>
      </w:r>
      <w:r w:rsidRPr="0014553B">
        <w:rPr>
          <w:rFonts w:ascii="Times New Roman" w:hAnsi="Times New Roman"/>
          <w:sz w:val="24"/>
          <w:szCs w:val="24"/>
          <w:lang w:val="en-US"/>
        </w:rPr>
        <w:t>FutureSimple</w:t>
      </w:r>
      <w:r w:rsidRPr="0014553B">
        <w:rPr>
          <w:rFonts w:ascii="Times New Roman" w:hAnsi="Times New Roman"/>
          <w:sz w:val="24"/>
          <w:szCs w:val="24"/>
        </w:rPr>
        <w:t xml:space="preserve">; модальные глаголы </w:t>
      </w:r>
      <w:r w:rsidRPr="0014553B">
        <w:rPr>
          <w:rFonts w:ascii="Times New Roman" w:hAnsi="Times New Roman"/>
          <w:sz w:val="24"/>
          <w:szCs w:val="24"/>
          <w:lang w:val="en-US"/>
        </w:rPr>
        <w:t>can</w:t>
      </w:r>
      <w:r w:rsidRPr="0014553B">
        <w:rPr>
          <w:rFonts w:ascii="Times New Roman" w:hAnsi="Times New Roman"/>
          <w:sz w:val="24"/>
          <w:szCs w:val="24"/>
        </w:rPr>
        <w:t xml:space="preserve">, </w:t>
      </w:r>
      <w:r w:rsidRPr="0014553B">
        <w:rPr>
          <w:rFonts w:ascii="Times New Roman" w:hAnsi="Times New Roman"/>
          <w:sz w:val="24"/>
          <w:szCs w:val="24"/>
          <w:lang w:val="en-US"/>
        </w:rPr>
        <w:t>may</w:t>
      </w:r>
      <w:r w:rsidRPr="0014553B">
        <w:rPr>
          <w:rFonts w:ascii="Times New Roman" w:hAnsi="Times New Roman"/>
          <w:sz w:val="24"/>
          <w:szCs w:val="24"/>
        </w:rPr>
        <w:t xml:space="preserve">, </w:t>
      </w:r>
      <w:r w:rsidRPr="0014553B">
        <w:rPr>
          <w:rFonts w:ascii="Times New Roman" w:hAnsi="Times New Roman"/>
          <w:sz w:val="24"/>
          <w:szCs w:val="24"/>
          <w:lang w:val="en-US"/>
        </w:rPr>
        <w:t>must</w:t>
      </w:r>
      <w:r w:rsidRPr="0014553B">
        <w:rPr>
          <w:rFonts w:ascii="Times New Roman" w:hAnsi="Times New Roman"/>
          <w:sz w:val="24"/>
          <w:szCs w:val="24"/>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w:t>
      </w:r>
      <w:r w:rsidRPr="0014553B">
        <w:rPr>
          <w:rFonts w:ascii="Times New Roman" w:hAnsi="Times New Roman"/>
          <w:sz w:val="24"/>
          <w:szCs w:val="24"/>
        </w:rPr>
        <w:lastRenderedPageBreak/>
        <w:t>наиболее употребительные предлоги для выражения временных и пространственных отношений.</w:t>
      </w:r>
    </w:p>
    <w:p w:rsidR="00B617CB" w:rsidRPr="0014553B" w:rsidRDefault="00B617CB" w:rsidP="002C04FE">
      <w:pPr>
        <w:widowControl w:val="0"/>
        <w:spacing w:after="0" w:line="240" w:lineRule="auto"/>
        <w:ind w:firstLine="709"/>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 xml:space="preserve">узнавать сложносочинённые предложения с союзами </w:t>
      </w:r>
      <w:r w:rsidRPr="0014553B">
        <w:rPr>
          <w:rFonts w:ascii="Times New Roman" w:hAnsi="Times New Roman"/>
          <w:iCs/>
          <w:sz w:val="24"/>
          <w:szCs w:val="24"/>
          <w:lang w:val="en-US"/>
        </w:rPr>
        <w:t>and</w:t>
      </w:r>
      <w:r w:rsidRPr="0014553B">
        <w:rPr>
          <w:rFonts w:ascii="Times New Roman" w:hAnsi="Times New Roman"/>
          <w:iCs/>
          <w:sz w:val="24"/>
          <w:szCs w:val="24"/>
        </w:rPr>
        <w:t xml:space="preserve"> и </w:t>
      </w:r>
      <w:r w:rsidRPr="0014553B">
        <w:rPr>
          <w:rFonts w:ascii="Times New Roman" w:hAnsi="Times New Roman"/>
          <w:iCs/>
          <w:sz w:val="24"/>
          <w:szCs w:val="24"/>
          <w:lang w:val="en-US"/>
        </w:rPr>
        <w:t>but</w:t>
      </w:r>
      <w:r w:rsidRPr="0014553B">
        <w:rPr>
          <w:rFonts w:ascii="Times New Roman" w:hAnsi="Times New Roman"/>
          <w:iCs/>
          <w:sz w:val="24"/>
          <w:szCs w:val="24"/>
        </w:rPr>
        <w:t>;</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lang w:val="en-US"/>
        </w:rPr>
      </w:pPr>
      <w:r w:rsidRPr="0014553B">
        <w:rPr>
          <w:rFonts w:ascii="Times New Roman" w:hAnsi="Times New Roman"/>
          <w:iCs/>
          <w:sz w:val="24"/>
          <w:szCs w:val="24"/>
        </w:rPr>
        <w:t>использовать в речи безличные предложения (</w:t>
      </w:r>
      <w:r w:rsidRPr="0014553B">
        <w:rPr>
          <w:rFonts w:ascii="Times New Roman" w:hAnsi="Times New Roman"/>
          <w:iCs/>
          <w:sz w:val="24"/>
          <w:szCs w:val="24"/>
          <w:lang w:val="en-US"/>
        </w:rPr>
        <w:t>It</w:t>
      </w:r>
      <w:r w:rsidRPr="0014553B">
        <w:rPr>
          <w:rFonts w:ascii="Times New Roman" w:hAnsi="Times New Roman"/>
          <w:iCs/>
          <w:sz w:val="24"/>
          <w:szCs w:val="24"/>
        </w:rPr>
        <w:t>’</w:t>
      </w:r>
      <w:r w:rsidRPr="0014553B">
        <w:rPr>
          <w:rFonts w:ascii="Times New Roman" w:hAnsi="Times New Roman"/>
          <w:iCs/>
          <w:sz w:val="24"/>
          <w:szCs w:val="24"/>
          <w:lang w:val="en-US"/>
        </w:rPr>
        <w:t>scold</w:t>
      </w:r>
      <w:r w:rsidRPr="0014553B">
        <w:rPr>
          <w:rFonts w:ascii="Times New Roman" w:hAnsi="Times New Roman"/>
          <w:iCs/>
          <w:sz w:val="24"/>
          <w:szCs w:val="24"/>
        </w:rPr>
        <w:t xml:space="preserve">. </w:t>
      </w:r>
      <w:r w:rsidRPr="0014553B">
        <w:rPr>
          <w:rFonts w:ascii="Times New Roman" w:hAnsi="Times New Roman"/>
          <w:iCs/>
          <w:sz w:val="24"/>
          <w:szCs w:val="24"/>
          <w:lang w:val="en-US"/>
        </w:rPr>
        <w:t xml:space="preserve">It’s 5 o’clock. It’s interesting), </w:t>
      </w:r>
      <w:r w:rsidRPr="0014553B">
        <w:rPr>
          <w:rFonts w:ascii="Times New Roman" w:hAnsi="Times New Roman"/>
          <w:iCs/>
          <w:sz w:val="24"/>
          <w:szCs w:val="24"/>
        </w:rPr>
        <w:t>предложениясконструкцией</w:t>
      </w:r>
      <w:r w:rsidRPr="0014553B">
        <w:rPr>
          <w:rFonts w:ascii="Times New Roman" w:hAnsi="Times New Roman"/>
          <w:iCs/>
          <w:sz w:val="24"/>
          <w:szCs w:val="24"/>
          <w:lang w:val="en-US"/>
        </w:rPr>
        <w:t xml:space="preserve"> there is/there are;</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lang w:val="en-US"/>
        </w:rPr>
      </w:pPr>
      <w:r w:rsidRPr="0014553B">
        <w:rPr>
          <w:rFonts w:ascii="Times New Roman" w:hAnsi="Times New Roman"/>
          <w:iCs/>
          <w:sz w:val="24"/>
          <w:szCs w:val="24"/>
        </w:rPr>
        <w:t xml:space="preserve">оперировать в речи неопределёнными местоимениями </w:t>
      </w:r>
      <w:r w:rsidRPr="0014553B">
        <w:rPr>
          <w:rFonts w:ascii="Times New Roman" w:hAnsi="Times New Roman"/>
          <w:iCs/>
          <w:sz w:val="24"/>
          <w:szCs w:val="24"/>
          <w:lang w:val="en-US"/>
        </w:rPr>
        <w:t>some</w:t>
      </w:r>
      <w:r w:rsidRPr="0014553B">
        <w:rPr>
          <w:rFonts w:ascii="Times New Roman" w:hAnsi="Times New Roman"/>
          <w:iCs/>
          <w:sz w:val="24"/>
          <w:szCs w:val="24"/>
        </w:rPr>
        <w:t xml:space="preserve">, </w:t>
      </w:r>
      <w:r w:rsidRPr="0014553B">
        <w:rPr>
          <w:rFonts w:ascii="Times New Roman" w:hAnsi="Times New Roman"/>
          <w:iCs/>
          <w:sz w:val="24"/>
          <w:szCs w:val="24"/>
          <w:lang w:val="en-US"/>
        </w:rPr>
        <w:t>any</w:t>
      </w:r>
      <w:r w:rsidRPr="0014553B">
        <w:rPr>
          <w:rFonts w:ascii="Times New Roman" w:hAnsi="Times New Roman"/>
          <w:iCs/>
          <w:sz w:val="24"/>
          <w:szCs w:val="24"/>
        </w:rPr>
        <w:t xml:space="preserve"> (некоторые случаи употребления: </w:t>
      </w:r>
      <w:r w:rsidRPr="0014553B">
        <w:rPr>
          <w:rFonts w:ascii="Times New Roman" w:hAnsi="Times New Roman"/>
          <w:iCs/>
          <w:sz w:val="24"/>
          <w:szCs w:val="24"/>
          <w:lang w:val="en-US"/>
        </w:rPr>
        <w:t>CanIhavesometea</w:t>
      </w:r>
      <w:r w:rsidRPr="0014553B">
        <w:rPr>
          <w:rFonts w:ascii="Times New Roman" w:hAnsi="Times New Roman"/>
          <w:iCs/>
          <w:sz w:val="24"/>
          <w:szCs w:val="24"/>
        </w:rPr>
        <w:t xml:space="preserve">? </w:t>
      </w:r>
      <w:r w:rsidRPr="0014553B">
        <w:rPr>
          <w:rFonts w:ascii="Times New Roman" w:hAnsi="Times New Roman"/>
          <w:iCs/>
          <w:sz w:val="24"/>
          <w:szCs w:val="24"/>
          <w:lang w:val="en-US"/>
        </w:rPr>
        <w:t>Is there any milk in the fridge?</w:t>
      </w:r>
      <w:r w:rsidRPr="0014553B">
        <w:rPr>
          <w:rFonts w:ascii="Times New Roman" w:hAnsi="Times New Roman"/>
          <w:color w:val="000000"/>
          <w:sz w:val="24"/>
          <w:szCs w:val="24"/>
          <w:shd w:val="clear" w:color="auto" w:fill="FFFFFF"/>
          <w:lang w:val="en-US" w:eastAsia="ru-RU"/>
        </w:rPr>
        <w:t xml:space="preserve"> — </w:t>
      </w:r>
      <w:r w:rsidRPr="0014553B">
        <w:rPr>
          <w:rFonts w:ascii="Times New Roman" w:hAnsi="Times New Roman"/>
          <w:iCs/>
          <w:sz w:val="24"/>
          <w:szCs w:val="24"/>
          <w:lang w:val="en-US"/>
        </w:rPr>
        <w:t>No, there isn’t any);</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lang w:val="en-US"/>
        </w:rPr>
      </w:pPr>
      <w:r w:rsidRPr="0014553B">
        <w:rPr>
          <w:rFonts w:ascii="Times New Roman" w:hAnsi="Times New Roman"/>
          <w:iCs/>
          <w:sz w:val="24"/>
          <w:szCs w:val="24"/>
        </w:rPr>
        <w:t>оперироватьвречинаречиямивремени</w:t>
      </w:r>
      <w:r w:rsidRPr="0014553B">
        <w:rPr>
          <w:rFonts w:ascii="Times New Roman" w:hAnsi="Times New Roman"/>
          <w:iCs/>
          <w:sz w:val="24"/>
          <w:szCs w:val="24"/>
          <w:lang w:val="en-US"/>
        </w:rPr>
        <w:t xml:space="preserve"> (yesterday, tomorrow, never, usually, often, sometimes); </w:t>
      </w:r>
      <w:r w:rsidRPr="0014553B">
        <w:rPr>
          <w:rFonts w:ascii="Times New Roman" w:hAnsi="Times New Roman"/>
          <w:iCs/>
          <w:sz w:val="24"/>
          <w:szCs w:val="24"/>
        </w:rPr>
        <w:t>наречиямистепени</w:t>
      </w:r>
      <w:r w:rsidRPr="0014553B">
        <w:rPr>
          <w:rFonts w:ascii="Times New Roman" w:hAnsi="Times New Roman"/>
          <w:iCs/>
          <w:sz w:val="24"/>
          <w:szCs w:val="24"/>
          <w:lang w:val="en-US"/>
        </w:rPr>
        <w:t xml:space="preserve"> (much, little, very);</w:t>
      </w:r>
    </w:p>
    <w:p w:rsidR="00B617CB" w:rsidRPr="0014553B" w:rsidRDefault="00B617CB" w:rsidP="002C04FE">
      <w:pPr>
        <w:widowControl w:val="0"/>
        <w:numPr>
          <w:ilvl w:val="0"/>
          <w:numId w:val="2"/>
        </w:numPr>
        <w:tabs>
          <w:tab w:val="left" w:pos="1448"/>
        </w:tabs>
        <w:spacing w:after="0" w:line="240" w:lineRule="auto"/>
        <w:ind w:firstLine="709"/>
        <w:rPr>
          <w:rFonts w:ascii="Times New Roman" w:hAnsi="Times New Roman"/>
          <w:iCs/>
          <w:sz w:val="24"/>
          <w:szCs w:val="24"/>
        </w:rPr>
      </w:pPr>
      <w:r w:rsidRPr="0014553B">
        <w:rPr>
          <w:rFonts w:ascii="Times New Roman" w:hAnsi="Times New Roman"/>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B617CB" w:rsidRDefault="00B617CB" w:rsidP="002C04FE">
      <w:pPr>
        <w:widowControl w:val="0"/>
        <w:numPr>
          <w:ilvl w:val="0"/>
          <w:numId w:val="2"/>
        </w:numPr>
        <w:tabs>
          <w:tab w:val="left" w:pos="567"/>
        </w:tabs>
        <w:autoSpaceDE w:val="0"/>
        <w:spacing w:after="0" w:line="240" w:lineRule="auto"/>
        <w:ind w:firstLine="709"/>
        <w:contextualSpacing/>
        <w:rPr>
          <w:rFonts w:ascii="Times New Roman" w:hAnsi="Times New Roman"/>
          <w:iCs/>
          <w:color w:val="000000"/>
          <w:sz w:val="24"/>
          <w:szCs w:val="24"/>
          <w:lang w:eastAsia="ar-SA"/>
        </w:rPr>
      </w:pPr>
      <w:r w:rsidRPr="0014553B">
        <w:rPr>
          <w:rFonts w:ascii="Times New Roman" w:hAnsi="Times New Roman"/>
          <w:color w:val="000000"/>
          <w:sz w:val="24"/>
          <w:szCs w:val="24"/>
          <w:lang w:eastAsia="ar-SA"/>
        </w:rPr>
        <w:t>понимать и использовать в речи сложносочинённые предложения с союзами</w:t>
      </w:r>
      <w:r w:rsidRPr="0014553B">
        <w:rPr>
          <w:rFonts w:ascii="Times New Roman" w:hAnsi="Times New Roman"/>
          <w:iCs/>
          <w:color w:val="000000"/>
          <w:sz w:val="24"/>
          <w:szCs w:val="24"/>
          <w:lang w:eastAsia="ar-SA"/>
        </w:rPr>
        <w:t xml:space="preserve"> and</w:t>
      </w:r>
      <w:r w:rsidRPr="0014553B">
        <w:rPr>
          <w:rFonts w:ascii="Times New Roman" w:hAnsi="Times New Roman"/>
          <w:color w:val="000000"/>
          <w:sz w:val="24"/>
          <w:szCs w:val="24"/>
          <w:lang w:eastAsia="ar-SA"/>
        </w:rPr>
        <w:t xml:space="preserve"> и</w:t>
      </w:r>
      <w:r w:rsidRPr="0014553B">
        <w:rPr>
          <w:rFonts w:ascii="Times New Roman" w:hAnsi="Times New Roman"/>
          <w:iCs/>
          <w:color w:val="000000"/>
          <w:sz w:val="24"/>
          <w:szCs w:val="24"/>
          <w:lang w:eastAsia="ar-SA"/>
        </w:rPr>
        <w:t xml:space="preserve"> but.</w:t>
      </w:r>
    </w:p>
    <w:p w:rsidR="00B617CB" w:rsidRPr="0014553B" w:rsidRDefault="00B617CB" w:rsidP="00B617CB">
      <w:pPr>
        <w:widowControl w:val="0"/>
        <w:numPr>
          <w:ilvl w:val="0"/>
          <w:numId w:val="2"/>
        </w:numPr>
        <w:tabs>
          <w:tab w:val="left" w:pos="567"/>
        </w:tabs>
        <w:autoSpaceDE w:val="0"/>
        <w:spacing w:after="0" w:line="240" w:lineRule="auto"/>
        <w:ind w:firstLine="709"/>
        <w:contextualSpacing/>
        <w:jc w:val="both"/>
        <w:rPr>
          <w:rFonts w:ascii="Times New Roman" w:hAnsi="Times New Roman"/>
          <w:iCs/>
          <w:color w:val="000000"/>
          <w:sz w:val="24"/>
          <w:szCs w:val="24"/>
          <w:lang w:eastAsia="ar-SA"/>
        </w:rPr>
      </w:pPr>
    </w:p>
    <w:p w:rsidR="00B617CB" w:rsidRPr="00D61EDE" w:rsidRDefault="002C04FE" w:rsidP="00D61EDE">
      <w:pPr>
        <w:keepNext/>
        <w:keepLines/>
        <w:tabs>
          <w:tab w:val="left" w:pos="709"/>
        </w:tabs>
        <w:ind w:left="1134"/>
        <w:jc w:val="both"/>
        <w:rPr>
          <w:rFonts w:ascii="Times New Roman" w:hAnsi="Times New Roman"/>
          <w:b/>
        </w:rPr>
      </w:pPr>
      <w:bookmarkStart w:id="13" w:name="bookmark13"/>
      <w:r>
        <w:rPr>
          <w:rFonts w:ascii="Times New Roman" w:hAnsi="Times New Roman"/>
          <w:b/>
        </w:rPr>
        <w:t>1.2.8</w:t>
      </w:r>
      <w:r w:rsidR="00D61EDE">
        <w:rPr>
          <w:rFonts w:ascii="Times New Roman" w:hAnsi="Times New Roman"/>
          <w:b/>
        </w:rPr>
        <w:t>.</w:t>
      </w:r>
      <w:r w:rsidR="00B617CB" w:rsidRPr="00D61EDE">
        <w:rPr>
          <w:rFonts w:ascii="Times New Roman" w:hAnsi="Times New Roman"/>
          <w:b/>
        </w:rPr>
        <w:t xml:space="preserve">Математика </w:t>
      </w:r>
      <w:bookmarkEnd w:id="13"/>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курса математики обучающиеся на уровне начального общего образования: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Числа и величины</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читать, записывать, сравнивать, упорядочивать числа от нуля до миллиона;</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группировать числа по заданному или самостоятельно установленному признаку;</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классифицировать числа по одному или нескольким основаниям, объяснять свои действия;</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выбирать единицу для измерения данной величины (длины, массы, площади, времени), объяснять свои действия.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Арифметические действия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выделять неизвестный компонент арифметического действия и находить его значение;</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действия с величинами;</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свойства арифметических действий для удобства вычислений;</w:t>
      </w:r>
    </w:p>
    <w:p w:rsidR="00B617CB" w:rsidRPr="0014553B" w:rsidRDefault="00B617CB" w:rsidP="002C04FE">
      <w:pPr>
        <w:widowControl w:val="0"/>
        <w:numPr>
          <w:ilvl w:val="0"/>
          <w:numId w:val="2"/>
        </w:numPr>
        <w:tabs>
          <w:tab w:val="left" w:pos="1433"/>
        </w:tabs>
        <w:spacing w:after="0" w:line="240" w:lineRule="auto"/>
        <w:ind w:firstLine="709"/>
        <w:rPr>
          <w:rFonts w:ascii="Times New Roman" w:hAnsi="Times New Roman"/>
          <w:sz w:val="24"/>
          <w:szCs w:val="24"/>
        </w:rPr>
      </w:pPr>
      <w:r w:rsidRPr="0014553B">
        <w:rPr>
          <w:rFonts w:ascii="Times New Roman" w:hAnsi="Times New Roman"/>
          <w:sz w:val="24"/>
          <w:szCs w:val="24"/>
        </w:rPr>
        <w:t>проводить проверку правильности вычислений (с помощью обратного действия, прикидки и оценки результата действия и др.).</w:t>
      </w:r>
    </w:p>
    <w:p w:rsidR="00B617CB" w:rsidRPr="0014553B" w:rsidRDefault="00B617CB" w:rsidP="002C04FE">
      <w:pPr>
        <w:keepNext/>
        <w:keepLines/>
        <w:spacing w:after="0" w:line="240" w:lineRule="auto"/>
        <w:ind w:firstLine="709"/>
        <w:rPr>
          <w:rFonts w:ascii="Times New Roman" w:hAnsi="Times New Roman"/>
          <w:sz w:val="24"/>
          <w:szCs w:val="24"/>
        </w:rPr>
      </w:pPr>
      <w:bookmarkStart w:id="14" w:name="bookmark14"/>
      <w:r w:rsidRPr="0014553B">
        <w:rPr>
          <w:rFonts w:ascii="Times New Roman" w:hAnsi="Times New Roman"/>
          <w:sz w:val="24"/>
          <w:szCs w:val="24"/>
        </w:rPr>
        <w:t>Работа с текстовыми задачами</w:t>
      </w:r>
      <w:bookmarkEnd w:id="14"/>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решать арифметическим способом (в 1—2 действия) учебные задачи и задачи, связанные с повседневной жизнью;</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оценивать правильность хода решения и реальность ответа на вопрос задачи.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решать задачи в 3—4 действия;</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находить разные способы решения задачи.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Пространственные сотношения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Геометрические фигуры</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описывать взаимное расположение предметов в пространстве и на плоскости;</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свойства прямоугольника и квадрата для решения задач;</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распознавать и называть геометрические тела (куб, шар);</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соотносить реальные объекты с моделями геометрических фигур.</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lastRenderedPageBreak/>
        <w:t xml:space="preserve">Выпускник получит возможность научиться </w:t>
      </w:r>
      <w:r w:rsidRPr="0014553B">
        <w:rPr>
          <w:rFonts w:ascii="Times New Roman" w:hAnsi="Times New Roman"/>
          <w:sz w:val="24"/>
          <w:szCs w:val="24"/>
        </w:rPr>
        <w:t>распознавать, различать и называть геометрические тела: параллелепипед, пирамиду, цилиндр, конус.</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Геометрические величины</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измерять длину отрезка;</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вычислять периметр треугольника, прямоугольника и квадрата, площадь прямоугольника и квадрата;</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оценивать размеры геометрических объектов, расстояния приближённо (на глаз).</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Выпускник получит возможность научиться</w:t>
      </w:r>
      <w:r w:rsidRPr="0014553B">
        <w:rPr>
          <w:rFonts w:ascii="Times New Roman" w:hAnsi="Times New Roman"/>
          <w:sz w:val="24"/>
          <w:szCs w:val="24"/>
        </w:rPr>
        <w:t>вычислять периметр многоугольника,</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площадь фигуры, составленной из прямоугольников.</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Работа с информацией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читать несложные готовые таблицы;</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заполнять несложные готовые таблицы;</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читать несложные готовые столбчатые диаграммы.</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читать несложные готовые круговые диаграммы;</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достраивать несложную готовую столбчатую диаграмму;</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сравнивать и обобщать информацию, представленную в строках и столбцах несложных таблиц и диаграмм;</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простейшие выражения, содержащие логические связки и слова («...и...», «если... то...», «верно/неверно, что...», «каждый», «все», «некоторые», «не»);</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составлять, записывать и выполнять инструкцию (простой алгоритм), план поиска информации;</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распознавать одну и ту же информацию, представленную в разной форме (таблицы и диаграммы);</w:t>
      </w:r>
    </w:p>
    <w:p w:rsidR="00B617CB" w:rsidRPr="0014553B" w:rsidRDefault="00B617CB" w:rsidP="002C04FE">
      <w:pPr>
        <w:widowControl w:val="0"/>
        <w:numPr>
          <w:ilvl w:val="0"/>
          <w:numId w:val="2"/>
        </w:numPr>
        <w:tabs>
          <w:tab w:val="left" w:pos="1437"/>
        </w:tabs>
        <w:spacing w:after="0" w:line="240" w:lineRule="auto"/>
        <w:ind w:firstLine="709"/>
        <w:rPr>
          <w:rFonts w:ascii="Times New Roman" w:hAnsi="Times New Roman"/>
          <w:sz w:val="24"/>
          <w:szCs w:val="24"/>
        </w:rPr>
      </w:pPr>
      <w:r w:rsidRPr="0014553B">
        <w:rPr>
          <w:rFonts w:ascii="Times New Roman" w:hAnsi="Times New Roman"/>
          <w:sz w:val="24"/>
          <w:szCs w:val="24"/>
        </w:rPr>
        <w:t>планировать несложные исследования, собирать и представлять полученную информацию с помощью таблиц и диаграмм;</w:t>
      </w:r>
    </w:p>
    <w:p w:rsidR="00B617CB" w:rsidRDefault="00B617CB" w:rsidP="002C04FE">
      <w:pPr>
        <w:widowControl w:val="0"/>
        <w:numPr>
          <w:ilvl w:val="0"/>
          <w:numId w:val="2"/>
        </w:numPr>
        <w:tabs>
          <w:tab w:val="left" w:pos="1416"/>
        </w:tabs>
        <w:spacing w:after="0" w:line="240" w:lineRule="auto"/>
        <w:ind w:firstLine="709"/>
        <w:rPr>
          <w:rFonts w:ascii="Times New Roman" w:hAnsi="Times New Roman"/>
          <w:sz w:val="24"/>
          <w:szCs w:val="24"/>
        </w:rPr>
      </w:pPr>
      <w:r w:rsidRPr="0014553B">
        <w:rPr>
          <w:rFonts w:ascii="Times New Roman" w:hAnsi="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617CB" w:rsidRPr="0014553B" w:rsidRDefault="00B617CB" w:rsidP="002C04FE">
      <w:pPr>
        <w:widowControl w:val="0"/>
        <w:tabs>
          <w:tab w:val="left" w:pos="1416"/>
        </w:tabs>
        <w:spacing w:after="0" w:line="240" w:lineRule="auto"/>
        <w:ind w:left="709"/>
        <w:rPr>
          <w:rFonts w:ascii="Times New Roman" w:hAnsi="Times New Roman"/>
          <w:sz w:val="24"/>
          <w:szCs w:val="24"/>
        </w:rPr>
      </w:pPr>
    </w:p>
    <w:p w:rsidR="00B617CB" w:rsidRPr="0014553B" w:rsidRDefault="00B617CB" w:rsidP="00B617CB">
      <w:pPr>
        <w:keepNext/>
        <w:keepLines/>
        <w:widowControl w:val="0"/>
        <w:tabs>
          <w:tab w:val="left" w:pos="701"/>
        </w:tabs>
        <w:spacing w:after="0" w:line="240" w:lineRule="auto"/>
        <w:ind w:left="1135"/>
        <w:contextualSpacing/>
        <w:jc w:val="both"/>
        <w:rPr>
          <w:rFonts w:ascii="Times New Roman" w:hAnsi="Times New Roman"/>
          <w:b/>
          <w:color w:val="000000"/>
          <w:sz w:val="24"/>
          <w:szCs w:val="24"/>
          <w:lang w:eastAsia="ru-RU"/>
        </w:rPr>
      </w:pPr>
      <w:bookmarkStart w:id="15" w:name="bookmark16"/>
      <w:bookmarkStart w:id="16" w:name="bookmark15"/>
      <w:r w:rsidRPr="0067253C">
        <w:rPr>
          <w:rFonts w:ascii="Times New Roman" w:hAnsi="Times New Roman"/>
          <w:b/>
          <w:color w:val="000000"/>
          <w:sz w:val="24"/>
          <w:szCs w:val="24"/>
          <w:lang w:eastAsia="ru-RU"/>
        </w:rPr>
        <w:t>1.2.</w:t>
      </w:r>
      <w:r w:rsidR="002C04FE">
        <w:rPr>
          <w:rFonts w:ascii="Times New Roman" w:hAnsi="Times New Roman"/>
          <w:b/>
          <w:color w:val="000000"/>
          <w:sz w:val="24"/>
          <w:szCs w:val="24"/>
          <w:lang w:eastAsia="ru-RU"/>
        </w:rPr>
        <w:t>9</w:t>
      </w:r>
      <w:r w:rsidRPr="0067253C">
        <w:rPr>
          <w:rFonts w:ascii="Times New Roman" w:hAnsi="Times New Roman"/>
          <w:b/>
          <w:color w:val="000000"/>
          <w:sz w:val="24"/>
          <w:szCs w:val="24"/>
          <w:lang w:eastAsia="ru-RU"/>
        </w:rPr>
        <w:t>.</w:t>
      </w:r>
      <w:r w:rsidRPr="0014553B">
        <w:rPr>
          <w:rFonts w:ascii="Times New Roman" w:hAnsi="Times New Roman"/>
          <w:b/>
          <w:color w:val="000000"/>
          <w:sz w:val="24"/>
          <w:szCs w:val="24"/>
          <w:lang w:eastAsia="ru-RU"/>
        </w:rPr>
        <w:t>Окружающий мир</w:t>
      </w:r>
      <w:bookmarkEnd w:id="15"/>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курса «Окружающий мир» обучающиеся на уровне начального общего образования: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Человек и природа Выпускник научится:</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узнавать изученные объекты и явления живой и неживой природы;</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и правилам техники безопасности при проведении наблюдений и опытов;</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готовые модели (глобус, карту, план) для объяснения явлений или описания свойств объектов;</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617CB" w:rsidRPr="0014553B" w:rsidRDefault="00B617CB" w:rsidP="002C04FE">
      <w:pPr>
        <w:widowControl w:val="0"/>
        <w:numPr>
          <w:ilvl w:val="0"/>
          <w:numId w:val="5"/>
        </w:numPr>
        <w:tabs>
          <w:tab w:val="left" w:pos="1425"/>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w:t>
      </w:r>
      <w:r w:rsidRPr="0014553B">
        <w:rPr>
          <w:rFonts w:ascii="Times New Roman" w:hAnsi="Times New Roman"/>
          <w:sz w:val="24"/>
          <w:szCs w:val="24"/>
        </w:rPr>
        <w:lastRenderedPageBreak/>
        <w:t>человека для сохранения и укрепления своего здоровья.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осознавать ценность природы и необходимость нести ответственность за её сохранение, соблюдать правилаповедения в школе и в быту (раздельный сбор мусора, экономия воды и электроэнергии) и природной среде;</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Человек и общество</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осознавать свою неразрывную связь с разнообразными окружающими социальными группами;</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B617CB" w:rsidRPr="0014553B" w:rsidRDefault="00B617CB" w:rsidP="002C04FE">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 </w:t>
      </w:r>
      <w:r w:rsidRPr="0014553B">
        <w:rPr>
          <w:rFonts w:ascii="Times New Roman" w:hAnsi="Times New Roman"/>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w:t>
      </w:r>
      <w:r w:rsidRPr="0014553B">
        <w:rPr>
          <w:rFonts w:ascii="Times New Roman" w:hAnsi="Times New Roman"/>
          <w:sz w:val="24"/>
          <w:szCs w:val="24"/>
        </w:rPr>
        <w:lastRenderedPageBreak/>
        <w:t>совместной деятельности; адекватно оценивать собственное поведение и поведение окружающих.</w:t>
      </w:r>
    </w:p>
    <w:p w:rsidR="00B617CB" w:rsidRPr="0014553B" w:rsidRDefault="00B617CB" w:rsidP="00B617CB">
      <w:pPr>
        <w:keepNext/>
        <w:keepLines/>
        <w:widowControl w:val="0"/>
        <w:tabs>
          <w:tab w:val="left" w:pos="701"/>
        </w:tabs>
        <w:spacing w:after="0" w:line="240" w:lineRule="auto"/>
        <w:ind w:left="1135"/>
        <w:contextualSpacing/>
        <w:jc w:val="both"/>
        <w:rPr>
          <w:rFonts w:ascii="Times New Roman" w:hAnsi="Times New Roman"/>
          <w:b/>
          <w:color w:val="000000"/>
          <w:sz w:val="24"/>
          <w:szCs w:val="24"/>
          <w:lang w:eastAsia="ru-RU"/>
        </w:rPr>
      </w:pPr>
      <w:r>
        <w:rPr>
          <w:rFonts w:ascii="Times New Roman" w:hAnsi="Times New Roman"/>
          <w:b/>
          <w:color w:val="000000"/>
          <w:sz w:val="24"/>
          <w:szCs w:val="24"/>
          <w:lang w:eastAsia="ru-RU"/>
        </w:rPr>
        <w:t>1.2.1</w:t>
      </w:r>
      <w:r w:rsidR="002C04FE">
        <w:rPr>
          <w:rFonts w:ascii="Times New Roman" w:hAnsi="Times New Roman"/>
          <w:b/>
          <w:color w:val="000000"/>
          <w:sz w:val="24"/>
          <w:szCs w:val="24"/>
          <w:lang w:eastAsia="ru-RU"/>
        </w:rPr>
        <w:t>0</w:t>
      </w:r>
      <w:r>
        <w:rPr>
          <w:rFonts w:ascii="Times New Roman" w:hAnsi="Times New Roman"/>
          <w:b/>
          <w:color w:val="000000"/>
          <w:sz w:val="24"/>
          <w:szCs w:val="24"/>
          <w:lang w:eastAsia="ru-RU"/>
        </w:rPr>
        <w:t>.</w:t>
      </w:r>
      <w:r w:rsidRPr="0014553B">
        <w:rPr>
          <w:rFonts w:ascii="Times New Roman" w:hAnsi="Times New Roman"/>
          <w:b/>
          <w:color w:val="000000"/>
          <w:sz w:val="24"/>
          <w:szCs w:val="24"/>
          <w:lang w:eastAsia="ru-RU"/>
        </w:rPr>
        <w:t>Основы религиозных культур и светской этики</w:t>
      </w:r>
      <w:bookmarkEnd w:id="16"/>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Общие планируемые результаты</w:t>
      </w:r>
      <w:r w:rsidRPr="0014553B">
        <w:rPr>
          <w:rFonts w:ascii="Times New Roman" w:eastAsia="Arial Unicode MS" w:hAnsi="Times New Roman"/>
          <w:b/>
          <w:bCs/>
          <w:color w:val="000000"/>
          <w:sz w:val="24"/>
          <w:szCs w:val="24"/>
          <w:lang w:eastAsia="ru-RU"/>
        </w:rPr>
        <w:t>.</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освоения каждого модуля курса </w:t>
      </w:r>
      <w:r w:rsidRPr="0014553B">
        <w:rPr>
          <w:rFonts w:ascii="Times New Roman" w:eastAsia="Arial Unicode MS" w:hAnsi="Times New Roman"/>
          <w:bCs/>
          <w:color w:val="000000"/>
          <w:sz w:val="24"/>
          <w:szCs w:val="24"/>
          <w:lang w:eastAsia="ru-RU"/>
        </w:rPr>
        <w:t>выпускник научится</w:t>
      </w:r>
      <w:r w:rsidRPr="0014553B">
        <w:rPr>
          <w:rFonts w:ascii="Times New Roman" w:hAnsi="Times New Roman"/>
          <w:sz w:val="24"/>
          <w:szCs w:val="24"/>
        </w:rPr>
        <w:t>:</w:t>
      </w:r>
    </w:p>
    <w:p w:rsidR="00B617CB" w:rsidRPr="0014553B" w:rsidRDefault="00B617CB" w:rsidP="002C04FE">
      <w:pPr>
        <w:widowControl w:val="0"/>
        <w:numPr>
          <w:ilvl w:val="0"/>
          <w:numId w:val="2"/>
        </w:numPr>
        <w:tabs>
          <w:tab w:val="left" w:pos="968"/>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значение нравственных норм и ценностей для достойной жизни личности, семьи, общества;</w:t>
      </w:r>
    </w:p>
    <w:p w:rsidR="00B617CB" w:rsidRPr="0014553B" w:rsidRDefault="00B617CB" w:rsidP="002C04FE">
      <w:pPr>
        <w:widowControl w:val="0"/>
        <w:numPr>
          <w:ilvl w:val="0"/>
          <w:numId w:val="2"/>
        </w:numPr>
        <w:tabs>
          <w:tab w:val="left" w:pos="968"/>
        </w:tabs>
        <w:spacing w:after="0" w:line="240" w:lineRule="auto"/>
        <w:ind w:firstLine="709"/>
        <w:rPr>
          <w:rFonts w:ascii="Times New Roman" w:hAnsi="Times New Roman"/>
          <w:sz w:val="24"/>
          <w:szCs w:val="24"/>
        </w:rPr>
      </w:pPr>
      <w:r w:rsidRPr="0014553B">
        <w:rPr>
          <w:rFonts w:ascii="Times New Roman" w:hAnsi="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617CB" w:rsidRPr="0014553B" w:rsidRDefault="00B617CB" w:rsidP="002C04FE">
      <w:pPr>
        <w:widowControl w:val="0"/>
        <w:numPr>
          <w:ilvl w:val="0"/>
          <w:numId w:val="2"/>
        </w:numPr>
        <w:tabs>
          <w:tab w:val="left" w:pos="968"/>
        </w:tabs>
        <w:spacing w:after="0" w:line="240" w:lineRule="auto"/>
        <w:ind w:firstLine="709"/>
        <w:rPr>
          <w:rFonts w:ascii="Times New Roman" w:hAnsi="Times New Roman"/>
          <w:sz w:val="24"/>
          <w:szCs w:val="24"/>
        </w:rPr>
      </w:pPr>
      <w:r w:rsidRPr="0014553B">
        <w:rPr>
          <w:rFonts w:ascii="Times New Roman" w:hAnsi="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rsidR="00B617CB" w:rsidRPr="0014553B" w:rsidRDefault="00B617CB" w:rsidP="002C04FE">
      <w:pPr>
        <w:widowControl w:val="0"/>
        <w:numPr>
          <w:ilvl w:val="0"/>
          <w:numId w:val="2"/>
        </w:numPr>
        <w:tabs>
          <w:tab w:val="left" w:pos="977"/>
        </w:tabs>
        <w:spacing w:after="0" w:line="240" w:lineRule="auto"/>
        <w:ind w:firstLine="709"/>
        <w:rPr>
          <w:rFonts w:ascii="Times New Roman" w:hAnsi="Times New Roman"/>
          <w:sz w:val="24"/>
          <w:szCs w:val="24"/>
        </w:rPr>
      </w:pPr>
      <w:r w:rsidRPr="0014553B">
        <w:rPr>
          <w:rFonts w:ascii="Times New Roman" w:hAnsi="Times New Roman"/>
          <w:sz w:val="24"/>
          <w:szCs w:val="24"/>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B617CB" w:rsidRPr="0014553B" w:rsidRDefault="00B617CB" w:rsidP="002C04FE">
      <w:pPr>
        <w:widowControl w:val="0"/>
        <w:numPr>
          <w:ilvl w:val="0"/>
          <w:numId w:val="2"/>
        </w:numPr>
        <w:tabs>
          <w:tab w:val="left" w:pos="968"/>
        </w:tabs>
        <w:spacing w:after="0" w:line="240" w:lineRule="auto"/>
        <w:ind w:firstLine="709"/>
        <w:rPr>
          <w:rFonts w:ascii="Times New Roman" w:hAnsi="Times New Roman"/>
          <w:sz w:val="24"/>
          <w:szCs w:val="24"/>
        </w:rPr>
      </w:pPr>
      <w:r w:rsidRPr="0014553B">
        <w:rPr>
          <w:rFonts w:ascii="Times New Roman" w:hAnsi="Times New Roman"/>
          <w:sz w:val="24"/>
          <w:szCs w:val="24"/>
        </w:rPr>
        <w:t>ориентироваться в вопросах нравственного выбора на внутреннюю установку личности поступать согласно своей совести;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2"/>
        </w:numPr>
        <w:tabs>
          <w:tab w:val="left" w:pos="982"/>
        </w:tabs>
        <w:spacing w:after="0" w:line="240" w:lineRule="auto"/>
        <w:ind w:firstLine="709"/>
        <w:rPr>
          <w:rFonts w:ascii="Times New Roman" w:hAnsi="Times New Roman"/>
          <w:sz w:val="24"/>
          <w:szCs w:val="24"/>
        </w:rPr>
      </w:pPr>
      <w:r w:rsidRPr="0014553B">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617CB" w:rsidRPr="0014553B" w:rsidRDefault="00B617CB" w:rsidP="002C04FE">
      <w:pPr>
        <w:widowControl w:val="0"/>
        <w:numPr>
          <w:ilvl w:val="0"/>
          <w:numId w:val="2"/>
        </w:numPr>
        <w:tabs>
          <w:tab w:val="left" w:pos="997"/>
        </w:tabs>
        <w:spacing w:after="0" w:line="240" w:lineRule="auto"/>
        <w:ind w:firstLine="709"/>
        <w:rPr>
          <w:rFonts w:ascii="Times New Roman" w:hAnsi="Times New Roman"/>
          <w:sz w:val="24"/>
          <w:szCs w:val="24"/>
        </w:rPr>
      </w:pPr>
      <w:r w:rsidRPr="0014553B">
        <w:rPr>
          <w:rFonts w:ascii="Times New Roman" w:hAnsi="Times New Roman"/>
          <w:sz w:val="24"/>
          <w:szCs w:val="24"/>
        </w:rPr>
        <w:t>устанавливать взаимосвязь между содержанием иудейской культуры и поведением людей, общественными явлениями;</w:t>
      </w:r>
    </w:p>
    <w:p w:rsidR="00B617CB" w:rsidRPr="0014553B" w:rsidRDefault="00B617CB" w:rsidP="002C04FE">
      <w:pPr>
        <w:widowControl w:val="0"/>
        <w:numPr>
          <w:ilvl w:val="0"/>
          <w:numId w:val="2"/>
        </w:numPr>
        <w:tabs>
          <w:tab w:val="left" w:pos="987"/>
        </w:tabs>
        <w:spacing w:after="0" w:line="240" w:lineRule="auto"/>
        <w:ind w:firstLine="709"/>
        <w:rPr>
          <w:rFonts w:ascii="Times New Roman" w:hAnsi="Times New Roman"/>
          <w:sz w:val="24"/>
          <w:szCs w:val="24"/>
        </w:rPr>
      </w:pPr>
      <w:r w:rsidRPr="0014553B">
        <w:rPr>
          <w:rFonts w:ascii="Times New Roman" w:hAnsi="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617CB" w:rsidRPr="0014553B" w:rsidRDefault="00B617CB" w:rsidP="002C04FE">
      <w:pPr>
        <w:widowControl w:val="0"/>
        <w:numPr>
          <w:ilvl w:val="0"/>
          <w:numId w:val="2"/>
        </w:numPr>
        <w:tabs>
          <w:tab w:val="left" w:pos="966"/>
        </w:tabs>
        <w:spacing w:after="0" w:line="240" w:lineRule="auto"/>
        <w:ind w:firstLine="709"/>
        <w:rPr>
          <w:rFonts w:ascii="Times New Roman" w:hAnsi="Times New Roman"/>
          <w:sz w:val="24"/>
          <w:szCs w:val="24"/>
        </w:rPr>
      </w:pPr>
      <w:r w:rsidRPr="0014553B">
        <w:rPr>
          <w:rFonts w:ascii="Times New Roman" w:hAnsi="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Основы светской этики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970"/>
        </w:tabs>
        <w:spacing w:after="0" w:line="240" w:lineRule="auto"/>
        <w:ind w:firstLine="709"/>
        <w:rPr>
          <w:rFonts w:ascii="Times New Roman" w:hAnsi="Times New Roman"/>
          <w:sz w:val="24"/>
          <w:szCs w:val="24"/>
        </w:rPr>
      </w:pPr>
      <w:r w:rsidRPr="0014553B">
        <w:rPr>
          <w:rFonts w:ascii="Times New Roman" w:hAnsi="Times New Roman"/>
          <w:sz w:val="24"/>
          <w:szCs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617CB" w:rsidRPr="0014553B" w:rsidRDefault="00B617CB" w:rsidP="002C04FE">
      <w:pPr>
        <w:widowControl w:val="0"/>
        <w:numPr>
          <w:ilvl w:val="0"/>
          <w:numId w:val="5"/>
        </w:numPr>
        <w:tabs>
          <w:tab w:val="left" w:pos="961"/>
        </w:tabs>
        <w:spacing w:after="0" w:line="240" w:lineRule="auto"/>
        <w:ind w:firstLine="709"/>
        <w:rPr>
          <w:rFonts w:ascii="Times New Roman" w:hAnsi="Times New Roman"/>
          <w:sz w:val="24"/>
          <w:szCs w:val="24"/>
        </w:rPr>
      </w:pPr>
      <w:r w:rsidRPr="0014553B">
        <w:rPr>
          <w:rFonts w:ascii="Times New Roman" w:hAnsi="Times New Roman"/>
          <w:sz w:val="24"/>
          <w:szCs w:val="24"/>
        </w:rPr>
        <w:t>на примере российской светской этики понимать значение нравственных ценностей, идеалов в жизни людей, общества;</w:t>
      </w:r>
    </w:p>
    <w:p w:rsidR="00B617CB" w:rsidRPr="0014553B" w:rsidRDefault="00B617CB" w:rsidP="002C04FE">
      <w:pPr>
        <w:widowControl w:val="0"/>
        <w:numPr>
          <w:ilvl w:val="0"/>
          <w:numId w:val="5"/>
        </w:numPr>
        <w:tabs>
          <w:tab w:val="left" w:pos="961"/>
        </w:tabs>
        <w:spacing w:after="0" w:line="240" w:lineRule="auto"/>
        <w:ind w:firstLine="709"/>
        <w:rPr>
          <w:rFonts w:ascii="Times New Roman" w:hAnsi="Times New Roman"/>
          <w:sz w:val="24"/>
          <w:szCs w:val="24"/>
        </w:rPr>
      </w:pPr>
      <w:r w:rsidRPr="0014553B">
        <w:rPr>
          <w:rFonts w:ascii="Times New Roman" w:hAnsi="Times New Roman"/>
          <w:sz w:val="24"/>
          <w:szCs w:val="24"/>
        </w:rPr>
        <w:t>излагать свое мнение по поводу значения российской светской этики в жизни людей и общества;</w:t>
      </w:r>
    </w:p>
    <w:p w:rsidR="00B617CB" w:rsidRPr="0014553B" w:rsidRDefault="00B617CB" w:rsidP="002C04FE">
      <w:pPr>
        <w:widowControl w:val="0"/>
        <w:numPr>
          <w:ilvl w:val="0"/>
          <w:numId w:val="5"/>
        </w:numPr>
        <w:tabs>
          <w:tab w:val="left" w:pos="961"/>
        </w:tabs>
        <w:spacing w:after="0" w:line="240" w:lineRule="auto"/>
        <w:ind w:firstLine="709"/>
        <w:rPr>
          <w:rFonts w:ascii="Times New Roman" w:hAnsi="Times New Roman"/>
          <w:sz w:val="24"/>
          <w:szCs w:val="24"/>
        </w:rPr>
      </w:pPr>
      <w:r w:rsidRPr="0014553B">
        <w:rPr>
          <w:rFonts w:ascii="Times New Roman" w:hAnsi="Times New Roman"/>
          <w:sz w:val="24"/>
          <w:szCs w:val="24"/>
        </w:rPr>
        <w:t>соотносить нравственные формы поведения с нормами российской светской (гражданской) этики;</w:t>
      </w:r>
    </w:p>
    <w:p w:rsidR="00B617CB" w:rsidRPr="0014553B" w:rsidRDefault="00B617CB" w:rsidP="002C04FE">
      <w:pPr>
        <w:widowControl w:val="0"/>
        <w:numPr>
          <w:ilvl w:val="0"/>
          <w:numId w:val="5"/>
        </w:numPr>
        <w:tabs>
          <w:tab w:val="left" w:pos="970"/>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Выпускник получит возможность научиться:</w:t>
      </w:r>
    </w:p>
    <w:p w:rsidR="00B617CB" w:rsidRPr="0014553B" w:rsidRDefault="00B617CB" w:rsidP="002C04FE">
      <w:pPr>
        <w:widowControl w:val="0"/>
        <w:numPr>
          <w:ilvl w:val="0"/>
          <w:numId w:val="5"/>
        </w:numPr>
        <w:tabs>
          <w:tab w:val="left" w:pos="966"/>
        </w:tabs>
        <w:spacing w:after="0" w:line="240" w:lineRule="auto"/>
        <w:ind w:firstLine="709"/>
        <w:rPr>
          <w:rFonts w:ascii="Times New Roman" w:hAnsi="Times New Roman"/>
          <w:sz w:val="24"/>
          <w:szCs w:val="24"/>
        </w:rPr>
      </w:pPr>
      <w:r w:rsidRPr="0014553B">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617CB" w:rsidRPr="0014553B" w:rsidRDefault="00B617CB" w:rsidP="002C04FE">
      <w:pPr>
        <w:widowControl w:val="0"/>
        <w:numPr>
          <w:ilvl w:val="0"/>
          <w:numId w:val="5"/>
        </w:numPr>
        <w:tabs>
          <w:tab w:val="left" w:pos="970"/>
        </w:tabs>
        <w:spacing w:after="0" w:line="240" w:lineRule="auto"/>
        <w:ind w:firstLine="709"/>
        <w:rPr>
          <w:rFonts w:ascii="Times New Roman" w:hAnsi="Times New Roman"/>
          <w:sz w:val="24"/>
          <w:szCs w:val="24"/>
        </w:rPr>
      </w:pPr>
      <w:r w:rsidRPr="0014553B">
        <w:rPr>
          <w:rFonts w:ascii="Times New Roman" w:hAnsi="Times New Roman"/>
          <w:sz w:val="24"/>
          <w:szCs w:val="24"/>
        </w:rPr>
        <w:t>устанавливать взаимосвязь между содержанием российской светской этики и поведением людей, общественными явлениями;</w:t>
      </w:r>
    </w:p>
    <w:p w:rsidR="00B617CB" w:rsidRPr="0014553B" w:rsidRDefault="00B617CB" w:rsidP="002C04FE">
      <w:pPr>
        <w:widowControl w:val="0"/>
        <w:numPr>
          <w:ilvl w:val="0"/>
          <w:numId w:val="5"/>
        </w:numPr>
        <w:tabs>
          <w:tab w:val="left" w:pos="970"/>
        </w:tabs>
        <w:spacing w:after="0" w:line="240" w:lineRule="auto"/>
        <w:ind w:firstLine="709"/>
        <w:rPr>
          <w:rFonts w:ascii="Times New Roman" w:hAnsi="Times New Roman"/>
          <w:sz w:val="24"/>
          <w:szCs w:val="24"/>
        </w:rPr>
      </w:pPr>
      <w:r w:rsidRPr="0014553B">
        <w:rPr>
          <w:rFonts w:ascii="Times New Roman" w:hAnsi="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617CB" w:rsidRDefault="00B617CB" w:rsidP="002C04FE">
      <w:pPr>
        <w:keepNext/>
        <w:keepLines/>
        <w:spacing w:after="0" w:line="240" w:lineRule="auto"/>
        <w:ind w:firstLine="709"/>
        <w:rPr>
          <w:rFonts w:ascii="Times New Roman" w:hAnsi="Times New Roman"/>
          <w:sz w:val="24"/>
          <w:szCs w:val="24"/>
        </w:rPr>
      </w:pPr>
      <w:r w:rsidRPr="0014553B">
        <w:rPr>
          <w:rFonts w:ascii="Times New Roman" w:hAnsi="Times New Roman"/>
          <w:sz w:val="24"/>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bookmarkStart w:id="17" w:name="bookmark17"/>
    </w:p>
    <w:p w:rsidR="00B617CB" w:rsidRPr="0014553B" w:rsidRDefault="00B617CB" w:rsidP="00B617CB">
      <w:pPr>
        <w:keepNext/>
        <w:keepLines/>
        <w:spacing w:after="0" w:line="240" w:lineRule="auto"/>
        <w:ind w:firstLine="709"/>
        <w:jc w:val="both"/>
        <w:rPr>
          <w:rFonts w:ascii="Times New Roman" w:hAnsi="Times New Roman"/>
          <w:sz w:val="24"/>
          <w:szCs w:val="24"/>
        </w:rPr>
      </w:pPr>
    </w:p>
    <w:p w:rsidR="00B617CB" w:rsidRPr="005E79E6" w:rsidRDefault="00B617CB" w:rsidP="00B617CB">
      <w:pPr>
        <w:keepNext/>
        <w:keepLines/>
        <w:widowControl w:val="0"/>
        <w:spacing w:after="0" w:line="240" w:lineRule="auto"/>
        <w:ind w:left="1135"/>
        <w:contextualSpacing/>
        <w:jc w:val="both"/>
        <w:rPr>
          <w:rFonts w:ascii="Times New Roman" w:hAnsi="Times New Roman"/>
          <w:color w:val="000000"/>
          <w:sz w:val="24"/>
          <w:szCs w:val="24"/>
          <w:lang w:eastAsia="ru-RU"/>
        </w:rPr>
      </w:pPr>
      <w:r>
        <w:rPr>
          <w:rFonts w:ascii="Times New Roman" w:hAnsi="Times New Roman"/>
          <w:b/>
          <w:color w:val="000000"/>
          <w:sz w:val="24"/>
          <w:szCs w:val="24"/>
          <w:lang w:eastAsia="ru-RU"/>
        </w:rPr>
        <w:t>1.2.1</w:t>
      </w:r>
      <w:r w:rsidR="002C04FE">
        <w:rPr>
          <w:rFonts w:ascii="Times New Roman" w:hAnsi="Times New Roman"/>
          <w:b/>
          <w:color w:val="000000"/>
          <w:sz w:val="24"/>
          <w:szCs w:val="24"/>
          <w:lang w:eastAsia="ru-RU"/>
        </w:rPr>
        <w:t>1</w:t>
      </w:r>
      <w:r>
        <w:rPr>
          <w:rFonts w:ascii="Times New Roman" w:hAnsi="Times New Roman"/>
          <w:b/>
          <w:color w:val="000000"/>
          <w:sz w:val="24"/>
          <w:szCs w:val="24"/>
          <w:lang w:eastAsia="ru-RU"/>
        </w:rPr>
        <w:t xml:space="preserve">. </w:t>
      </w:r>
      <w:r w:rsidR="00D61EDE">
        <w:rPr>
          <w:rFonts w:ascii="Times New Roman" w:hAnsi="Times New Roman"/>
          <w:b/>
          <w:color w:val="000000"/>
          <w:sz w:val="24"/>
          <w:szCs w:val="24"/>
          <w:lang w:eastAsia="ru-RU"/>
        </w:rPr>
        <w:t xml:space="preserve">Изобразительное </w:t>
      </w:r>
      <w:r>
        <w:rPr>
          <w:rFonts w:ascii="Times New Roman" w:hAnsi="Times New Roman"/>
          <w:b/>
          <w:color w:val="000000"/>
          <w:sz w:val="24"/>
          <w:szCs w:val="24"/>
          <w:lang w:eastAsia="ru-RU"/>
        </w:rPr>
        <w:t xml:space="preserve">  и</w:t>
      </w:r>
      <w:r w:rsidRPr="005E79E6">
        <w:rPr>
          <w:rFonts w:ascii="Times New Roman" w:hAnsi="Times New Roman"/>
          <w:b/>
          <w:color w:val="000000"/>
          <w:sz w:val="24"/>
          <w:szCs w:val="24"/>
          <w:lang w:eastAsia="ru-RU"/>
        </w:rPr>
        <w:t>скусство</w:t>
      </w:r>
    </w:p>
    <w:p w:rsidR="00B617CB" w:rsidRPr="0014553B" w:rsidRDefault="00B617CB" w:rsidP="002C04FE">
      <w:pPr>
        <w:keepNext/>
        <w:keepLines/>
        <w:spacing w:after="0" w:line="240" w:lineRule="auto"/>
        <w:ind w:firstLine="709"/>
        <w:rPr>
          <w:rFonts w:ascii="Times New Roman" w:hAnsi="Times New Roman"/>
          <w:sz w:val="24"/>
          <w:szCs w:val="24"/>
        </w:rPr>
      </w:pPr>
      <w:r w:rsidRPr="0014553B">
        <w:rPr>
          <w:rFonts w:ascii="Times New Roman" w:hAnsi="Times New Roman"/>
          <w:sz w:val="24"/>
          <w:szCs w:val="24"/>
        </w:rPr>
        <w:t>Планируемые результаты и содержание образовательной области «Искусство» на уровне начального общего образования</w:t>
      </w:r>
      <w:bookmarkEnd w:id="17"/>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изобразительного искусства на уровне начального общего образования у обучающихся: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начнут развиваться образное мышление, наблюдательность и воображение, учебно</w:t>
      </w:r>
      <w:r w:rsidRPr="0014553B">
        <w:rPr>
          <w:rFonts w:ascii="Times New Roman" w:hAnsi="Times New Roman"/>
          <w:sz w:val="24"/>
          <w:szCs w:val="24"/>
        </w:rPr>
        <w:softHyphen/>
        <w:t>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(законным представителям), заботе о младших и старших, ответственности за другого человека;</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Обучающиеся: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Pr="0014553B">
        <w:rPr>
          <w:rFonts w:ascii="Times New Roman" w:hAnsi="Times New Roman"/>
          <w:sz w:val="24"/>
          <w:szCs w:val="24"/>
        </w:rPr>
        <w:softHyphen/>
        <w:t>практических задач, действовать самостоятельно при разрешении проблемно-творческих ситуаций в повседневной жизни.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Восприятие искусства и виды художественной деятельности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основные виды и жанры пластических искусств, понимать их специфику;</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воспринимать произведения изобразительного искусства,участвовать в обсуждении их содержания и выразительных средств; различать сюжет и содержание в знакомых произведениях;</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видеть проявления прекрасного в произведениях искусства (картины, архитектура, скульптура и т. д.), в природе, на улице, в быту;</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Азбука искусства. Как говорит искусство?</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простые композиции на заданную тему на плоскости и в пространстве;</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w:t>
      </w:r>
      <w:r w:rsidRPr="0014553B">
        <w:rPr>
          <w:rFonts w:ascii="Times New Roman" w:hAnsi="Times New Roman"/>
          <w:sz w:val="24"/>
          <w:szCs w:val="24"/>
        </w:rPr>
        <w:lastRenderedPageBreak/>
        <w:t>творческой деятельности;</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617CB" w:rsidRPr="0014553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617CB" w:rsidRPr="0014553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выполнять простые рисунки и орнаментальные композиции, используя язык компьютерной графики в программе </w:t>
      </w:r>
      <w:r w:rsidRPr="0014553B">
        <w:rPr>
          <w:rFonts w:ascii="Times New Roman" w:hAnsi="Times New Roman"/>
          <w:sz w:val="24"/>
          <w:szCs w:val="24"/>
          <w:lang w:val="en-US"/>
        </w:rPr>
        <w:t>Paint</w:t>
      </w:r>
      <w:r w:rsidRPr="0014553B">
        <w:rPr>
          <w:rFonts w:ascii="Times New Roman" w:hAnsi="Times New Roman"/>
          <w:sz w:val="24"/>
          <w:szCs w:val="24"/>
        </w:rPr>
        <w:t>.</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Значимые темы искусства.</w:t>
      </w:r>
    </w:p>
    <w:p w:rsidR="00B617CB" w:rsidRPr="0014553B" w:rsidRDefault="00B617CB" w:rsidP="002C04FE">
      <w:pPr>
        <w:tabs>
          <w:tab w:val="left" w:pos="828"/>
        </w:tabs>
        <w:spacing w:after="0" w:line="240" w:lineRule="auto"/>
        <w:ind w:firstLine="709"/>
        <w:rPr>
          <w:rFonts w:ascii="Times New Roman" w:hAnsi="Times New Roman"/>
          <w:sz w:val="24"/>
          <w:szCs w:val="24"/>
        </w:rPr>
      </w:pPr>
      <w:r w:rsidRPr="0014553B">
        <w:rPr>
          <w:rFonts w:ascii="Times New Roman" w:hAnsi="Times New Roman"/>
          <w:sz w:val="24"/>
          <w:szCs w:val="24"/>
        </w:rPr>
        <w:t>О</w:t>
      </w:r>
      <w:r w:rsidRPr="0014553B">
        <w:rPr>
          <w:rFonts w:ascii="Times New Roman" w:hAnsi="Times New Roman"/>
          <w:sz w:val="24"/>
          <w:szCs w:val="24"/>
        </w:rPr>
        <w:tab/>
        <w:t>чём говорит искусство?</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осознавать значимые темы искусства и отражать их в собственной художественно-творческой деятельности;</w:t>
      </w:r>
    </w:p>
    <w:p w:rsidR="00B617CB" w:rsidRPr="0014553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видеть, чувствовать и изображать красоту и разнообразие природы, человека, зданий, предметов;</w:t>
      </w:r>
    </w:p>
    <w:p w:rsidR="00B617CB" w:rsidRPr="0014553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617CB" w:rsidRPr="0014553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изображать пейзажи, натюрморты, портреты, выражая своё отношение к ним;</w:t>
      </w:r>
    </w:p>
    <w:p w:rsidR="00B617CB" w:rsidRDefault="00B617CB" w:rsidP="002C04FE">
      <w:pPr>
        <w:widowControl w:val="0"/>
        <w:numPr>
          <w:ilvl w:val="0"/>
          <w:numId w:val="5"/>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изображать многофигурные композиции на значимые жизненные темы и участвовать в коллективных работах на эти темы.</w:t>
      </w:r>
    </w:p>
    <w:p w:rsidR="00B617CB" w:rsidRPr="0014553B" w:rsidRDefault="00B617CB" w:rsidP="002C04FE">
      <w:pPr>
        <w:widowControl w:val="0"/>
        <w:tabs>
          <w:tab w:val="left" w:pos="1431"/>
        </w:tabs>
        <w:spacing w:after="0" w:line="240" w:lineRule="auto"/>
        <w:ind w:left="709"/>
        <w:jc w:val="both"/>
        <w:rPr>
          <w:rFonts w:ascii="Times New Roman" w:hAnsi="Times New Roman"/>
          <w:sz w:val="24"/>
          <w:szCs w:val="24"/>
        </w:rPr>
      </w:pPr>
    </w:p>
    <w:p w:rsidR="00B617CB" w:rsidRPr="0014553B" w:rsidRDefault="00B617CB" w:rsidP="00B617CB">
      <w:pPr>
        <w:keepNext/>
        <w:keepLines/>
        <w:widowControl w:val="0"/>
        <w:tabs>
          <w:tab w:val="left" w:pos="1146"/>
        </w:tabs>
        <w:spacing w:after="0" w:line="240" w:lineRule="auto"/>
        <w:ind w:left="1135"/>
        <w:contextualSpacing/>
        <w:jc w:val="both"/>
        <w:rPr>
          <w:rFonts w:ascii="Times New Roman" w:hAnsi="Times New Roman"/>
          <w:b/>
          <w:color w:val="000000"/>
          <w:sz w:val="24"/>
          <w:szCs w:val="24"/>
          <w:lang w:eastAsia="ru-RU"/>
        </w:rPr>
      </w:pPr>
      <w:bookmarkStart w:id="18" w:name="bookmark19"/>
      <w:r>
        <w:rPr>
          <w:rFonts w:ascii="Times New Roman" w:hAnsi="Times New Roman"/>
          <w:b/>
          <w:color w:val="000000"/>
          <w:sz w:val="24"/>
          <w:szCs w:val="24"/>
          <w:lang w:eastAsia="ru-RU"/>
        </w:rPr>
        <w:t>1.2.1</w:t>
      </w:r>
      <w:r w:rsidR="002C04FE">
        <w:rPr>
          <w:rFonts w:ascii="Times New Roman" w:hAnsi="Times New Roman"/>
          <w:b/>
          <w:color w:val="000000"/>
          <w:sz w:val="24"/>
          <w:szCs w:val="24"/>
          <w:lang w:eastAsia="ru-RU"/>
        </w:rPr>
        <w:t>2</w:t>
      </w:r>
      <w:r>
        <w:rPr>
          <w:rFonts w:ascii="Times New Roman" w:hAnsi="Times New Roman"/>
          <w:b/>
          <w:color w:val="000000"/>
          <w:sz w:val="24"/>
          <w:szCs w:val="24"/>
          <w:lang w:eastAsia="ru-RU"/>
        </w:rPr>
        <w:t>.</w:t>
      </w:r>
      <w:r w:rsidRPr="0014553B">
        <w:rPr>
          <w:rFonts w:ascii="Times New Roman" w:hAnsi="Times New Roman"/>
          <w:b/>
          <w:color w:val="000000"/>
          <w:sz w:val="24"/>
          <w:szCs w:val="24"/>
          <w:lang w:eastAsia="ru-RU"/>
        </w:rPr>
        <w:t>Музыка</w:t>
      </w:r>
      <w:bookmarkEnd w:id="18"/>
    </w:p>
    <w:p w:rsidR="00B617CB" w:rsidRPr="0014553B" w:rsidRDefault="00B617CB" w:rsidP="002C04FE">
      <w:pPr>
        <w:tabs>
          <w:tab w:val="left" w:pos="1699"/>
        </w:tabs>
        <w:spacing w:after="0" w:line="240" w:lineRule="auto"/>
        <w:ind w:firstLine="709"/>
        <w:rPr>
          <w:rFonts w:ascii="Times New Roman" w:hAnsi="Times New Roman"/>
          <w:sz w:val="24"/>
          <w:szCs w:val="24"/>
        </w:rPr>
      </w:pPr>
      <w:r w:rsidRPr="0014553B">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w:t>
      </w:r>
      <w:r w:rsidRPr="0014553B">
        <w:rPr>
          <w:rFonts w:ascii="Times New Roman" w:hAnsi="Times New Roman"/>
          <w:sz w:val="24"/>
          <w:szCs w:val="24"/>
        </w:rPr>
        <w:lastRenderedPageBreak/>
        <w:t>творческой деятельности обучающихся:</w:t>
      </w:r>
      <w:r w:rsidRPr="0014553B">
        <w:rPr>
          <w:rFonts w:ascii="Times New Roman" w:hAnsi="Times New Roman"/>
          <w:sz w:val="24"/>
          <w:szCs w:val="24"/>
        </w:rPr>
        <w:tab/>
        <w:t>хорового пения и игры на элементарных музыкальных инструментах,</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пластическом интонировании, подготовке музыкально-театрализованных представлений.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rsidRPr="0014553B">
        <w:rPr>
          <w:rFonts w:ascii="Times New Roman" w:hAnsi="Times New Roman"/>
          <w:sz w:val="24"/>
          <w:szCs w:val="24"/>
        </w:rPr>
        <w:softHyphen/>
        <w:t>хоровых и инструментальных произведений, в импровизации.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Предметные результаты</w:t>
      </w:r>
      <w:r w:rsidRPr="0014553B">
        <w:rPr>
          <w:rFonts w:ascii="Times New Roman" w:hAnsi="Times New Roman"/>
          <w:sz w:val="24"/>
          <w:szCs w:val="24"/>
        </w:rPr>
        <w:t>освоения программы отражают:</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умение воспринимать музыку и выражать свое отношение к музыкальному произведению;</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умение воплощать музыкальные образы при создании театрализованных и музыкально</w:t>
      </w:r>
      <w:r w:rsidRPr="0014553B">
        <w:rPr>
          <w:rFonts w:ascii="Times New Roman" w:hAnsi="Times New Roman"/>
          <w:sz w:val="24"/>
          <w:szCs w:val="24"/>
        </w:rPr>
        <w:softHyphen/>
        <w:t>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Предметные результаты по видам деятельности обучающихся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освоения программы обучающиеся научатся в дальнейшем применять знания, умения и навыки, приобретенные в различных видах познавательной, музыкально</w:t>
      </w:r>
      <w:r w:rsidRPr="0014553B">
        <w:rPr>
          <w:rFonts w:ascii="Times New Roman" w:hAnsi="Times New Roman"/>
          <w:sz w:val="24"/>
          <w:szCs w:val="24"/>
        </w:rPr>
        <w:softHyphen/>
        <w:t xml:space="preserve">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w:t>
      </w:r>
      <w:r w:rsidRPr="0014553B">
        <w:rPr>
          <w:rFonts w:ascii="Times New Roman" w:hAnsi="Times New Roman"/>
          <w:sz w:val="24"/>
          <w:szCs w:val="24"/>
        </w:rPr>
        <w:lastRenderedPageBreak/>
        <w:t>участие в общественной, концертной и музыкально</w:t>
      </w:r>
      <w:r w:rsidRPr="0014553B">
        <w:rPr>
          <w:rFonts w:ascii="Times New Roman" w:hAnsi="Times New Roman"/>
          <w:sz w:val="24"/>
          <w:szCs w:val="24"/>
        </w:rPr>
        <w:softHyphen/>
        <w:t>театральной жизни школы, города, региона.</w:t>
      </w:r>
    </w:p>
    <w:p w:rsidR="00B617CB" w:rsidRPr="0014553B" w:rsidRDefault="00B617CB" w:rsidP="002C04FE">
      <w:pPr>
        <w:keepNext/>
        <w:keepLines/>
        <w:spacing w:after="0" w:line="240" w:lineRule="auto"/>
        <w:ind w:firstLine="709"/>
        <w:rPr>
          <w:rFonts w:ascii="Times New Roman" w:hAnsi="Times New Roman"/>
          <w:sz w:val="24"/>
          <w:szCs w:val="24"/>
        </w:rPr>
      </w:pPr>
      <w:bookmarkStart w:id="19" w:name="bookmark20"/>
      <w:r w:rsidRPr="0014553B">
        <w:rPr>
          <w:rFonts w:ascii="Times New Roman" w:hAnsi="Times New Roman"/>
          <w:sz w:val="24"/>
          <w:szCs w:val="24"/>
        </w:rPr>
        <w:t>Слушание музыки</w:t>
      </w:r>
      <w:bookmarkEnd w:id="19"/>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Обучающийся:</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Узнает изученные музыкальные произведения и называет имена их авторов.</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B617CB" w:rsidRPr="0014553B" w:rsidRDefault="00B617CB" w:rsidP="002C04FE">
      <w:pPr>
        <w:widowControl w:val="0"/>
        <w:numPr>
          <w:ilvl w:val="0"/>
          <w:numId w:val="6"/>
        </w:numPr>
        <w:tabs>
          <w:tab w:val="left" w:pos="1034"/>
        </w:tabs>
        <w:spacing w:after="0" w:line="240" w:lineRule="auto"/>
        <w:ind w:firstLine="709"/>
        <w:rPr>
          <w:rFonts w:ascii="Times New Roman" w:hAnsi="Times New Roman"/>
          <w:sz w:val="24"/>
          <w:szCs w:val="24"/>
        </w:rPr>
      </w:pPr>
      <w:r w:rsidRPr="0014553B">
        <w:rPr>
          <w:rFonts w:ascii="Times New Roman" w:hAnsi="Times New Roman"/>
          <w:sz w:val="24"/>
          <w:szCs w:val="24"/>
        </w:rPr>
        <w:t>Определяет жанровую основу в пройденных музыкальных произведениях.</w:t>
      </w:r>
    </w:p>
    <w:p w:rsidR="00B617CB" w:rsidRPr="0014553B" w:rsidRDefault="00B617CB" w:rsidP="002C04FE">
      <w:pPr>
        <w:widowControl w:val="0"/>
        <w:numPr>
          <w:ilvl w:val="0"/>
          <w:numId w:val="6"/>
        </w:numPr>
        <w:tabs>
          <w:tab w:val="left" w:pos="1021"/>
        </w:tabs>
        <w:spacing w:after="0" w:line="240" w:lineRule="auto"/>
        <w:ind w:firstLine="709"/>
        <w:rPr>
          <w:rFonts w:ascii="Times New Roman" w:hAnsi="Times New Roman"/>
          <w:sz w:val="24"/>
          <w:szCs w:val="24"/>
        </w:rPr>
      </w:pPr>
      <w:r w:rsidRPr="0014553B">
        <w:rPr>
          <w:rFonts w:ascii="Times New Roman" w:hAnsi="Times New Roman"/>
          <w:sz w:val="24"/>
          <w:szCs w:val="24"/>
        </w:rPr>
        <w:t>Имеет слуховой багаж из прослушанных произведений народной музыки, отечественной и зарубежной классики.</w:t>
      </w:r>
    </w:p>
    <w:p w:rsidR="00B617CB" w:rsidRPr="0014553B" w:rsidRDefault="00B617CB" w:rsidP="002C04FE">
      <w:pPr>
        <w:widowControl w:val="0"/>
        <w:numPr>
          <w:ilvl w:val="0"/>
          <w:numId w:val="6"/>
        </w:numPr>
        <w:tabs>
          <w:tab w:val="left" w:pos="1153"/>
        </w:tabs>
        <w:spacing w:after="0" w:line="240" w:lineRule="auto"/>
        <w:ind w:firstLine="709"/>
        <w:rPr>
          <w:rFonts w:ascii="Times New Roman" w:hAnsi="Times New Roman"/>
          <w:sz w:val="24"/>
          <w:szCs w:val="24"/>
        </w:rPr>
      </w:pPr>
      <w:r w:rsidRPr="0014553B">
        <w:rPr>
          <w:rFonts w:ascii="Times New Roman" w:hAnsi="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B617CB" w:rsidRPr="0014553B" w:rsidRDefault="00B617CB" w:rsidP="002C04FE">
      <w:pPr>
        <w:keepNext/>
        <w:keepLines/>
        <w:spacing w:after="0" w:line="240" w:lineRule="auto"/>
        <w:ind w:firstLine="709"/>
        <w:rPr>
          <w:rFonts w:ascii="Times New Roman" w:hAnsi="Times New Roman"/>
          <w:sz w:val="24"/>
          <w:szCs w:val="24"/>
        </w:rPr>
      </w:pPr>
      <w:bookmarkStart w:id="20" w:name="bookmark21"/>
      <w:r w:rsidRPr="0014553B">
        <w:rPr>
          <w:rFonts w:ascii="Times New Roman" w:hAnsi="Times New Roman"/>
          <w:sz w:val="24"/>
          <w:szCs w:val="24"/>
        </w:rPr>
        <w:t>Хоровое пение</w:t>
      </w:r>
      <w:bookmarkEnd w:id="20"/>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Обучающийся:</w:t>
      </w:r>
    </w:p>
    <w:p w:rsidR="00B617CB" w:rsidRPr="0014553B" w:rsidRDefault="00B617CB" w:rsidP="002C04FE">
      <w:pPr>
        <w:widowControl w:val="0"/>
        <w:numPr>
          <w:ilvl w:val="0"/>
          <w:numId w:val="7"/>
        </w:numPr>
        <w:tabs>
          <w:tab w:val="left" w:pos="1059"/>
        </w:tabs>
        <w:spacing w:after="0" w:line="240" w:lineRule="auto"/>
        <w:ind w:firstLine="709"/>
        <w:rPr>
          <w:rFonts w:ascii="Times New Roman" w:hAnsi="Times New Roman"/>
          <w:sz w:val="24"/>
          <w:szCs w:val="24"/>
        </w:rPr>
      </w:pPr>
      <w:r w:rsidRPr="0014553B">
        <w:rPr>
          <w:rFonts w:ascii="Times New Roman" w:hAnsi="Times New Roman"/>
          <w:sz w:val="24"/>
          <w:szCs w:val="24"/>
        </w:rPr>
        <w:t>Знает слова и мел</w:t>
      </w:r>
      <w:r>
        <w:rPr>
          <w:rFonts w:ascii="Times New Roman" w:hAnsi="Times New Roman"/>
          <w:sz w:val="24"/>
          <w:szCs w:val="24"/>
        </w:rPr>
        <w:t>одию Гимна Российской Федерации, Республики Дагестан.</w:t>
      </w:r>
    </w:p>
    <w:p w:rsidR="00B617CB" w:rsidRPr="0014553B" w:rsidRDefault="00B617CB" w:rsidP="002C04FE">
      <w:pPr>
        <w:widowControl w:val="0"/>
        <w:numPr>
          <w:ilvl w:val="0"/>
          <w:numId w:val="7"/>
        </w:numPr>
        <w:tabs>
          <w:tab w:val="left" w:pos="1028"/>
        </w:tabs>
        <w:spacing w:after="0" w:line="240" w:lineRule="auto"/>
        <w:ind w:firstLine="709"/>
        <w:rPr>
          <w:rFonts w:ascii="Times New Roman" w:hAnsi="Times New Roman"/>
          <w:sz w:val="24"/>
          <w:szCs w:val="24"/>
        </w:rPr>
      </w:pPr>
      <w:r w:rsidRPr="0014553B">
        <w:rPr>
          <w:rFonts w:ascii="Times New Roman" w:hAnsi="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B617CB" w:rsidRPr="0014553B" w:rsidRDefault="00B617CB" w:rsidP="002C04FE">
      <w:pPr>
        <w:widowControl w:val="0"/>
        <w:numPr>
          <w:ilvl w:val="0"/>
          <w:numId w:val="7"/>
        </w:numPr>
        <w:tabs>
          <w:tab w:val="left" w:pos="1083"/>
        </w:tabs>
        <w:spacing w:after="0" w:line="240" w:lineRule="auto"/>
        <w:ind w:firstLine="709"/>
        <w:rPr>
          <w:rFonts w:ascii="Times New Roman" w:hAnsi="Times New Roman"/>
          <w:sz w:val="24"/>
          <w:szCs w:val="24"/>
        </w:rPr>
      </w:pPr>
      <w:r w:rsidRPr="0014553B">
        <w:rPr>
          <w:rFonts w:ascii="Times New Roman" w:hAnsi="Times New Roman"/>
          <w:sz w:val="24"/>
          <w:szCs w:val="24"/>
        </w:rPr>
        <w:t>Знает о способах и приемах выразительного музыкального интонирования.</w:t>
      </w:r>
    </w:p>
    <w:p w:rsidR="00B617CB" w:rsidRPr="0014553B" w:rsidRDefault="00B617CB" w:rsidP="002C04FE">
      <w:pPr>
        <w:widowControl w:val="0"/>
        <w:numPr>
          <w:ilvl w:val="0"/>
          <w:numId w:val="7"/>
        </w:numPr>
        <w:tabs>
          <w:tab w:val="left" w:pos="1028"/>
        </w:tabs>
        <w:spacing w:after="0" w:line="240" w:lineRule="auto"/>
        <w:ind w:firstLine="709"/>
        <w:rPr>
          <w:rFonts w:ascii="Times New Roman" w:hAnsi="Times New Roman"/>
          <w:sz w:val="24"/>
          <w:szCs w:val="24"/>
        </w:rPr>
      </w:pPr>
      <w:r w:rsidRPr="0014553B">
        <w:rPr>
          <w:rFonts w:ascii="Times New Roman" w:hAnsi="Times New Roman"/>
          <w:sz w:val="24"/>
          <w:szCs w:val="24"/>
        </w:rPr>
        <w:t>Соблюдает при пении певческую установку. Использует в процессе пения правильное певческое дыхание.</w:t>
      </w:r>
    </w:p>
    <w:p w:rsidR="00B617CB" w:rsidRPr="0014553B" w:rsidRDefault="00B617CB" w:rsidP="002C04FE">
      <w:pPr>
        <w:widowControl w:val="0"/>
        <w:numPr>
          <w:ilvl w:val="0"/>
          <w:numId w:val="7"/>
        </w:numPr>
        <w:tabs>
          <w:tab w:val="left" w:pos="1047"/>
        </w:tabs>
        <w:spacing w:after="0" w:line="240" w:lineRule="auto"/>
        <w:ind w:firstLine="709"/>
        <w:rPr>
          <w:rFonts w:ascii="Times New Roman" w:hAnsi="Times New Roman"/>
          <w:sz w:val="24"/>
          <w:szCs w:val="24"/>
        </w:rPr>
      </w:pPr>
      <w:r w:rsidRPr="0014553B">
        <w:rPr>
          <w:rFonts w:ascii="Times New Roman" w:hAnsi="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B617CB" w:rsidRPr="0014553B" w:rsidRDefault="00B617CB" w:rsidP="002C04FE">
      <w:pPr>
        <w:widowControl w:val="0"/>
        <w:numPr>
          <w:ilvl w:val="0"/>
          <w:numId w:val="7"/>
        </w:numPr>
        <w:tabs>
          <w:tab w:val="left" w:pos="1033"/>
        </w:tabs>
        <w:spacing w:after="0" w:line="240" w:lineRule="auto"/>
        <w:ind w:firstLine="709"/>
        <w:rPr>
          <w:rFonts w:ascii="Times New Roman" w:hAnsi="Times New Roman"/>
          <w:sz w:val="24"/>
          <w:szCs w:val="24"/>
        </w:rPr>
      </w:pPr>
      <w:r w:rsidRPr="0014553B">
        <w:rPr>
          <w:rFonts w:ascii="Times New Roman" w:hAnsi="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B617CB" w:rsidRPr="0014553B" w:rsidRDefault="00B617CB" w:rsidP="002C04FE">
      <w:pPr>
        <w:widowControl w:val="0"/>
        <w:numPr>
          <w:ilvl w:val="0"/>
          <w:numId w:val="7"/>
        </w:numPr>
        <w:tabs>
          <w:tab w:val="left" w:pos="1033"/>
        </w:tabs>
        <w:spacing w:after="0" w:line="240" w:lineRule="auto"/>
        <w:ind w:firstLine="709"/>
        <w:rPr>
          <w:rFonts w:ascii="Times New Roman" w:hAnsi="Times New Roman"/>
          <w:sz w:val="24"/>
          <w:szCs w:val="24"/>
        </w:rPr>
      </w:pPr>
      <w:r w:rsidRPr="0014553B">
        <w:rPr>
          <w:rFonts w:ascii="Times New Roman" w:hAnsi="Times New Roman"/>
          <w:sz w:val="24"/>
          <w:szCs w:val="24"/>
        </w:rPr>
        <w:t>Исполняет одноголосные произведения, а также произведения с элементами двухголосия.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Игра в детском инструментальном оркестре (ансамбле)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Обучающийся:</w:t>
      </w:r>
    </w:p>
    <w:p w:rsidR="00B617CB" w:rsidRPr="0014553B" w:rsidRDefault="00B617CB" w:rsidP="002C04FE">
      <w:pPr>
        <w:widowControl w:val="0"/>
        <w:numPr>
          <w:ilvl w:val="0"/>
          <w:numId w:val="8"/>
        </w:numPr>
        <w:tabs>
          <w:tab w:val="left" w:pos="1028"/>
        </w:tabs>
        <w:spacing w:after="0" w:line="240" w:lineRule="auto"/>
        <w:ind w:firstLine="709"/>
        <w:rPr>
          <w:rFonts w:ascii="Times New Roman" w:hAnsi="Times New Roman"/>
          <w:sz w:val="24"/>
          <w:szCs w:val="24"/>
        </w:rPr>
      </w:pPr>
      <w:r w:rsidRPr="0014553B">
        <w:rPr>
          <w:rFonts w:ascii="Times New Roman" w:hAnsi="Times New Roman"/>
          <w:sz w:val="24"/>
          <w:szCs w:val="24"/>
        </w:rPr>
        <w:t>Имеет представления о приемах игры на элементарных инструментах детского оркестра, блокфлейте, синтезаторе, народных инструментах и др.</w:t>
      </w:r>
    </w:p>
    <w:p w:rsidR="00B617CB" w:rsidRPr="0014553B" w:rsidRDefault="00B617CB" w:rsidP="002C04FE">
      <w:pPr>
        <w:widowControl w:val="0"/>
        <w:numPr>
          <w:ilvl w:val="0"/>
          <w:numId w:val="8"/>
        </w:numPr>
        <w:tabs>
          <w:tab w:val="left" w:pos="1083"/>
        </w:tabs>
        <w:spacing w:after="0" w:line="240" w:lineRule="auto"/>
        <w:ind w:firstLine="709"/>
        <w:rPr>
          <w:rFonts w:ascii="Times New Roman" w:hAnsi="Times New Roman"/>
          <w:sz w:val="24"/>
          <w:szCs w:val="24"/>
        </w:rPr>
      </w:pPr>
      <w:r w:rsidRPr="0014553B">
        <w:rPr>
          <w:rFonts w:ascii="Times New Roman" w:hAnsi="Times New Roman"/>
          <w:sz w:val="24"/>
          <w:szCs w:val="24"/>
        </w:rPr>
        <w:t>Умеет исполнять различные ритмические группы в оркестровых партиях.</w:t>
      </w:r>
    </w:p>
    <w:p w:rsidR="00B617CB" w:rsidRPr="0014553B" w:rsidRDefault="00B617CB" w:rsidP="002C04FE">
      <w:pPr>
        <w:widowControl w:val="0"/>
        <w:numPr>
          <w:ilvl w:val="0"/>
          <w:numId w:val="8"/>
        </w:numPr>
        <w:tabs>
          <w:tab w:val="left" w:pos="1043"/>
        </w:tabs>
        <w:spacing w:after="0" w:line="240" w:lineRule="auto"/>
        <w:ind w:firstLine="709"/>
        <w:rPr>
          <w:rFonts w:ascii="Times New Roman" w:hAnsi="Times New Roman"/>
          <w:sz w:val="24"/>
          <w:szCs w:val="24"/>
        </w:rPr>
      </w:pPr>
      <w:r w:rsidRPr="0014553B">
        <w:rPr>
          <w:rFonts w:ascii="Times New Roman" w:hAnsi="Times New Roman"/>
          <w:sz w:val="24"/>
          <w:szCs w:val="24"/>
        </w:rPr>
        <w:t>Имеет первоначальные навыки игры в ансамбле - дуэте, трио (простейшее двух- трехголосие). Владеет основами игры в детском оркестре, инструментальном ансамбле.</w:t>
      </w:r>
    </w:p>
    <w:p w:rsidR="00B617CB" w:rsidRPr="0014553B" w:rsidRDefault="00B617CB" w:rsidP="002C04FE">
      <w:pPr>
        <w:widowControl w:val="0"/>
        <w:numPr>
          <w:ilvl w:val="0"/>
          <w:numId w:val="8"/>
        </w:numPr>
        <w:tabs>
          <w:tab w:val="left" w:pos="1038"/>
        </w:tabs>
        <w:spacing w:after="0" w:line="240" w:lineRule="auto"/>
        <w:ind w:firstLine="709"/>
        <w:rPr>
          <w:rFonts w:ascii="Times New Roman" w:hAnsi="Times New Roman"/>
          <w:sz w:val="24"/>
          <w:szCs w:val="24"/>
        </w:rPr>
      </w:pPr>
      <w:r w:rsidRPr="0014553B">
        <w:rPr>
          <w:rFonts w:ascii="Times New Roman" w:hAnsi="Times New Roman"/>
          <w:sz w:val="24"/>
          <w:szCs w:val="24"/>
        </w:rPr>
        <w:t>Использует возможности различных инструментов в ансамбле и оркестре, в том числе тембровые возможности синтезатора.</w:t>
      </w:r>
    </w:p>
    <w:p w:rsidR="00B617CB" w:rsidRPr="0014553B" w:rsidRDefault="00B617CB" w:rsidP="002C04FE">
      <w:pPr>
        <w:keepNext/>
        <w:keepLines/>
        <w:spacing w:after="0" w:line="240" w:lineRule="auto"/>
        <w:ind w:firstLine="709"/>
        <w:rPr>
          <w:rFonts w:ascii="Times New Roman" w:hAnsi="Times New Roman"/>
          <w:sz w:val="24"/>
          <w:szCs w:val="24"/>
        </w:rPr>
      </w:pPr>
      <w:bookmarkStart w:id="21" w:name="bookmark22"/>
      <w:r w:rsidRPr="0014553B">
        <w:rPr>
          <w:rFonts w:ascii="Times New Roman" w:hAnsi="Times New Roman"/>
          <w:sz w:val="24"/>
          <w:szCs w:val="24"/>
        </w:rPr>
        <w:lastRenderedPageBreak/>
        <w:t>Основы музыкальной грамоты</w:t>
      </w:r>
      <w:bookmarkEnd w:id="21"/>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Объем музыкальной грамоты и теоретических понятий:</w:t>
      </w:r>
    </w:p>
    <w:p w:rsidR="00B617CB" w:rsidRPr="0014553B" w:rsidRDefault="00B617CB" w:rsidP="002C04FE">
      <w:pPr>
        <w:widowControl w:val="0"/>
        <w:numPr>
          <w:ilvl w:val="0"/>
          <w:numId w:val="9"/>
        </w:numPr>
        <w:tabs>
          <w:tab w:val="left" w:pos="1059"/>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Звук. </w:t>
      </w:r>
      <w:r w:rsidRPr="0014553B">
        <w:rPr>
          <w:rFonts w:ascii="Times New Roman" w:hAnsi="Times New Roman"/>
          <w:sz w:val="24"/>
          <w:szCs w:val="24"/>
        </w:rPr>
        <w:t>Свойства музыкального звука: высота, длительность, тембр, громкость.</w:t>
      </w:r>
    </w:p>
    <w:p w:rsidR="00B617CB" w:rsidRPr="0014553B" w:rsidRDefault="00B617CB" w:rsidP="002C04FE">
      <w:pPr>
        <w:widowControl w:val="0"/>
        <w:numPr>
          <w:ilvl w:val="0"/>
          <w:numId w:val="9"/>
        </w:numPr>
        <w:tabs>
          <w:tab w:val="left" w:pos="1028"/>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Мелодия. </w:t>
      </w:r>
      <w:r w:rsidRPr="0014553B">
        <w:rPr>
          <w:rFonts w:ascii="Times New Roman" w:hAnsi="Times New Roman"/>
          <w:sz w:val="24"/>
          <w:szCs w:val="24"/>
        </w:rPr>
        <w:t>Типы мелодического движения. Интонация. Начальное представление о клавиатуре фортепиано (синтезатора). Подбор по слуху попевок и простых песен.</w:t>
      </w:r>
    </w:p>
    <w:p w:rsidR="00B617CB" w:rsidRPr="0014553B" w:rsidRDefault="00B617CB" w:rsidP="002C04FE">
      <w:pPr>
        <w:widowControl w:val="0"/>
        <w:numPr>
          <w:ilvl w:val="0"/>
          <w:numId w:val="9"/>
        </w:numPr>
        <w:tabs>
          <w:tab w:val="left" w:pos="1033"/>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Метроритм. </w:t>
      </w:r>
      <w:r w:rsidRPr="0014553B">
        <w:rPr>
          <w:rFonts w:ascii="Times New Roman" w:hAnsi="Times New Roman"/>
          <w:sz w:val="24"/>
          <w:szCs w:val="24"/>
        </w:rPr>
        <w:t>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 и трехдольность - восприятие и передача в движении.</w:t>
      </w:r>
    </w:p>
    <w:p w:rsidR="00B617CB" w:rsidRPr="0014553B" w:rsidRDefault="00B617CB" w:rsidP="002C04FE">
      <w:pPr>
        <w:widowControl w:val="0"/>
        <w:numPr>
          <w:ilvl w:val="0"/>
          <w:numId w:val="9"/>
        </w:numPr>
        <w:tabs>
          <w:tab w:val="left" w:pos="1083"/>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Лад: </w:t>
      </w:r>
      <w:r w:rsidRPr="0014553B">
        <w:rPr>
          <w:rFonts w:ascii="Times New Roman" w:hAnsi="Times New Roman"/>
          <w:sz w:val="24"/>
          <w:szCs w:val="24"/>
        </w:rPr>
        <w:t>мажор, минор; тональность, тоника.</w:t>
      </w:r>
    </w:p>
    <w:p w:rsidR="00B617CB" w:rsidRPr="0014553B" w:rsidRDefault="00B617CB" w:rsidP="002C04FE">
      <w:pPr>
        <w:widowControl w:val="0"/>
        <w:numPr>
          <w:ilvl w:val="0"/>
          <w:numId w:val="9"/>
        </w:numPr>
        <w:tabs>
          <w:tab w:val="left" w:pos="1038"/>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Нотная грамота. </w:t>
      </w:r>
      <w:r w:rsidRPr="0014553B">
        <w:rPr>
          <w:rFonts w:ascii="Times New Roman" w:hAnsi="Times New Roman"/>
          <w:sz w:val="24"/>
          <w:szCs w:val="24"/>
        </w:rPr>
        <w:t>Скрипичный ключ, нотный стан, расположение нот в объеме первой- 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B617CB" w:rsidRPr="0014553B" w:rsidRDefault="00B617CB" w:rsidP="002C04FE">
      <w:pPr>
        <w:widowControl w:val="0"/>
        <w:numPr>
          <w:ilvl w:val="0"/>
          <w:numId w:val="9"/>
        </w:numPr>
        <w:tabs>
          <w:tab w:val="left" w:pos="1043"/>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Интервалы </w:t>
      </w:r>
      <w:r w:rsidRPr="0014553B">
        <w:rPr>
          <w:rFonts w:ascii="Times New Roman" w:hAnsi="Times New Roman"/>
          <w:sz w:val="24"/>
          <w:szCs w:val="24"/>
        </w:rPr>
        <w:t xml:space="preserve">в пределах октавы. </w:t>
      </w:r>
      <w:r w:rsidRPr="0014553B">
        <w:rPr>
          <w:rFonts w:ascii="Times New Roman" w:eastAsia="Arial Unicode MS" w:hAnsi="Times New Roman"/>
          <w:bCs/>
          <w:color w:val="000000"/>
          <w:sz w:val="24"/>
          <w:szCs w:val="24"/>
          <w:lang w:eastAsia="ru-RU"/>
        </w:rPr>
        <w:t>Трезвучия</w:t>
      </w:r>
      <w:r w:rsidRPr="0014553B">
        <w:rPr>
          <w:rFonts w:ascii="Times New Roman" w:hAnsi="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B617CB" w:rsidRPr="0014553B" w:rsidRDefault="00B617CB" w:rsidP="002C04FE">
      <w:pPr>
        <w:widowControl w:val="0"/>
        <w:numPr>
          <w:ilvl w:val="0"/>
          <w:numId w:val="9"/>
        </w:numPr>
        <w:tabs>
          <w:tab w:val="left" w:pos="1028"/>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Музыкальные жанры. </w:t>
      </w:r>
      <w:r w:rsidRPr="0014553B">
        <w:rPr>
          <w:rFonts w:ascii="Times New Roman" w:hAnsi="Times New Roman"/>
          <w:sz w:val="24"/>
          <w:szCs w:val="24"/>
        </w:rPr>
        <w:t>Песня, танец, марш. Инструментальный концерт. Музыкально</w:t>
      </w:r>
      <w:r w:rsidRPr="0014553B">
        <w:rPr>
          <w:rFonts w:ascii="Times New Roman" w:hAnsi="Times New Roman"/>
          <w:sz w:val="24"/>
          <w:szCs w:val="24"/>
        </w:rPr>
        <w:softHyphen/>
        <w:t>сценические жанры: балет, опера, мюзикл.</w:t>
      </w:r>
    </w:p>
    <w:p w:rsidR="00B617CB" w:rsidRPr="0014553B" w:rsidRDefault="00B617CB" w:rsidP="002C04FE">
      <w:pPr>
        <w:widowControl w:val="0"/>
        <w:numPr>
          <w:ilvl w:val="0"/>
          <w:numId w:val="9"/>
        </w:numPr>
        <w:tabs>
          <w:tab w:val="left" w:pos="1043"/>
        </w:tabs>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Музыкальные формы. </w:t>
      </w:r>
      <w:r w:rsidRPr="0014553B">
        <w:rPr>
          <w:rFonts w:ascii="Times New Roman" w:hAnsi="Times New Roman"/>
          <w:sz w:val="24"/>
          <w:szCs w:val="24"/>
        </w:rPr>
        <w:t>Виды развития: повтор, контраст. Вступление, заключение. Простые двухчастная и трехчастная формы, куплетная форма, вариации, рондо.</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изучения музыки на уровне начального общего образования обучающийся </w:t>
      </w:r>
      <w:r w:rsidRPr="0014553B">
        <w:rPr>
          <w:rFonts w:ascii="Times New Roman" w:eastAsia="Arial Unicode MS" w:hAnsi="Times New Roman"/>
          <w:bCs/>
          <w:color w:val="000000"/>
          <w:sz w:val="24"/>
          <w:szCs w:val="24"/>
          <w:lang w:eastAsia="ru-RU"/>
        </w:rPr>
        <w:t>получит возможность научиться</w:t>
      </w:r>
      <w:r w:rsidRPr="0014553B">
        <w:rPr>
          <w:rFonts w:ascii="Times New Roman" w:hAnsi="Times New Roman"/>
          <w:sz w:val="24"/>
          <w:szCs w:val="24"/>
        </w:rPr>
        <w:t>:</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организовывать культурный досуг, самостоятельную музыкально-творческую деятельность; музицировать;</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систему графических знаков для ориентации в нотном письме при пении простейших мелодий;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617C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B617CB" w:rsidRPr="0014553B" w:rsidRDefault="00B617CB" w:rsidP="00B617CB">
      <w:pPr>
        <w:spacing w:after="0" w:line="240" w:lineRule="auto"/>
        <w:ind w:firstLine="709"/>
        <w:jc w:val="both"/>
        <w:rPr>
          <w:rFonts w:ascii="Times New Roman" w:hAnsi="Times New Roman"/>
          <w:sz w:val="24"/>
          <w:szCs w:val="24"/>
        </w:rPr>
      </w:pPr>
    </w:p>
    <w:p w:rsidR="00B617CB" w:rsidRPr="00D61EDE" w:rsidRDefault="002C04FE" w:rsidP="00D61EDE">
      <w:pPr>
        <w:keepNext/>
        <w:keepLines/>
        <w:tabs>
          <w:tab w:val="left" w:pos="1169"/>
        </w:tabs>
        <w:ind w:left="1134"/>
        <w:jc w:val="both"/>
        <w:rPr>
          <w:rFonts w:ascii="Times New Roman" w:hAnsi="Times New Roman"/>
          <w:b/>
        </w:rPr>
      </w:pPr>
      <w:bookmarkStart w:id="22" w:name="bookmark23"/>
      <w:r>
        <w:rPr>
          <w:rFonts w:ascii="Times New Roman" w:hAnsi="Times New Roman"/>
          <w:b/>
        </w:rPr>
        <w:t>1.2.13</w:t>
      </w:r>
      <w:r w:rsidR="00D61EDE">
        <w:rPr>
          <w:rFonts w:ascii="Times New Roman" w:hAnsi="Times New Roman"/>
          <w:b/>
        </w:rPr>
        <w:t>.</w:t>
      </w:r>
      <w:r w:rsidR="00B617CB" w:rsidRPr="00D61EDE">
        <w:rPr>
          <w:rFonts w:ascii="Times New Roman" w:hAnsi="Times New Roman"/>
          <w:b/>
        </w:rPr>
        <w:t>Технология</w:t>
      </w:r>
      <w:bookmarkEnd w:id="22"/>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изучения курса «Технологии» обучающиеся на уровне начального общего образования: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w:t>
      </w:r>
      <w:r w:rsidRPr="0014553B">
        <w:rPr>
          <w:rFonts w:ascii="Times New Roman" w:hAnsi="Times New Roman"/>
          <w:sz w:val="24"/>
          <w:szCs w:val="24"/>
        </w:rPr>
        <w:lastRenderedPageBreak/>
        <w:t>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получат общее представление о мире профессий, их социальном значении, истории возникновения и развития;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Обучающиеся: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4553B">
        <w:rPr>
          <w:rFonts w:ascii="Times New Roman" w:eastAsia="Arial Unicode MS" w:hAnsi="Times New Roman"/>
          <w:iCs/>
          <w:color w:val="000000"/>
          <w:sz w:val="24"/>
          <w:szCs w:val="24"/>
          <w:lang w:eastAsia="ru-RU"/>
        </w:rPr>
        <w:t>коммуникативных универсальных учебных действий</w:t>
      </w:r>
      <w:r w:rsidRPr="0014553B">
        <w:rPr>
          <w:rFonts w:ascii="Times New Roman" w:hAnsi="Times New Roman"/>
          <w:sz w:val="24"/>
          <w:szCs w:val="24"/>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овладеют начальными формами </w:t>
      </w:r>
      <w:r w:rsidRPr="0014553B">
        <w:rPr>
          <w:rFonts w:ascii="Times New Roman" w:eastAsia="Arial Unicode MS" w:hAnsi="Times New Roman"/>
          <w:iCs/>
          <w:color w:val="000000"/>
          <w:sz w:val="24"/>
          <w:szCs w:val="24"/>
          <w:lang w:eastAsia="ru-RU"/>
        </w:rPr>
        <w:t>познавательных универсальных учебных действий</w:t>
      </w:r>
      <w:r w:rsidRPr="0014553B">
        <w:rPr>
          <w:rFonts w:ascii="Times New Roman" w:hAnsi="Times New Roman"/>
          <w:sz w:val="24"/>
          <w:szCs w:val="24"/>
        </w:rPr>
        <w:t xml:space="preserve"> - исследовательскими и логическими: наблюдения, сравнения, анализа, классификации, обобщения;</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4553B">
        <w:rPr>
          <w:rFonts w:ascii="Times New Roman" w:eastAsia="Arial Unicode MS" w:hAnsi="Times New Roman"/>
          <w:iCs/>
          <w:color w:val="000000"/>
          <w:sz w:val="24"/>
          <w:szCs w:val="24"/>
          <w:lang w:eastAsia="ru-RU"/>
        </w:rPr>
        <w:t>регулятивных универсальных учебных действий</w:t>
      </w:r>
      <w:r w:rsidRPr="0014553B">
        <w:rPr>
          <w:rFonts w:ascii="Times New Roman"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Общекультурные и общетрудовые компетенции. Основы культуры труда, самообслуживание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понимать общие правила создания предметов рукотворного мира: </w:t>
      </w:r>
      <w:r w:rsidRPr="0014553B">
        <w:rPr>
          <w:rFonts w:ascii="Times New Roman" w:hAnsi="Times New Roman"/>
          <w:sz w:val="24"/>
          <w:szCs w:val="24"/>
        </w:rPr>
        <w:lastRenderedPageBreak/>
        <w:t>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доступные действия по самообслуживанию и доступные виды домашнего труда.</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уважительно относиться к труду людей;</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Технология ручной обработки материалов. Элементы графической грамоты</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617CB" w:rsidRPr="0014553B" w:rsidRDefault="00B617CB" w:rsidP="002C04FE">
      <w:pPr>
        <w:widowControl w:val="0"/>
        <w:numPr>
          <w:ilvl w:val="0"/>
          <w:numId w:val="5"/>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Конструирование и моделирование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соотносить объёмную конструкцию, основанную на правильных геометрических формах, с изображениями их развёрток;</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Практика работы на компьютере</w:t>
      </w:r>
    </w:p>
    <w:p w:rsidR="00B617CB" w:rsidRPr="0014553B" w:rsidRDefault="00B617CB" w:rsidP="002C04FE">
      <w:pPr>
        <w:spacing w:after="0" w:line="240" w:lineRule="auto"/>
        <w:ind w:firstLine="709"/>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компьютером для поиска и воспроизведения необходимой информации;</w:t>
      </w:r>
    </w:p>
    <w:p w:rsidR="00B617CB" w:rsidRPr="0014553B" w:rsidRDefault="00B617CB" w:rsidP="002C04FE">
      <w:pPr>
        <w:widowControl w:val="0"/>
        <w:numPr>
          <w:ilvl w:val="0"/>
          <w:numId w:val="5"/>
        </w:numPr>
        <w:tabs>
          <w:tab w:val="left" w:pos="1419"/>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B617CB" w:rsidRDefault="00B617CB" w:rsidP="002C04FE">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Выпускник получит возможность научиться</w:t>
      </w:r>
      <w:r w:rsidRPr="0014553B">
        <w:rPr>
          <w:rFonts w:ascii="Times New Roman" w:hAnsi="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617CB" w:rsidRPr="0014553B" w:rsidRDefault="00B617CB" w:rsidP="002C04FE">
      <w:pPr>
        <w:spacing w:after="0" w:line="240" w:lineRule="auto"/>
        <w:ind w:firstLine="709"/>
        <w:rPr>
          <w:rFonts w:ascii="Times New Roman" w:hAnsi="Times New Roman"/>
          <w:sz w:val="24"/>
          <w:szCs w:val="24"/>
        </w:rPr>
      </w:pPr>
    </w:p>
    <w:p w:rsidR="002C04FE" w:rsidRDefault="002C04FE" w:rsidP="002C04FE">
      <w:pPr>
        <w:keepNext/>
        <w:keepLines/>
        <w:tabs>
          <w:tab w:val="left" w:pos="790"/>
        </w:tabs>
        <w:ind w:left="1134"/>
        <w:jc w:val="both"/>
        <w:rPr>
          <w:rFonts w:ascii="Times New Roman" w:hAnsi="Times New Roman"/>
          <w:b/>
        </w:rPr>
      </w:pPr>
      <w:bookmarkStart w:id="23" w:name="bookmark24"/>
      <w:r>
        <w:rPr>
          <w:rFonts w:ascii="Times New Roman" w:hAnsi="Times New Roman"/>
          <w:b/>
        </w:rPr>
        <w:t>1.2.14.</w:t>
      </w:r>
      <w:r w:rsidR="00B617CB" w:rsidRPr="002C04FE">
        <w:rPr>
          <w:rFonts w:ascii="Times New Roman" w:hAnsi="Times New Roman"/>
          <w:b/>
        </w:rPr>
        <w:t>Физическая культура</w:t>
      </w:r>
      <w:bookmarkEnd w:id="23"/>
    </w:p>
    <w:p w:rsidR="00B617CB" w:rsidRPr="002C04FE" w:rsidRDefault="00B617CB" w:rsidP="002C04FE">
      <w:pPr>
        <w:keepNext/>
        <w:keepLines/>
        <w:tabs>
          <w:tab w:val="left" w:pos="790"/>
        </w:tabs>
        <w:spacing w:after="0" w:line="240" w:lineRule="auto"/>
        <w:ind w:left="1134"/>
        <w:jc w:val="both"/>
        <w:rPr>
          <w:rFonts w:ascii="Times New Roman" w:hAnsi="Times New Roman"/>
          <w:b/>
        </w:rPr>
      </w:pPr>
      <w:r w:rsidRPr="0014553B">
        <w:rPr>
          <w:rFonts w:ascii="Times New Roman" w:hAnsi="Times New Roman"/>
          <w:b/>
          <w:bCs/>
          <w:sz w:val="24"/>
          <w:szCs w:val="24"/>
        </w:rPr>
        <w:t>Планируемые результаты освоения учебного курса.</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По окончании изучения курса «Физическая культура» в начальной школе должны быть достигнуты определенные результаты.</w:t>
      </w:r>
    </w:p>
    <w:p w:rsidR="00B617CB" w:rsidRPr="0014553B" w:rsidRDefault="00B617CB" w:rsidP="002C04FE">
      <w:pPr>
        <w:spacing w:after="0" w:line="240" w:lineRule="auto"/>
        <w:ind w:firstLine="709"/>
        <w:rPr>
          <w:rFonts w:ascii="Times New Roman" w:hAnsi="Times New Roman"/>
          <w:sz w:val="24"/>
          <w:szCs w:val="24"/>
        </w:rPr>
      </w:pPr>
      <w:r w:rsidRPr="0014553B">
        <w:rPr>
          <w:rStyle w:val="c11c41"/>
          <w:rFonts w:ascii="Times New Roman" w:hAnsi="Times New Roman"/>
          <w:i/>
          <w:iCs/>
          <w:sz w:val="24"/>
          <w:szCs w:val="24"/>
        </w:rPr>
        <w:t>Личностные результаты:</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формирование чувства гордости за свою Родину, формирование ценностей многонационального российского общества;</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формирование уважительного отношения к иному мнению, истории и культуре других народов;</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развитие мотивов учебной деятельности и формирование личностного смысла учения;</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формирование эстетических потребностей, ценностей и чувств;</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формирование установки на безопасный, здоровый образ жизни;</w:t>
      </w:r>
    </w:p>
    <w:p w:rsidR="00B617CB" w:rsidRPr="0014553B" w:rsidRDefault="00B617CB" w:rsidP="002C04FE">
      <w:pPr>
        <w:spacing w:after="0" w:line="240" w:lineRule="auto"/>
        <w:ind w:firstLine="709"/>
        <w:rPr>
          <w:rFonts w:ascii="Times New Roman" w:hAnsi="Times New Roman"/>
          <w:sz w:val="24"/>
          <w:szCs w:val="24"/>
        </w:rPr>
      </w:pPr>
      <w:r w:rsidRPr="0014553B">
        <w:rPr>
          <w:rStyle w:val="c11c41"/>
          <w:rFonts w:ascii="Times New Roman" w:hAnsi="Times New Roman"/>
          <w:i/>
          <w:iCs/>
          <w:sz w:val="24"/>
          <w:szCs w:val="24"/>
        </w:rPr>
        <w:t>Метапредметные результаты:</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617CB" w:rsidRPr="0014553B" w:rsidRDefault="00B617CB" w:rsidP="002C04FE">
      <w:pPr>
        <w:spacing w:after="0" w:line="240" w:lineRule="auto"/>
        <w:ind w:firstLine="709"/>
        <w:rPr>
          <w:rStyle w:val="c11"/>
          <w:rFonts w:ascii="Times New Roman" w:hAnsi="Times New Roman"/>
          <w:sz w:val="24"/>
          <w:szCs w:val="24"/>
        </w:rPr>
      </w:pPr>
      <w:r w:rsidRPr="0014553B">
        <w:rPr>
          <w:rStyle w:val="c11"/>
          <w:rFonts w:ascii="Times New Roman" w:hAnsi="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готовность конструктивно разрешать конфликты посредством учета интересов сторон и сотрудничества;</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B617CB" w:rsidRPr="0014553B" w:rsidRDefault="00B617CB" w:rsidP="002C04FE">
      <w:pPr>
        <w:spacing w:after="0" w:line="240" w:lineRule="auto"/>
        <w:ind w:firstLine="709"/>
        <w:rPr>
          <w:rFonts w:ascii="Times New Roman" w:hAnsi="Times New Roman"/>
          <w:sz w:val="24"/>
          <w:szCs w:val="24"/>
        </w:rPr>
      </w:pPr>
      <w:r w:rsidRPr="0014553B">
        <w:rPr>
          <w:rStyle w:val="c11c41"/>
          <w:rFonts w:ascii="Times New Roman" w:hAnsi="Times New Roman"/>
          <w:i/>
          <w:iCs/>
          <w:sz w:val="24"/>
          <w:szCs w:val="24"/>
        </w:rPr>
        <w:lastRenderedPageBreak/>
        <w:t>Предметные результаты:</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взаимодействие со сверстниками по правилам проведения подвижных игр и соревнований;</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B617CB" w:rsidRPr="0014553B" w:rsidRDefault="00B617CB" w:rsidP="002C04FE">
      <w:pPr>
        <w:spacing w:after="0" w:line="240" w:lineRule="auto"/>
        <w:ind w:firstLine="709"/>
        <w:rPr>
          <w:rFonts w:ascii="Times New Roman" w:hAnsi="Times New Roman"/>
          <w:sz w:val="24"/>
          <w:szCs w:val="24"/>
        </w:rPr>
      </w:pPr>
      <w:r w:rsidRPr="0014553B">
        <w:rPr>
          <w:rStyle w:val="c11"/>
          <w:rFonts w:ascii="Times New Roman" w:hAnsi="Times New Roman"/>
          <w:sz w:val="24"/>
          <w:szCs w:val="24"/>
        </w:rPr>
        <w:t>– выполнение технических действий из базовых видов спорта, применение их в игровой и соревновательной деятельности.</w:t>
      </w:r>
    </w:p>
    <w:p w:rsidR="006D4FE3" w:rsidRDefault="00B617CB" w:rsidP="00202BEA">
      <w:pPr>
        <w:spacing w:after="0" w:line="240" w:lineRule="auto"/>
        <w:ind w:firstLine="709"/>
        <w:rPr>
          <w:rStyle w:val="c11c24"/>
          <w:rFonts w:ascii="Times New Roman" w:hAnsi="Times New Roman"/>
          <w:sz w:val="24"/>
          <w:szCs w:val="24"/>
        </w:rPr>
      </w:pPr>
      <w:r w:rsidRPr="0014553B">
        <w:rPr>
          <w:rStyle w:val="c11c24"/>
          <w:rFonts w:ascii="Times New Roman" w:hAnsi="Times New Roman"/>
          <w:sz w:val="24"/>
          <w:szCs w:val="24"/>
        </w:rPr>
        <w:t>- выполнение нормативов ГТО в процессе обучения.</w:t>
      </w:r>
    </w:p>
    <w:p w:rsidR="00B617CB" w:rsidRPr="00BD6E9B" w:rsidRDefault="00B617CB" w:rsidP="00B617CB">
      <w:pPr>
        <w:spacing w:after="0" w:line="240" w:lineRule="auto"/>
        <w:ind w:firstLine="709"/>
        <w:jc w:val="both"/>
        <w:rPr>
          <w:rFonts w:ascii="Times New Roman" w:hAnsi="Times New Roman"/>
          <w:color w:val="FF0000"/>
          <w:sz w:val="20"/>
          <w:szCs w:val="20"/>
        </w:rPr>
      </w:pPr>
    </w:p>
    <w:p w:rsidR="00A15911" w:rsidRPr="0097442E" w:rsidRDefault="003B2637" w:rsidP="00AA5B39">
      <w:pPr>
        <w:keepNext/>
        <w:keepLines/>
        <w:widowControl w:val="0"/>
        <w:numPr>
          <w:ilvl w:val="0"/>
          <w:numId w:val="10"/>
        </w:numPr>
        <w:tabs>
          <w:tab w:val="left" w:pos="754"/>
        </w:tabs>
        <w:spacing w:after="0" w:line="240" w:lineRule="auto"/>
        <w:ind w:right="-52"/>
        <w:jc w:val="center"/>
        <w:outlineLvl w:val="2"/>
        <w:rPr>
          <w:rFonts w:ascii="Times New Roman" w:hAnsi="Times New Roman"/>
          <w:b/>
          <w:color w:val="000000"/>
        </w:rPr>
      </w:pPr>
      <w:bookmarkStart w:id="24" w:name="bookmark28"/>
      <w:r w:rsidRPr="00BD6E9B">
        <w:rPr>
          <w:rFonts w:ascii="Times New Roman" w:hAnsi="Times New Roman"/>
          <w:b/>
          <w:sz w:val="20"/>
          <w:szCs w:val="20"/>
        </w:rPr>
        <w:t>СИСТЕМА ОЦЕНКИ ДОСТИЖЕНИЯ ПЛАНИРУЕМЫХ РЕЗУЛЬТАТОВ ОСВОЕНИЯ ОСНОВНОЙ ОБРАЗОВАТЕЛЬНОЙ ПРОГРАММЫ</w:t>
      </w:r>
      <w:bookmarkEnd w:id="24"/>
      <w:r w:rsidRPr="00BD6E9B">
        <w:rPr>
          <w:rFonts w:ascii="Times New Roman" w:hAnsi="Times New Roman"/>
          <w:b/>
          <w:sz w:val="20"/>
          <w:szCs w:val="20"/>
        </w:rPr>
        <w:t xml:space="preserve"> НАЧАЛЬНОГО ОБЩЕГО ОБРАЗОВАНИЯ </w:t>
      </w:r>
      <w:r w:rsidR="00B7781A" w:rsidRPr="00BD6E9B">
        <w:rPr>
          <w:rFonts w:ascii="Times New Roman" w:hAnsi="Times New Roman"/>
          <w:b/>
          <w:sz w:val="20"/>
          <w:szCs w:val="20"/>
        </w:rPr>
        <w:t xml:space="preserve"> МКОУ</w:t>
      </w:r>
      <w:r w:rsidR="00817596">
        <w:rPr>
          <w:rFonts w:ascii="Times New Roman" w:hAnsi="Times New Roman"/>
          <w:b/>
        </w:rPr>
        <w:t>«Гертминская СОШ имени Абдулмуслимова М.А.»</w:t>
      </w:r>
    </w:p>
    <w:p w:rsidR="00BD6E9B" w:rsidRDefault="00BD6E9B" w:rsidP="00BD6E9B">
      <w:pPr>
        <w:keepNext/>
        <w:keepLines/>
        <w:widowControl w:val="0"/>
        <w:tabs>
          <w:tab w:val="left" w:pos="754"/>
        </w:tabs>
        <w:spacing w:after="0" w:line="240" w:lineRule="auto"/>
        <w:jc w:val="both"/>
        <w:rPr>
          <w:rFonts w:ascii="Times New Roman" w:hAnsi="Times New Roman"/>
          <w:b/>
          <w:bCs/>
          <w:sz w:val="24"/>
          <w:szCs w:val="24"/>
        </w:rPr>
      </w:pPr>
    </w:p>
    <w:p w:rsidR="00D61EDE" w:rsidRPr="0097442E" w:rsidRDefault="00D61EDE" w:rsidP="00BD6E9B">
      <w:pPr>
        <w:keepNext/>
        <w:keepLines/>
        <w:widowControl w:val="0"/>
        <w:tabs>
          <w:tab w:val="left" w:pos="754"/>
        </w:tabs>
        <w:spacing w:after="0" w:line="240" w:lineRule="auto"/>
        <w:jc w:val="both"/>
        <w:rPr>
          <w:rFonts w:ascii="Times New Roman" w:hAnsi="Times New Roman"/>
          <w:sz w:val="24"/>
          <w:szCs w:val="24"/>
        </w:rPr>
      </w:pPr>
      <w:r w:rsidRPr="0097442E">
        <w:rPr>
          <w:rFonts w:ascii="Times New Roman" w:hAnsi="Times New Roman"/>
          <w:b/>
          <w:bCs/>
          <w:sz w:val="24"/>
          <w:szCs w:val="24"/>
        </w:rPr>
        <w:t>1.3.1. Общие положения</w:t>
      </w:r>
    </w:p>
    <w:p w:rsidR="00D61EDE" w:rsidRPr="00F13872" w:rsidRDefault="00D61EDE" w:rsidP="00BD6E9B">
      <w:pPr>
        <w:shd w:val="clear" w:color="auto" w:fill="FFFFFF"/>
        <w:spacing w:after="0" w:line="240" w:lineRule="auto"/>
        <w:ind w:right="456" w:firstLine="706"/>
        <w:rPr>
          <w:rFonts w:ascii="Times New Roman" w:hAnsi="Times New Roman"/>
          <w:sz w:val="24"/>
          <w:szCs w:val="24"/>
        </w:rPr>
      </w:pPr>
      <w:r w:rsidRPr="00F13872">
        <w:rPr>
          <w:rFonts w:ascii="Times New Roman" w:hAnsi="Times New Roman"/>
          <w:spacing w:val="-1"/>
          <w:sz w:val="24"/>
          <w:szCs w:val="24"/>
        </w:rPr>
        <w:t xml:space="preserve">Система оценки достижения планируемых результатов освоения основной </w:t>
      </w:r>
      <w:r w:rsidRPr="00F13872">
        <w:rPr>
          <w:rFonts w:ascii="Times New Roman" w:hAnsi="Times New Roman"/>
          <w:sz w:val="24"/>
          <w:szCs w:val="24"/>
        </w:rPr>
        <w:t>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D61EDE" w:rsidRPr="00F13872" w:rsidRDefault="00D61EDE" w:rsidP="00BD6E9B">
      <w:pPr>
        <w:shd w:val="clear" w:color="auto" w:fill="FFFFFF"/>
        <w:spacing w:after="0" w:line="240" w:lineRule="auto"/>
        <w:ind w:right="456" w:firstLine="715"/>
        <w:rPr>
          <w:rFonts w:ascii="Times New Roman" w:hAnsi="Times New Roman"/>
          <w:sz w:val="24"/>
          <w:szCs w:val="24"/>
        </w:rPr>
      </w:pPr>
      <w:r w:rsidRPr="00F13872">
        <w:rPr>
          <w:rFonts w:ascii="Times New Roman" w:hAnsi="Times New Roman"/>
          <w:sz w:val="24"/>
          <w:szCs w:val="24"/>
        </w:rPr>
        <w:t xml:space="preserve">Оценка на единой критериальной основе, формирование навыков </w:t>
      </w:r>
      <w:r w:rsidRPr="00F13872">
        <w:rPr>
          <w:rFonts w:ascii="Times New Roman" w:hAnsi="Times New Roman"/>
          <w:spacing w:val="-1"/>
          <w:sz w:val="24"/>
          <w:szCs w:val="24"/>
        </w:rPr>
        <w:t xml:space="preserve">рефлексии, самоанализа, самоконтроля, само- и взаимооценки не только дают </w:t>
      </w:r>
      <w:r w:rsidRPr="00F13872">
        <w:rPr>
          <w:rFonts w:ascii="Times New Roman" w:hAnsi="Times New Roman"/>
          <w:sz w:val="24"/>
          <w:szCs w:val="24"/>
        </w:rPr>
        <w:t>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D61EDE" w:rsidRPr="00F13872" w:rsidRDefault="00D61EDE" w:rsidP="00BD6E9B">
      <w:pPr>
        <w:shd w:val="clear" w:color="auto" w:fill="FFFFFF"/>
        <w:tabs>
          <w:tab w:val="left" w:pos="2986"/>
        </w:tabs>
        <w:spacing w:after="0" w:line="240" w:lineRule="auto"/>
        <w:ind w:right="456" w:firstLine="706"/>
        <w:rPr>
          <w:rFonts w:ascii="Times New Roman" w:hAnsi="Times New Roman"/>
          <w:sz w:val="24"/>
          <w:szCs w:val="24"/>
        </w:rPr>
      </w:pPr>
      <w:r w:rsidRPr="00F13872">
        <w:rPr>
          <w:rFonts w:ascii="Times New Roman" w:hAnsi="Times New Roman"/>
          <w:sz w:val="24"/>
          <w:szCs w:val="24"/>
        </w:rPr>
        <w:t xml:space="preserve">В соответствии со ФГОС НОО основным </w:t>
      </w:r>
      <w:r w:rsidRPr="00F13872">
        <w:rPr>
          <w:rFonts w:ascii="Times New Roman" w:hAnsi="Times New Roman"/>
          <w:bCs/>
          <w:sz w:val="24"/>
          <w:szCs w:val="24"/>
        </w:rPr>
        <w:t xml:space="preserve">объектом </w:t>
      </w:r>
      <w:r w:rsidRPr="00F13872">
        <w:rPr>
          <w:rFonts w:ascii="Times New Roman" w:hAnsi="Times New Roman"/>
          <w:sz w:val="24"/>
          <w:szCs w:val="24"/>
        </w:rPr>
        <w:t>системы оценки, её</w:t>
      </w:r>
      <w:r w:rsidRPr="00F13872">
        <w:rPr>
          <w:rFonts w:ascii="Times New Roman" w:hAnsi="Times New Roman"/>
          <w:bCs/>
          <w:spacing w:val="-11"/>
          <w:sz w:val="24"/>
          <w:szCs w:val="24"/>
        </w:rPr>
        <w:t xml:space="preserve">содержательной икритериальной базой  выступают  планируемые </w:t>
      </w:r>
      <w:r w:rsidRPr="00F13872">
        <w:rPr>
          <w:rFonts w:ascii="Times New Roman" w:hAnsi="Times New Roman"/>
          <w:bCs/>
          <w:sz w:val="24"/>
          <w:szCs w:val="24"/>
        </w:rPr>
        <w:t xml:space="preserve">результаты </w:t>
      </w:r>
      <w:r w:rsidRPr="00F13872">
        <w:rPr>
          <w:rFonts w:ascii="Times New Roman" w:hAnsi="Times New Roman"/>
          <w:sz w:val="24"/>
          <w:szCs w:val="24"/>
        </w:rPr>
        <w:t>освоения обучающимися основной образовательной программы начального общего образования.</w:t>
      </w:r>
    </w:p>
    <w:p w:rsidR="00D61EDE" w:rsidRPr="00F13872" w:rsidRDefault="00D61EDE" w:rsidP="00BD6E9B">
      <w:pPr>
        <w:shd w:val="clear" w:color="auto" w:fill="FFFFFF"/>
        <w:tabs>
          <w:tab w:val="left" w:pos="2179"/>
          <w:tab w:val="left" w:pos="2918"/>
          <w:tab w:val="left" w:pos="4637"/>
          <w:tab w:val="left" w:pos="6470"/>
          <w:tab w:val="left" w:pos="7963"/>
        </w:tabs>
        <w:spacing w:after="0" w:line="240" w:lineRule="auto"/>
        <w:ind w:right="456" w:firstLine="706"/>
        <w:rPr>
          <w:rFonts w:ascii="Times New Roman" w:hAnsi="Times New Roman"/>
          <w:sz w:val="24"/>
          <w:szCs w:val="24"/>
        </w:rPr>
      </w:pPr>
      <w:r w:rsidRPr="00F13872">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sidRPr="00F13872">
        <w:rPr>
          <w:rFonts w:ascii="Times New Roman" w:hAnsi="Times New Roman"/>
          <w:spacing w:val="-3"/>
          <w:sz w:val="24"/>
          <w:szCs w:val="24"/>
        </w:rPr>
        <w:t xml:space="preserve">образования. </w:t>
      </w:r>
      <w:r w:rsidRPr="00F13872">
        <w:rPr>
          <w:rFonts w:ascii="Times New Roman" w:hAnsi="Times New Roman"/>
          <w:sz w:val="24"/>
          <w:szCs w:val="24"/>
        </w:rPr>
        <w:t xml:space="preserve">Ее </w:t>
      </w:r>
      <w:r w:rsidRPr="00F13872">
        <w:rPr>
          <w:rFonts w:ascii="Times New Roman" w:hAnsi="Times New Roman"/>
          <w:spacing w:val="-2"/>
          <w:sz w:val="24"/>
          <w:szCs w:val="24"/>
        </w:rPr>
        <w:t xml:space="preserve">основными  </w:t>
      </w:r>
      <w:r w:rsidRPr="00F13872">
        <w:rPr>
          <w:rFonts w:ascii="Times New Roman" w:hAnsi="Times New Roman"/>
          <w:bCs/>
          <w:spacing w:val="-2"/>
          <w:sz w:val="24"/>
          <w:szCs w:val="24"/>
        </w:rPr>
        <w:t xml:space="preserve">функциями </w:t>
      </w:r>
      <w:r w:rsidRPr="00F13872">
        <w:rPr>
          <w:rFonts w:ascii="Times New Roman" w:hAnsi="Times New Roman"/>
          <w:spacing w:val="-2"/>
          <w:sz w:val="24"/>
          <w:szCs w:val="24"/>
        </w:rPr>
        <w:t xml:space="preserve">являются </w:t>
      </w:r>
      <w:r w:rsidRPr="00F13872">
        <w:rPr>
          <w:rFonts w:ascii="Times New Roman" w:hAnsi="Times New Roman"/>
          <w:bCs/>
          <w:spacing w:val="-2"/>
          <w:sz w:val="24"/>
          <w:szCs w:val="24"/>
        </w:rPr>
        <w:t xml:space="preserve">ориентация </w:t>
      </w:r>
      <w:r w:rsidRPr="00F13872">
        <w:rPr>
          <w:rFonts w:ascii="Times New Roman" w:hAnsi="Times New Roman"/>
          <w:bCs/>
          <w:sz w:val="24"/>
          <w:szCs w:val="24"/>
        </w:rPr>
        <w:t xml:space="preserve">образовательной деятельности </w:t>
      </w:r>
      <w:r w:rsidRPr="00F13872">
        <w:rPr>
          <w:rFonts w:ascii="Times New Roman" w:hAnsi="Times New Roman"/>
          <w:sz w:val="24"/>
          <w:szCs w:val="24"/>
        </w:rPr>
        <w:t xml:space="preserve">на достижение планируемых результатов </w:t>
      </w:r>
      <w:r w:rsidRPr="00F13872">
        <w:rPr>
          <w:rFonts w:ascii="Times New Roman" w:hAnsi="Times New Roman"/>
          <w:spacing w:val="-3"/>
          <w:sz w:val="24"/>
          <w:szCs w:val="24"/>
        </w:rPr>
        <w:t xml:space="preserve">освоения основной образовательной программы начального общего образования и </w:t>
      </w:r>
      <w:r w:rsidRPr="00F13872">
        <w:rPr>
          <w:rFonts w:ascii="Times New Roman" w:hAnsi="Times New Roman"/>
          <w:sz w:val="24"/>
          <w:szCs w:val="24"/>
        </w:rPr>
        <w:t xml:space="preserve">обеспечение эффективной </w:t>
      </w:r>
      <w:r w:rsidRPr="00F13872">
        <w:rPr>
          <w:rFonts w:ascii="Times New Roman" w:hAnsi="Times New Roman"/>
          <w:bCs/>
          <w:sz w:val="24"/>
          <w:szCs w:val="24"/>
        </w:rPr>
        <w:t>обратной связи</w:t>
      </w:r>
      <w:r w:rsidRPr="00F13872">
        <w:rPr>
          <w:rFonts w:ascii="Times New Roman" w:hAnsi="Times New Roman"/>
          <w:sz w:val="24"/>
          <w:szCs w:val="24"/>
        </w:rPr>
        <w:t xml:space="preserve">, позволяющей осуществлять </w:t>
      </w:r>
      <w:r w:rsidRPr="00F13872">
        <w:rPr>
          <w:rFonts w:ascii="Times New Roman" w:hAnsi="Times New Roman"/>
          <w:bCs/>
          <w:sz w:val="24"/>
          <w:szCs w:val="24"/>
        </w:rPr>
        <w:t>управление образовательной деятельностью</w:t>
      </w:r>
      <w:r w:rsidRPr="00F13872">
        <w:rPr>
          <w:rFonts w:ascii="Times New Roman" w:hAnsi="Times New Roman"/>
          <w:sz w:val="24"/>
          <w:szCs w:val="24"/>
        </w:rPr>
        <w:t>.</w:t>
      </w:r>
    </w:p>
    <w:p w:rsidR="00D61EDE" w:rsidRPr="00F13872" w:rsidRDefault="00D61EDE" w:rsidP="00BD6E9B">
      <w:pPr>
        <w:shd w:val="clear" w:color="auto" w:fill="FFFFFF"/>
        <w:spacing w:after="0" w:line="240" w:lineRule="auto"/>
        <w:ind w:right="451" w:firstLine="706"/>
        <w:rPr>
          <w:rFonts w:ascii="Times New Roman" w:hAnsi="Times New Roman"/>
          <w:sz w:val="24"/>
          <w:szCs w:val="24"/>
        </w:rPr>
      </w:pPr>
      <w:r w:rsidRPr="00F13872">
        <w:rPr>
          <w:rFonts w:ascii="Times New Roman" w:hAnsi="Times New Roman"/>
          <w:sz w:val="24"/>
          <w:szCs w:val="24"/>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w:t>
      </w:r>
      <w:r w:rsidRPr="00F13872">
        <w:rPr>
          <w:rFonts w:ascii="Times New Roman" w:hAnsi="Times New Roman"/>
          <w:sz w:val="24"/>
          <w:szCs w:val="24"/>
        </w:rPr>
        <w:lastRenderedPageBreak/>
        <w:t>педагогических кадров. Полученные данные используются для оценки состояния и тенденций развития системы образования разного уровня.</w:t>
      </w:r>
    </w:p>
    <w:p w:rsidR="00D61EDE" w:rsidRPr="00F13872" w:rsidRDefault="00D61EDE" w:rsidP="00BD6E9B">
      <w:pPr>
        <w:shd w:val="clear" w:color="auto" w:fill="FFFFFF"/>
        <w:spacing w:after="0" w:line="240" w:lineRule="auto"/>
        <w:ind w:right="456" w:firstLine="706"/>
        <w:rPr>
          <w:rFonts w:ascii="Times New Roman" w:hAnsi="Times New Roman"/>
          <w:sz w:val="24"/>
          <w:szCs w:val="24"/>
        </w:rPr>
      </w:pPr>
      <w:r w:rsidRPr="00F13872">
        <w:rPr>
          <w:rFonts w:ascii="Times New Roman" w:hAnsi="Times New Roman"/>
          <w:sz w:val="24"/>
          <w:szCs w:val="24"/>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447F1D">
        <w:rPr>
          <w:rFonts w:ascii="Times New Roman" w:hAnsi="Times New Roman"/>
          <w:b/>
          <w:bCs/>
          <w:sz w:val="24"/>
          <w:szCs w:val="24"/>
          <w:u w:val="single"/>
        </w:rPr>
        <w:t>«Выпускник научится»</w:t>
      </w:r>
      <w:r w:rsidRPr="00F13872">
        <w:rPr>
          <w:rFonts w:ascii="Times New Roman" w:hAnsi="Times New Roman"/>
          <w:sz w:val="24"/>
          <w:szCs w:val="24"/>
        </w:rPr>
        <w:t>для каждой программы, предмета, курса.</w:t>
      </w:r>
    </w:p>
    <w:p w:rsidR="00D61EDE" w:rsidRPr="00F13872" w:rsidRDefault="00D61EDE" w:rsidP="00BD6E9B">
      <w:pPr>
        <w:shd w:val="clear" w:color="auto" w:fill="FFFFFF"/>
        <w:spacing w:after="0" w:line="240" w:lineRule="auto"/>
        <w:ind w:right="456" w:firstLine="706"/>
        <w:rPr>
          <w:rFonts w:ascii="Times New Roman" w:hAnsi="Times New Roman"/>
          <w:sz w:val="24"/>
          <w:szCs w:val="24"/>
        </w:rPr>
      </w:pPr>
      <w:r w:rsidRPr="00F13872">
        <w:rPr>
          <w:rFonts w:ascii="Times New Roman" w:hAnsi="Times New Roman"/>
          <w:sz w:val="24"/>
          <w:szCs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D61EDE" w:rsidRPr="00447F1D" w:rsidRDefault="00D61EDE" w:rsidP="00BD6E9B">
      <w:pPr>
        <w:shd w:val="clear" w:color="auto" w:fill="FFFFFF"/>
        <w:spacing w:after="0" w:line="240" w:lineRule="auto"/>
        <w:ind w:right="456" w:firstLine="706"/>
        <w:rPr>
          <w:rFonts w:ascii="Times New Roman" w:hAnsi="Times New Roman"/>
          <w:b/>
          <w:sz w:val="24"/>
          <w:szCs w:val="24"/>
        </w:rPr>
      </w:pPr>
      <w:r w:rsidRPr="00F13872">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47F1D">
        <w:rPr>
          <w:rFonts w:ascii="Times New Roman" w:hAnsi="Times New Roman"/>
          <w:b/>
          <w:bCs/>
          <w:sz w:val="24"/>
          <w:szCs w:val="24"/>
        </w:rPr>
        <w:t>комплексный подход к оценке результатов</w:t>
      </w:r>
      <w:r w:rsidRPr="00F13872">
        <w:rPr>
          <w:rFonts w:ascii="Times New Roman"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447F1D">
        <w:rPr>
          <w:rFonts w:ascii="Times New Roman" w:hAnsi="Times New Roman"/>
          <w:b/>
          <w:bCs/>
          <w:sz w:val="24"/>
          <w:szCs w:val="24"/>
        </w:rPr>
        <w:t>личностных, метапредметных и предметных</w:t>
      </w:r>
      <w:r w:rsidRPr="00447F1D">
        <w:rPr>
          <w:rFonts w:ascii="Times New Roman" w:hAnsi="Times New Roman"/>
          <w:b/>
          <w:sz w:val="24"/>
          <w:szCs w:val="24"/>
        </w:rPr>
        <w:t>.</w:t>
      </w:r>
    </w:p>
    <w:p w:rsidR="00D61EDE" w:rsidRPr="00F13872" w:rsidRDefault="00D61EDE" w:rsidP="00BD6E9B">
      <w:pPr>
        <w:shd w:val="clear" w:color="auto" w:fill="FFFFFF"/>
        <w:tabs>
          <w:tab w:val="left" w:pos="2146"/>
          <w:tab w:val="left" w:pos="4570"/>
          <w:tab w:val="left" w:pos="5381"/>
          <w:tab w:val="left" w:pos="7661"/>
        </w:tabs>
        <w:spacing w:after="0" w:line="240" w:lineRule="auto"/>
        <w:ind w:right="451" w:firstLine="706"/>
        <w:rPr>
          <w:rFonts w:ascii="Times New Roman" w:hAnsi="Times New Roman"/>
          <w:sz w:val="24"/>
          <w:szCs w:val="24"/>
        </w:rPr>
      </w:pPr>
      <w:r w:rsidRPr="00F13872">
        <w:rPr>
          <w:rFonts w:ascii="Times New Roman" w:hAnsi="Times New Roman"/>
          <w:sz w:val="24"/>
          <w:szCs w:val="24"/>
        </w:rPr>
        <w:t xml:space="preserve">В соответствии с требованиями ФГОС НОО предоставление и использование </w:t>
      </w:r>
      <w:r w:rsidRPr="00447F1D">
        <w:rPr>
          <w:rFonts w:ascii="Times New Roman" w:hAnsi="Times New Roman"/>
          <w:b/>
          <w:bCs/>
          <w:sz w:val="24"/>
          <w:szCs w:val="24"/>
        </w:rPr>
        <w:t>персонифицированной информации</w:t>
      </w:r>
      <w:r w:rsidRPr="00F13872">
        <w:rPr>
          <w:rFonts w:ascii="Times New Roman" w:hAnsi="Times New Roman"/>
          <w:sz w:val="24"/>
          <w:szCs w:val="24"/>
        </w:rPr>
        <w:t xml:space="preserve">возможно только в рамках процедур итоговой оценки обучающихся. Во всех иных процедурах  </w:t>
      </w:r>
      <w:r w:rsidRPr="00F13872">
        <w:rPr>
          <w:rFonts w:ascii="Times New Roman" w:hAnsi="Times New Roman"/>
          <w:spacing w:val="-2"/>
          <w:sz w:val="24"/>
          <w:szCs w:val="24"/>
        </w:rPr>
        <w:t>допустимопредоставление</w:t>
      </w:r>
      <w:r w:rsidRPr="00F13872">
        <w:rPr>
          <w:rFonts w:ascii="Times New Roman" w:hAnsi="Times New Roman"/>
          <w:sz w:val="24"/>
          <w:szCs w:val="24"/>
        </w:rPr>
        <w:t xml:space="preserve"> и </w:t>
      </w:r>
      <w:r w:rsidRPr="00F13872">
        <w:rPr>
          <w:rFonts w:ascii="Times New Roman" w:hAnsi="Times New Roman"/>
          <w:spacing w:val="-4"/>
          <w:sz w:val="24"/>
          <w:szCs w:val="24"/>
        </w:rPr>
        <w:t xml:space="preserve">использование исключительно </w:t>
      </w:r>
      <w:r w:rsidRPr="00447F1D">
        <w:rPr>
          <w:rFonts w:ascii="Times New Roman" w:hAnsi="Times New Roman"/>
          <w:b/>
          <w:bCs/>
          <w:spacing w:val="-4"/>
          <w:sz w:val="24"/>
          <w:szCs w:val="24"/>
        </w:rPr>
        <w:t xml:space="preserve">неперсонифицированной </w:t>
      </w:r>
      <w:r w:rsidRPr="00447F1D">
        <w:rPr>
          <w:rFonts w:ascii="Times New Roman" w:hAnsi="Times New Roman"/>
          <w:b/>
          <w:bCs/>
          <w:spacing w:val="-2"/>
          <w:sz w:val="24"/>
          <w:szCs w:val="24"/>
        </w:rPr>
        <w:t>(анонимной) информации</w:t>
      </w:r>
      <w:r w:rsidRPr="00F13872">
        <w:rPr>
          <w:rFonts w:ascii="Times New Roman" w:hAnsi="Times New Roman"/>
          <w:sz w:val="24"/>
          <w:szCs w:val="24"/>
        </w:rPr>
        <w:t xml:space="preserve">о  </w:t>
      </w:r>
      <w:r w:rsidRPr="00F13872">
        <w:rPr>
          <w:rFonts w:ascii="Times New Roman" w:hAnsi="Times New Roman"/>
          <w:spacing w:val="-2"/>
          <w:sz w:val="24"/>
          <w:szCs w:val="24"/>
        </w:rPr>
        <w:t xml:space="preserve">достигаемых  </w:t>
      </w:r>
      <w:r w:rsidRPr="00F13872">
        <w:rPr>
          <w:rFonts w:ascii="Times New Roman" w:hAnsi="Times New Roman"/>
          <w:sz w:val="24"/>
          <w:szCs w:val="24"/>
        </w:rPr>
        <w:t>обучающимися образовательных результатах.</w:t>
      </w:r>
    </w:p>
    <w:p w:rsidR="00D61EDE" w:rsidRPr="00F13872" w:rsidRDefault="00D61EDE" w:rsidP="00BD6E9B">
      <w:pPr>
        <w:shd w:val="clear" w:color="auto" w:fill="FFFFFF"/>
        <w:tabs>
          <w:tab w:val="left" w:pos="2131"/>
        </w:tabs>
        <w:spacing w:after="0" w:line="240" w:lineRule="auto"/>
        <w:ind w:right="456" w:firstLine="706"/>
        <w:rPr>
          <w:rFonts w:ascii="Times New Roman" w:hAnsi="Times New Roman"/>
          <w:sz w:val="24"/>
          <w:szCs w:val="24"/>
        </w:rPr>
      </w:pPr>
      <w:r w:rsidRPr="00F13872">
        <w:rPr>
          <w:rFonts w:ascii="Times New Roman" w:hAnsi="Times New Roman"/>
          <w:sz w:val="24"/>
          <w:szCs w:val="24"/>
        </w:rPr>
        <w:t xml:space="preserve">Интерпретация результатов оценки ведётся на основе </w:t>
      </w:r>
      <w:r w:rsidRPr="00447F1D">
        <w:rPr>
          <w:rFonts w:ascii="Times New Roman" w:hAnsi="Times New Roman"/>
          <w:b/>
          <w:bCs/>
          <w:sz w:val="24"/>
          <w:szCs w:val="24"/>
        </w:rPr>
        <w:t xml:space="preserve">контекстной </w:t>
      </w:r>
      <w:r w:rsidRPr="00447F1D">
        <w:rPr>
          <w:rFonts w:ascii="Times New Roman" w:hAnsi="Times New Roman"/>
          <w:b/>
          <w:bCs/>
          <w:spacing w:val="-1"/>
          <w:sz w:val="24"/>
          <w:szCs w:val="24"/>
        </w:rPr>
        <w:t>информации</w:t>
      </w:r>
      <w:r w:rsidRPr="00F13872">
        <w:rPr>
          <w:rFonts w:ascii="Times New Roman" w:hAnsi="Times New Roman"/>
          <w:spacing w:val="-12"/>
          <w:sz w:val="24"/>
          <w:szCs w:val="24"/>
        </w:rPr>
        <w:t xml:space="preserve">об  условиях   и   особенностях   деятельности    субъектов  </w:t>
      </w:r>
      <w:r w:rsidRPr="00F13872">
        <w:rPr>
          <w:rFonts w:ascii="Times New Roman" w:hAnsi="Times New Roman"/>
          <w:sz w:val="24"/>
          <w:szCs w:val="24"/>
        </w:rPr>
        <w:t>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D61EDE" w:rsidRPr="00F13872" w:rsidRDefault="00D61EDE" w:rsidP="00BD6E9B">
      <w:pPr>
        <w:shd w:val="clear" w:color="auto" w:fill="FFFFFF"/>
        <w:spacing w:after="0" w:line="240" w:lineRule="auto"/>
        <w:ind w:right="446" w:firstLine="710"/>
        <w:rPr>
          <w:rFonts w:ascii="Times New Roman" w:hAnsi="Times New Roman"/>
          <w:sz w:val="24"/>
          <w:szCs w:val="24"/>
        </w:rPr>
      </w:pPr>
      <w:r w:rsidRPr="00F13872">
        <w:rPr>
          <w:rFonts w:ascii="Times New Roman" w:hAnsi="Times New Roman"/>
          <w:sz w:val="24"/>
          <w:szCs w:val="24"/>
        </w:rPr>
        <w:t xml:space="preserve">Система оценки предусматривает </w:t>
      </w:r>
      <w:r w:rsidRPr="00447F1D">
        <w:rPr>
          <w:rFonts w:ascii="Times New Roman" w:hAnsi="Times New Roman"/>
          <w:b/>
          <w:bCs/>
          <w:sz w:val="24"/>
          <w:szCs w:val="24"/>
        </w:rPr>
        <w:t>уровневый подход</w:t>
      </w:r>
      <w:r w:rsidRPr="00F13872">
        <w:rPr>
          <w:rFonts w:ascii="Times New Roman" w:hAnsi="Times New Roman"/>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w:t>
      </w:r>
      <w:r>
        <w:rPr>
          <w:rFonts w:ascii="Times New Roman" w:hAnsi="Times New Roman"/>
          <w:sz w:val="24"/>
          <w:szCs w:val="24"/>
        </w:rPr>
        <w:t>обучающегося</w:t>
      </w:r>
      <w:r w:rsidRPr="00F13872">
        <w:rPr>
          <w:rFonts w:ascii="Times New Roman" w:hAnsi="Times New Roman"/>
          <w:sz w:val="24"/>
          <w:szCs w:val="24"/>
        </w:rPr>
        <w:t xml:space="preserve">, а необходимый для </w:t>
      </w:r>
      <w:r w:rsidRPr="00F13872">
        <w:rPr>
          <w:rFonts w:ascii="Times New Roman" w:hAnsi="Times New Roman"/>
          <w:spacing w:val="-1"/>
          <w:sz w:val="24"/>
          <w:szCs w:val="24"/>
        </w:rPr>
        <w:t xml:space="preserve">продолжения образования и реально достигаемый большинством обучающихся </w:t>
      </w:r>
      <w:r w:rsidRPr="00F13872">
        <w:rPr>
          <w:rFonts w:ascii="Times New Roman" w:hAnsi="Times New Roman"/>
          <w:sz w:val="24"/>
          <w:szCs w:val="24"/>
        </w:rPr>
        <w:t>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D61EDE" w:rsidRPr="00F13872" w:rsidRDefault="00D61EDE" w:rsidP="00BD6E9B">
      <w:pPr>
        <w:shd w:val="clear" w:color="auto" w:fill="FFFFFF"/>
        <w:spacing w:after="0" w:line="240" w:lineRule="auto"/>
        <w:ind w:right="470" w:firstLine="710"/>
        <w:rPr>
          <w:rFonts w:ascii="Times New Roman" w:hAnsi="Times New Roman"/>
          <w:sz w:val="24"/>
          <w:szCs w:val="24"/>
        </w:rPr>
      </w:pPr>
      <w:r w:rsidRPr="00F13872">
        <w:rPr>
          <w:rFonts w:ascii="Times New Roman" w:hAnsi="Times New Roman"/>
          <w:sz w:val="24"/>
          <w:szCs w:val="24"/>
        </w:rPr>
        <w:t xml:space="preserve">Поэтому в текущей оценочной деятельности целесообразно соотносить </w:t>
      </w:r>
      <w:r w:rsidRPr="00F13872">
        <w:rPr>
          <w:rFonts w:ascii="Times New Roman" w:hAnsi="Times New Roman"/>
          <w:spacing w:val="-1"/>
          <w:sz w:val="24"/>
          <w:szCs w:val="24"/>
        </w:rPr>
        <w:t xml:space="preserve">результаты, продемонстрированные </w:t>
      </w:r>
      <w:r>
        <w:rPr>
          <w:rFonts w:ascii="Times New Roman" w:hAnsi="Times New Roman"/>
          <w:spacing w:val="-1"/>
          <w:sz w:val="24"/>
          <w:szCs w:val="24"/>
        </w:rPr>
        <w:t>обучающимся</w:t>
      </w:r>
      <w:r w:rsidRPr="00F13872">
        <w:rPr>
          <w:rFonts w:ascii="Times New Roman" w:hAnsi="Times New Roman"/>
          <w:spacing w:val="-1"/>
          <w:sz w:val="24"/>
          <w:szCs w:val="24"/>
        </w:rPr>
        <w:t>, с оценками типа:</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24" w:after="0" w:line="240" w:lineRule="auto"/>
        <w:ind w:right="451"/>
        <w:rPr>
          <w:rFonts w:ascii="Times New Roman" w:hAnsi="Times New Roman"/>
          <w:b/>
          <w:bCs/>
          <w:sz w:val="24"/>
          <w:szCs w:val="24"/>
        </w:rPr>
      </w:pPr>
      <w:r>
        <w:rPr>
          <w:rFonts w:ascii="Times New Roman" w:hAnsi="Times New Roman"/>
          <w:sz w:val="24"/>
          <w:szCs w:val="24"/>
        </w:rPr>
        <w:t xml:space="preserve">«зачёт/незачёт» </w:t>
      </w:r>
      <w:r w:rsidRPr="00F13872">
        <w:rPr>
          <w:rFonts w:ascii="Times New Roman" w:hAnsi="Times New Roman"/>
          <w:sz w:val="24"/>
          <w:szCs w:val="24"/>
        </w:rPr>
        <w:t xml:space="preserve">(«удовлетворительно/неудовлетворительно»), т. е. оценкой, свидетельствующей об осознанном освоении опорной системы знаний и </w:t>
      </w:r>
      <w:r w:rsidRPr="00F13872">
        <w:rPr>
          <w:rFonts w:ascii="Times New Roman" w:hAnsi="Times New Roman"/>
          <w:spacing w:val="-2"/>
          <w:sz w:val="24"/>
          <w:szCs w:val="24"/>
        </w:rPr>
        <w:t xml:space="preserve">правильном выполнении учебных действий в рамках диапазона (круга) заданных </w:t>
      </w:r>
      <w:r w:rsidRPr="00F13872">
        <w:rPr>
          <w:rFonts w:ascii="Times New Roman" w:hAnsi="Times New Roman"/>
          <w:sz w:val="24"/>
          <w:szCs w:val="24"/>
        </w:rPr>
        <w:t>задач, построенных на опорном учебном материале;</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4" w:after="0" w:line="240" w:lineRule="auto"/>
        <w:ind w:right="456"/>
        <w:rPr>
          <w:rFonts w:ascii="Times New Roman" w:hAnsi="Times New Roman"/>
          <w:b/>
          <w:bCs/>
          <w:sz w:val="24"/>
          <w:szCs w:val="24"/>
        </w:rPr>
      </w:pPr>
      <w:r w:rsidRPr="00F13872">
        <w:rPr>
          <w:rFonts w:ascii="Times New Roman" w:hAnsi="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61EDE" w:rsidRPr="00F13872" w:rsidRDefault="00D61EDE" w:rsidP="00BD6E9B">
      <w:pPr>
        <w:shd w:val="clear" w:color="auto" w:fill="FFFFFF"/>
        <w:spacing w:after="0" w:line="240" w:lineRule="auto"/>
        <w:ind w:right="461" w:firstLine="706"/>
        <w:rPr>
          <w:rFonts w:ascii="Times New Roman" w:hAnsi="Times New Roman"/>
          <w:sz w:val="24"/>
          <w:szCs w:val="24"/>
        </w:rPr>
      </w:pPr>
      <w:r w:rsidRPr="00F13872">
        <w:rPr>
          <w:rFonts w:ascii="Times New Roman" w:hAnsi="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D61EDE" w:rsidRPr="00F13872" w:rsidRDefault="00D61EDE" w:rsidP="00BD6E9B">
      <w:pPr>
        <w:shd w:val="clear" w:color="auto" w:fill="FFFFFF"/>
        <w:spacing w:after="0" w:line="240" w:lineRule="auto"/>
        <w:ind w:right="456" w:firstLine="706"/>
        <w:rPr>
          <w:rFonts w:ascii="Times New Roman" w:hAnsi="Times New Roman"/>
          <w:sz w:val="24"/>
          <w:szCs w:val="24"/>
        </w:rPr>
      </w:pPr>
      <w:r w:rsidRPr="00F13872">
        <w:rPr>
          <w:rFonts w:ascii="Times New Roman" w:hAnsi="Times New Roman"/>
          <w:sz w:val="24"/>
          <w:szCs w:val="24"/>
        </w:rPr>
        <w:lastRenderedPageBreak/>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61EDE" w:rsidRPr="00F13872" w:rsidRDefault="00D61EDE" w:rsidP="00BD6E9B">
      <w:pPr>
        <w:shd w:val="clear" w:color="auto" w:fill="FFFFFF"/>
        <w:spacing w:before="5" w:after="0" w:line="240" w:lineRule="auto"/>
        <w:ind w:left="293" w:right="960"/>
        <w:rPr>
          <w:rFonts w:ascii="Times New Roman" w:hAnsi="Times New Roman"/>
          <w:b/>
          <w:bCs/>
          <w:spacing w:val="-1"/>
          <w:sz w:val="24"/>
          <w:szCs w:val="24"/>
        </w:rPr>
      </w:pPr>
    </w:p>
    <w:p w:rsidR="00D61EDE" w:rsidRPr="00F13872" w:rsidRDefault="00D61EDE" w:rsidP="00BD6E9B">
      <w:pPr>
        <w:shd w:val="clear" w:color="auto" w:fill="FFFFFF"/>
        <w:spacing w:before="5" w:after="0" w:line="240" w:lineRule="auto"/>
        <w:ind w:left="293" w:right="960"/>
        <w:rPr>
          <w:rFonts w:ascii="Times New Roman" w:hAnsi="Times New Roman"/>
          <w:sz w:val="24"/>
          <w:szCs w:val="24"/>
        </w:rPr>
      </w:pPr>
      <w:r w:rsidRPr="00F13872">
        <w:rPr>
          <w:rFonts w:ascii="Times New Roman" w:hAnsi="Times New Roman"/>
          <w:b/>
          <w:bCs/>
          <w:spacing w:val="-1"/>
          <w:sz w:val="24"/>
          <w:szCs w:val="24"/>
        </w:rPr>
        <w:t xml:space="preserve">1.3.2. Особенности оценки личностных, метапредметных и предметных  </w:t>
      </w:r>
      <w:r w:rsidRPr="00F13872">
        <w:rPr>
          <w:rFonts w:ascii="Times New Roman" w:hAnsi="Times New Roman"/>
          <w:b/>
          <w:bCs/>
          <w:sz w:val="24"/>
          <w:szCs w:val="24"/>
        </w:rPr>
        <w:t>результатов</w:t>
      </w:r>
    </w:p>
    <w:p w:rsidR="00D61EDE" w:rsidRPr="00F13872" w:rsidRDefault="00D61EDE" w:rsidP="00BD6E9B">
      <w:pPr>
        <w:shd w:val="clear" w:color="auto" w:fill="FFFFFF"/>
        <w:spacing w:after="0" w:line="240" w:lineRule="auto"/>
        <w:ind w:left="288" w:right="466" w:firstLine="706"/>
        <w:rPr>
          <w:rFonts w:ascii="Times New Roman" w:hAnsi="Times New Roman"/>
          <w:sz w:val="24"/>
          <w:szCs w:val="24"/>
        </w:rPr>
      </w:pPr>
      <w:r w:rsidRPr="00F13872">
        <w:rPr>
          <w:rFonts w:ascii="Times New Roman" w:hAnsi="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pacing w:val="-4"/>
          <w:sz w:val="24"/>
          <w:szCs w:val="24"/>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w:t>
      </w:r>
      <w:r w:rsidRPr="00F13872">
        <w:rPr>
          <w:rFonts w:ascii="Times New Roman" w:hAnsi="Times New Roman"/>
          <w:sz w:val="24"/>
          <w:szCs w:val="24"/>
        </w:rPr>
        <w:t>реализуемую семьёй и школой.</w:t>
      </w:r>
    </w:p>
    <w:p w:rsidR="00D61EDE" w:rsidRPr="00F13872" w:rsidRDefault="00D61EDE" w:rsidP="00BD6E9B">
      <w:pPr>
        <w:shd w:val="clear" w:color="auto" w:fill="FFFFFF"/>
        <w:spacing w:after="0" w:line="240" w:lineRule="auto"/>
        <w:ind w:left="293" w:right="456" w:firstLine="706"/>
        <w:rPr>
          <w:rFonts w:ascii="Times New Roman" w:hAnsi="Times New Roman"/>
          <w:sz w:val="24"/>
          <w:szCs w:val="24"/>
        </w:rPr>
      </w:pPr>
      <w:r w:rsidRPr="00F13872">
        <w:rPr>
          <w:rFonts w:ascii="Times New Roman" w:hAnsi="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0" w:after="0" w:line="240" w:lineRule="auto"/>
        <w:ind w:left="278" w:right="456"/>
        <w:rPr>
          <w:rFonts w:ascii="Times New Roman" w:hAnsi="Times New Roman"/>
          <w:b/>
          <w:bCs/>
          <w:sz w:val="24"/>
          <w:szCs w:val="24"/>
        </w:rPr>
      </w:pPr>
      <w:r w:rsidRPr="00F13872">
        <w:rPr>
          <w:rFonts w:ascii="Times New Roman" w:hAnsi="Times New Roman"/>
          <w:spacing w:val="-1"/>
          <w:sz w:val="24"/>
          <w:szCs w:val="24"/>
        </w:rPr>
        <w:t xml:space="preserve">самоопределение — сформированность внутренней позиции обучающегося — </w:t>
      </w:r>
      <w:r w:rsidRPr="00F13872">
        <w:rPr>
          <w:rFonts w:ascii="Times New Roman" w:hAnsi="Times New Roman"/>
          <w:sz w:val="24"/>
          <w:szCs w:val="24"/>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4" w:after="0" w:line="240" w:lineRule="auto"/>
        <w:ind w:left="278" w:right="466"/>
        <w:rPr>
          <w:rFonts w:ascii="Times New Roman" w:hAnsi="Times New Roman"/>
          <w:b/>
          <w:bCs/>
          <w:sz w:val="24"/>
          <w:szCs w:val="24"/>
        </w:rPr>
      </w:pPr>
      <w:r w:rsidRPr="00F13872">
        <w:rPr>
          <w:rFonts w:ascii="Times New Roman" w:hAnsi="Times New Roman"/>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0" w:after="0" w:line="240" w:lineRule="auto"/>
        <w:ind w:left="278" w:right="456"/>
        <w:rPr>
          <w:rFonts w:ascii="Times New Roman" w:hAnsi="Times New Roman"/>
          <w:b/>
          <w:bCs/>
          <w:sz w:val="24"/>
          <w:szCs w:val="24"/>
        </w:rPr>
      </w:pPr>
      <w:r w:rsidRPr="00F13872">
        <w:rPr>
          <w:rFonts w:ascii="Times New Roman" w:hAnsi="Times New Roman"/>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61EDE" w:rsidRPr="00F13872" w:rsidRDefault="00D61EDE" w:rsidP="00BD6E9B">
      <w:pPr>
        <w:shd w:val="clear" w:color="auto" w:fill="FFFFFF"/>
        <w:tabs>
          <w:tab w:val="left" w:pos="571"/>
        </w:tabs>
        <w:spacing w:after="0" w:line="240" w:lineRule="auto"/>
        <w:ind w:left="278" w:right="461"/>
        <w:rPr>
          <w:rFonts w:ascii="Times New Roman" w:hAnsi="Times New Roman"/>
          <w:b/>
          <w:bCs/>
          <w:sz w:val="24"/>
          <w:szCs w:val="24"/>
        </w:rPr>
      </w:pPr>
      <w:r w:rsidRPr="00F13872">
        <w:rPr>
          <w:rFonts w:ascii="Times New Roman" w:hAnsi="Times New Roman"/>
          <w:sz w:val="24"/>
          <w:szCs w:val="24"/>
        </w:rPr>
        <w:t xml:space="preserve">        Основное содержание оценки личностных результатов при получении начального общего образования строится вокруг оценки:</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0" w:after="0" w:line="240" w:lineRule="auto"/>
        <w:ind w:left="278" w:right="456"/>
        <w:rPr>
          <w:rFonts w:ascii="Times New Roman" w:hAnsi="Times New Roman"/>
          <w:b/>
          <w:bCs/>
          <w:sz w:val="24"/>
          <w:szCs w:val="24"/>
        </w:rPr>
      </w:pPr>
      <w:r w:rsidRPr="00F13872">
        <w:rPr>
          <w:rFonts w:ascii="Times New Roman" w:hAnsi="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4" w:after="0" w:line="240" w:lineRule="auto"/>
        <w:ind w:left="278" w:right="456"/>
        <w:rPr>
          <w:rFonts w:ascii="Times New Roman" w:hAnsi="Times New Roman"/>
          <w:b/>
          <w:bCs/>
          <w:sz w:val="24"/>
          <w:szCs w:val="24"/>
        </w:rPr>
      </w:pPr>
      <w:r w:rsidRPr="00F13872">
        <w:rPr>
          <w:rFonts w:ascii="Times New Roman" w:hAnsi="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0" w:after="0" w:line="240" w:lineRule="auto"/>
        <w:ind w:left="278" w:right="470"/>
        <w:rPr>
          <w:rFonts w:ascii="Times New Roman" w:hAnsi="Times New Roman"/>
          <w:sz w:val="24"/>
          <w:szCs w:val="24"/>
        </w:rPr>
      </w:pPr>
      <w:r w:rsidRPr="00F13872">
        <w:rPr>
          <w:rFonts w:ascii="Times New Roman" w:hAnsi="Times New Roman"/>
          <w:sz w:val="24"/>
          <w:szCs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9" w:after="0" w:line="240" w:lineRule="auto"/>
        <w:ind w:left="278" w:right="461"/>
        <w:rPr>
          <w:rFonts w:ascii="Times New Roman" w:hAnsi="Times New Roman"/>
          <w:b/>
          <w:bCs/>
          <w:sz w:val="24"/>
          <w:szCs w:val="24"/>
        </w:rPr>
      </w:pPr>
      <w:r w:rsidRPr="00F13872">
        <w:rPr>
          <w:rFonts w:ascii="Times New Roman" w:hAnsi="Times New Roman"/>
          <w:spacing w:val="-2"/>
          <w:sz w:val="24"/>
          <w:szCs w:val="24"/>
        </w:rPr>
        <w:t xml:space="preserve">сформированности мотивации учебной деятельности, включая социальные, </w:t>
      </w:r>
      <w:r w:rsidRPr="00F13872">
        <w:rPr>
          <w:rFonts w:ascii="Times New Roman" w:hAnsi="Times New Roman"/>
          <w:sz w:val="24"/>
          <w:szCs w:val="24"/>
        </w:rPr>
        <w:lastRenderedPageBreak/>
        <w:t xml:space="preserve">учебно-познавательные и внешние мотивы, любознательность и интерес к новому содержанию и способам решения проблем, приобретению новых знаний </w:t>
      </w:r>
      <w:r w:rsidRPr="00F13872">
        <w:rPr>
          <w:rFonts w:ascii="Times New Roman" w:hAnsi="Times New Roman"/>
          <w:spacing w:val="-1"/>
          <w:sz w:val="24"/>
          <w:szCs w:val="24"/>
        </w:rPr>
        <w:t xml:space="preserve">и умений, мотивацию достижения результата, стремление к совершенствованию </w:t>
      </w:r>
      <w:r w:rsidRPr="00F13872">
        <w:rPr>
          <w:rFonts w:ascii="Times New Roman" w:hAnsi="Times New Roman"/>
          <w:sz w:val="24"/>
          <w:szCs w:val="24"/>
        </w:rPr>
        <w:t>своих способностей;</w:t>
      </w:r>
    </w:p>
    <w:p w:rsidR="00D61EDE" w:rsidRPr="00F13872" w:rsidRDefault="00D61EDE" w:rsidP="00BD6E9B">
      <w:pPr>
        <w:widowControl w:val="0"/>
        <w:numPr>
          <w:ilvl w:val="0"/>
          <w:numId w:val="66"/>
        </w:numPr>
        <w:shd w:val="clear" w:color="auto" w:fill="FFFFFF"/>
        <w:tabs>
          <w:tab w:val="left" w:pos="571"/>
        </w:tabs>
        <w:autoSpaceDE w:val="0"/>
        <w:autoSpaceDN w:val="0"/>
        <w:adjustRightInd w:val="0"/>
        <w:spacing w:before="19" w:after="0" w:line="240" w:lineRule="auto"/>
        <w:ind w:left="278" w:right="461"/>
        <w:rPr>
          <w:rFonts w:ascii="Times New Roman" w:hAnsi="Times New Roman"/>
          <w:b/>
          <w:bCs/>
          <w:sz w:val="24"/>
          <w:szCs w:val="24"/>
        </w:rPr>
      </w:pPr>
      <w:r w:rsidRPr="00F13872">
        <w:rPr>
          <w:rFonts w:ascii="Times New Roman" w:hAnsi="Times New Roman"/>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61EDE" w:rsidRPr="00F13872" w:rsidRDefault="00D61EDE" w:rsidP="00BD6E9B">
      <w:pPr>
        <w:shd w:val="clear" w:color="auto" w:fill="FFFFFF"/>
        <w:spacing w:after="0" w:line="240" w:lineRule="auto"/>
        <w:ind w:left="288" w:right="461" w:firstLine="706"/>
        <w:rPr>
          <w:rFonts w:ascii="Times New Roman" w:hAnsi="Times New Roman"/>
          <w:sz w:val="24"/>
          <w:szCs w:val="24"/>
        </w:rPr>
      </w:pPr>
      <w:r w:rsidRPr="00F13872">
        <w:rPr>
          <w:rFonts w:ascii="Times New Roman" w:hAnsi="Times New Roman"/>
          <w:sz w:val="24"/>
          <w:szCs w:val="24"/>
        </w:rPr>
        <w:t xml:space="preserve">В планируемых результатах, описывающих эту группу, отсутствует блок </w:t>
      </w:r>
      <w:r w:rsidRPr="00447F1D">
        <w:rPr>
          <w:rFonts w:ascii="Times New Roman" w:hAnsi="Times New Roman"/>
          <w:b/>
          <w:bCs/>
          <w:sz w:val="24"/>
          <w:szCs w:val="24"/>
        </w:rPr>
        <w:t>«Выпускник научится»</w:t>
      </w:r>
      <w:r w:rsidRPr="00F13872">
        <w:rPr>
          <w:rFonts w:ascii="Times New Roman" w:hAnsi="Times New Roman"/>
          <w:bCs/>
          <w:sz w:val="24"/>
          <w:szCs w:val="24"/>
        </w:rPr>
        <w:t xml:space="preserve">. </w:t>
      </w:r>
      <w:r w:rsidRPr="00F13872">
        <w:rPr>
          <w:rFonts w:ascii="Times New Roman" w:hAnsi="Times New Roman"/>
          <w:sz w:val="24"/>
          <w:szCs w:val="24"/>
        </w:rPr>
        <w:t xml:space="preserve">Это означает, что </w:t>
      </w:r>
      <w:r w:rsidRPr="00447F1D">
        <w:rPr>
          <w:rFonts w:ascii="Times New Roman" w:hAnsi="Times New Roman"/>
          <w:b/>
          <w:bCs/>
          <w:sz w:val="24"/>
          <w:szCs w:val="24"/>
        </w:rPr>
        <w:t>личностные результаты выпускников при получении начального общего образования</w:t>
      </w:r>
      <w:r w:rsidRPr="00F13872">
        <w:rPr>
          <w:rFonts w:ascii="Times New Roman" w:hAnsi="Times New Roman"/>
          <w:sz w:val="24"/>
          <w:szCs w:val="24"/>
        </w:rPr>
        <w:t xml:space="preserve">в полном </w:t>
      </w:r>
      <w:r w:rsidRPr="00F13872">
        <w:rPr>
          <w:rFonts w:ascii="Times New Roman" w:hAnsi="Times New Roman"/>
          <w:spacing w:val="-1"/>
          <w:sz w:val="24"/>
          <w:szCs w:val="24"/>
        </w:rPr>
        <w:t xml:space="preserve">соответствии с требованиями ФГОС НОО </w:t>
      </w:r>
      <w:r w:rsidRPr="00447F1D">
        <w:rPr>
          <w:rFonts w:ascii="Times New Roman" w:hAnsi="Times New Roman"/>
          <w:b/>
          <w:bCs/>
          <w:spacing w:val="-1"/>
          <w:sz w:val="24"/>
          <w:szCs w:val="24"/>
        </w:rPr>
        <w:t>не подлежат итоговой оценке</w:t>
      </w:r>
      <w:r w:rsidRPr="00F13872">
        <w:rPr>
          <w:rFonts w:ascii="Times New Roman" w:hAnsi="Times New Roman"/>
          <w:spacing w:val="-1"/>
          <w:sz w:val="24"/>
          <w:szCs w:val="24"/>
        </w:rPr>
        <w:t>.</w:t>
      </w:r>
    </w:p>
    <w:p w:rsidR="00D61EDE" w:rsidRPr="00F13872" w:rsidRDefault="00D61EDE" w:rsidP="00BD6E9B">
      <w:pPr>
        <w:shd w:val="clear" w:color="auto" w:fill="FFFFFF"/>
        <w:spacing w:after="0" w:line="240" w:lineRule="auto"/>
        <w:ind w:left="278" w:right="451" w:firstLine="710"/>
        <w:rPr>
          <w:rFonts w:ascii="Times New Roman" w:hAnsi="Times New Roman"/>
          <w:sz w:val="24"/>
          <w:szCs w:val="24"/>
        </w:rPr>
      </w:pPr>
      <w:r w:rsidRPr="00F13872">
        <w:rPr>
          <w:rFonts w:ascii="Times New Roman" w:hAnsi="Times New Roman"/>
          <w:spacing w:val="-1"/>
          <w:sz w:val="24"/>
          <w:szCs w:val="24"/>
        </w:rPr>
        <w:t xml:space="preserve">Формирование и достижение указанных выше личностных результатов — </w:t>
      </w:r>
      <w:r w:rsidRPr="00F13872">
        <w:rPr>
          <w:rFonts w:ascii="Times New Roman" w:hAnsi="Times New Roman"/>
          <w:sz w:val="24"/>
          <w:szCs w:val="24"/>
        </w:rPr>
        <w:t>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61EDE" w:rsidRPr="00F13872" w:rsidRDefault="00D61EDE" w:rsidP="00BD6E9B">
      <w:pPr>
        <w:shd w:val="clear" w:color="auto" w:fill="FFFFFF"/>
        <w:spacing w:after="0" w:line="240" w:lineRule="auto"/>
        <w:ind w:left="283" w:right="456" w:firstLine="701"/>
        <w:rPr>
          <w:rFonts w:ascii="Times New Roman" w:hAnsi="Times New Roman"/>
          <w:sz w:val="24"/>
          <w:szCs w:val="24"/>
        </w:rPr>
      </w:pPr>
      <w:r w:rsidRPr="00F13872">
        <w:rPr>
          <w:rFonts w:ascii="Times New Roman" w:hAnsi="Times New Roman"/>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47F1D">
        <w:rPr>
          <w:rFonts w:ascii="Times New Roman" w:hAnsi="Times New Roman"/>
          <w:b/>
          <w:bCs/>
          <w:sz w:val="24"/>
          <w:szCs w:val="24"/>
        </w:rPr>
        <w:t>в форме, не представляющей угрозы личности, психологической безопасности и эмоциональному статусу обучающегося</w:t>
      </w:r>
      <w:r w:rsidRPr="00447F1D">
        <w:rPr>
          <w:rFonts w:ascii="Times New Roman" w:hAnsi="Times New Roman"/>
          <w:b/>
          <w:sz w:val="24"/>
          <w:szCs w:val="24"/>
        </w:rPr>
        <w:t>.</w:t>
      </w:r>
      <w:r w:rsidRPr="00F13872">
        <w:rPr>
          <w:rFonts w:ascii="Times New Roman" w:hAnsi="Times New Roman"/>
          <w:sz w:val="24"/>
          <w:szCs w:val="24"/>
        </w:rPr>
        <w:t xml:space="preserve"> Такая оценка направлена на решение задачи оптимизации личностного </w:t>
      </w:r>
      <w:r w:rsidRPr="00F13872">
        <w:rPr>
          <w:rFonts w:ascii="Times New Roman" w:hAnsi="Times New Roman"/>
          <w:spacing w:val="-1"/>
          <w:sz w:val="24"/>
          <w:szCs w:val="24"/>
        </w:rPr>
        <w:t>развития обучающихся и включает три основных компонента:</w:t>
      </w:r>
    </w:p>
    <w:p w:rsidR="00D61EDE" w:rsidRPr="00F13872" w:rsidRDefault="00D61EDE" w:rsidP="00BD6E9B">
      <w:pPr>
        <w:shd w:val="clear" w:color="auto" w:fill="FFFFFF"/>
        <w:tabs>
          <w:tab w:val="left" w:pos="422"/>
        </w:tabs>
        <w:spacing w:before="53" w:after="0" w:line="240" w:lineRule="auto"/>
        <w:ind w:left="293"/>
        <w:rPr>
          <w:rFonts w:ascii="Times New Roman" w:hAnsi="Times New Roman"/>
          <w:sz w:val="24"/>
          <w:szCs w:val="24"/>
        </w:rPr>
      </w:pPr>
      <w:r w:rsidRPr="00F13872">
        <w:rPr>
          <w:rFonts w:ascii="Times New Roman" w:hAnsi="Times New Roman"/>
          <w:b/>
          <w:bCs/>
          <w:sz w:val="24"/>
          <w:szCs w:val="24"/>
        </w:rPr>
        <w:t>•</w:t>
      </w:r>
      <w:r w:rsidRPr="00F13872">
        <w:rPr>
          <w:rFonts w:ascii="Times New Roman" w:hAnsi="Times New Roman"/>
          <w:b/>
          <w:bCs/>
          <w:sz w:val="24"/>
          <w:szCs w:val="24"/>
        </w:rPr>
        <w:tab/>
      </w:r>
      <w:r w:rsidRPr="00F13872">
        <w:rPr>
          <w:rFonts w:ascii="Times New Roman" w:hAnsi="Times New Roman"/>
          <w:sz w:val="24"/>
          <w:szCs w:val="24"/>
        </w:rPr>
        <w:t>характеристику достижений и положительных качеств обучающегося;</w:t>
      </w:r>
    </w:p>
    <w:p w:rsidR="00D61EDE" w:rsidRPr="00F13872" w:rsidRDefault="00D61EDE" w:rsidP="00BD6E9B">
      <w:pPr>
        <w:widowControl w:val="0"/>
        <w:numPr>
          <w:ilvl w:val="0"/>
          <w:numId w:val="67"/>
        </w:numPr>
        <w:shd w:val="clear" w:color="auto" w:fill="FFFFFF"/>
        <w:tabs>
          <w:tab w:val="left" w:pos="432"/>
        </w:tabs>
        <w:autoSpaceDE w:val="0"/>
        <w:autoSpaceDN w:val="0"/>
        <w:adjustRightInd w:val="0"/>
        <w:spacing w:after="0" w:line="240" w:lineRule="auto"/>
        <w:ind w:left="278" w:right="466"/>
        <w:rPr>
          <w:rFonts w:ascii="Times New Roman" w:hAnsi="Times New Roman"/>
          <w:b/>
          <w:bCs/>
          <w:sz w:val="24"/>
          <w:szCs w:val="24"/>
        </w:rPr>
      </w:pPr>
      <w:r w:rsidRPr="00F13872">
        <w:rPr>
          <w:rFonts w:ascii="Times New Roman" w:hAnsi="Times New Roman"/>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D61EDE" w:rsidRPr="00F13872" w:rsidRDefault="00D61EDE" w:rsidP="00BD6E9B">
      <w:pPr>
        <w:widowControl w:val="0"/>
        <w:numPr>
          <w:ilvl w:val="0"/>
          <w:numId w:val="67"/>
        </w:numPr>
        <w:shd w:val="clear" w:color="auto" w:fill="FFFFFF"/>
        <w:tabs>
          <w:tab w:val="left" w:pos="432"/>
        </w:tabs>
        <w:autoSpaceDE w:val="0"/>
        <w:autoSpaceDN w:val="0"/>
        <w:adjustRightInd w:val="0"/>
        <w:spacing w:before="19" w:after="0" w:line="240" w:lineRule="auto"/>
        <w:ind w:left="278" w:right="461"/>
        <w:rPr>
          <w:rFonts w:ascii="Times New Roman" w:hAnsi="Times New Roman"/>
          <w:b/>
          <w:bCs/>
          <w:sz w:val="24"/>
          <w:szCs w:val="24"/>
        </w:rPr>
      </w:pPr>
      <w:r w:rsidRPr="00F13872">
        <w:rPr>
          <w:rFonts w:ascii="Times New Roman" w:hAnsi="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pacing w:val="-1"/>
          <w:sz w:val="24"/>
          <w:szCs w:val="24"/>
        </w:rPr>
        <w:t xml:space="preserve">Другой формой оценки личностных результатов может быть оценка </w:t>
      </w:r>
      <w:r w:rsidRPr="00F13872">
        <w:rPr>
          <w:rFonts w:ascii="Times New Roman" w:hAnsi="Times New Roman"/>
          <w:sz w:val="24"/>
          <w:szCs w:val="24"/>
        </w:rPr>
        <w:t xml:space="preserve">индивидуального прогресса личностного развития обучающихся, которым </w:t>
      </w:r>
      <w:r w:rsidRPr="00F13872">
        <w:rPr>
          <w:rFonts w:ascii="Times New Roman" w:hAnsi="Times New Roman"/>
          <w:spacing w:val="-1"/>
          <w:sz w:val="24"/>
          <w:szCs w:val="24"/>
        </w:rPr>
        <w:t xml:space="preserve">необходима специальная поддержка. Эта задача может быть решена в процессе </w:t>
      </w:r>
      <w:r w:rsidRPr="00F13872">
        <w:rPr>
          <w:rFonts w:ascii="Times New Roman" w:hAnsi="Times New Roman"/>
          <w:sz w:val="24"/>
          <w:szCs w:val="24"/>
        </w:rPr>
        <w:t>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61EDE" w:rsidRPr="00F13872" w:rsidRDefault="00D61EDE" w:rsidP="00BD6E9B">
      <w:pPr>
        <w:shd w:val="clear" w:color="auto" w:fill="FFFFFF"/>
        <w:spacing w:before="5" w:after="0" w:line="240" w:lineRule="auto"/>
        <w:ind w:left="278" w:right="446" w:firstLine="710"/>
        <w:rPr>
          <w:rFonts w:ascii="Times New Roman" w:hAnsi="Times New Roman"/>
          <w:sz w:val="24"/>
          <w:szCs w:val="24"/>
        </w:rPr>
      </w:pPr>
      <w:r w:rsidRPr="00447F1D">
        <w:rPr>
          <w:rFonts w:ascii="Times New Roman" w:hAnsi="Times New Roman"/>
          <w:b/>
          <w:bCs/>
          <w:i/>
          <w:sz w:val="24"/>
          <w:szCs w:val="24"/>
        </w:rPr>
        <w:t>Оценка метапредметных результатов</w:t>
      </w:r>
      <w:r w:rsidRPr="00F13872">
        <w:rPr>
          <w:rFonts w:ascii="Times New Roman" w:hAnsi="Times New Roman"/>
          <w:sz w:val="24"/>
          <w:szCs w:val="24"/>
        </w:rPr>
        <w:t xml:space="preserve">представляет собой оценку достижения планируемых результатов освоения основной образовательной </w:t>
      </w:r>
      <w:r w:rsidRPr="00F13872">
        <w:rPr>
          <w:rFonts w:ascii="Times New Roman" w:hAnsi="Times New Roman"/>
          <w:sz w:val="24"/>
          <w:szCs w:val="24"/>
        </w:rPr>
        <w:lastRenderedPageBreak/>
        <w:t>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D61EDE" w:rsidRPr="00F13872" w:rsidRDefault="00D61EDE" w:rsidP="00BD6E9B">
      <w:pPr>
        <w:shd w:val="clear" w:color="auto" w:fill="FFFFFF"/>
        <w:spacing w:after="0" w:line="240" w:lineRule="auto"/>
        <w:ind w:left="288" w:right="451"/>
        <w:rPr>
          <w:rFonts w:ascii="Times New Roman" w:hAnsi="Times New Roman"/>
          <w:sz w:val="24"/>
          <w:szCs w:val="24"/>
        </w:rPr>
      </w:pPr>
      <w:r w:rsidRPr="00F13872">
        <w:rPr>
          <w:rFonts w:ascii="Times New Roman" w:hAnsi="Times New Roman"/>
          <w:sz w:val="24"/>
          <w:szCs w:val="24"/>
        </w:rPr>
        <w:t xml:space="preserve">           Достижение метапредметных результатов обеспечивается за счёт основных </w:t>
      </w:r>
      <w:r w:rsidRPr="00F13872">
        <w:rPr>
          <w:rFonts w:ascii="Times New Roman" w:hAnsi="Times New Roman"/>
          <w:spacing w:val="-1"/>
          <w:sz w:val="24"/>
          <w:szCs w:val="24"/>
        </w:rPr>
        <w:t xml:space="preserve">компонентов образовательной деятельности — учебных предметов. </w:t>
      </w:r>
      <w:r w:rsidRPr="00F13872">
        <w:rPr>
          <w:rFonts w:ascii="Times New Roman" w:hAnsi="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D61EDE" w:rsidRPr="00F13872" w:rsidRDefault="00D61EDE" w:rsidP="00BD6E9B">
      <w:pPr>
        <w:widowControl w:val="0"/>
        <w:numPr>
          <w:ilvl w:val="0"/>
          <w:numId w:val="68"/>
        </w:numPr>
        <w:shd w:val="clear" w:color="auto" w:fill="FFFFFF"/>
        <w:tabs>
          <w:tab w:val="left" w:pos="562"/>
        </w:tabs>
        <w:autoSpaceDE w:val="0"/>
        <w:autoSpaceDN w:val="0"/>
        <w:adjustRightInd w:val="0"/>
        <w:spacing w:before="14" w:after="0" w:line="240" w:lineRule="auto"/>
        <w:ind w:left="278" w:right="456"/>
        <w:rPr>
          <w:rFonts w:ascii="Times New Roman" w:hAnsi="Times New Roman"/>
          <w:b/>
          <w:bCs/>
          <w:sz w:val="24"/>
          <w:szCs w:val="24"/>
        </w:rPr>
      </w:pPr>
      <w:r w:rsidRPr="00F13872">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61EDE" w:rsidRPr="00F13872" w:rsidRDefault="00D61EDE" w:rsidP="00BD6E9B">
      <w:pPr>
        <w:widowControl w:val="0"/>
        <w:numPr>
          <w:ilvl w:val="0"/>
          <w:numId w:val="68"/>
        </w:numPr>
        <w:shd w:val="clear" w:color="auto" w:fill="FFFFFF"/>
        <w:tabs>
          <w:tab w:val="left" w:pos="562"/>
        </w:tabs>
        <w:autoSpaceDE w:val="0"/>
        <w:autoSpaceDN w:val="0"/>
        <w:adjustRightInd w:val="0"/>
        <w:spacing w:before="10" w:after="0" w:line="240" w:lineRule="auto"/>
        <w:ind w:left="278" w:right="466"/>
        <w:rPr>
          <w:rFonts w:ascii="Times New Roman" w:hAnsi="Times New Roman"/>
          <w:b/>
          <w:bCs/>
          <w:sz w:val="24"/>
          <w:szCs w:val="24"/>
        </w:rPr>
      </w:pPr>
      <w:r w:rsidRPr="00F13872">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D61EDE" w:rsidRPr="00F13872" w:rsidRDefault="00D61EDE" w:rsidP="00BD6E9B">
      <w:pPr>
        <w:widowControl w:val="0"/>
        <w:numPr>
          <w:ilvl w:val="0"/>
          <w:numId w:val="69"/>
        </w:numPr>
        <w:shd w:val="clear" w:color="auto" w:fill="FFFFFF"/>
        <w:tabs>
          <w:tab w:val="left" w:pos="562"/>
        </w:tabs>
        <w:autoSpaceDE w:val="0"/>
        <w:autoSpaceDN w:val="0"/>
        <w:adjustRightInd w:val="0"/>
        <w:spacing w:after="0" w:line="240" w:lineRule="auto"/>
        <w:ind w:left="288" w:right="456"/>
        <w:rPr>
          <w:rFonts w:ascii="Times New Roman" w:hAnsi="Times New Roman"/>
          <w:b/>
          <w:bCs/>
          <w:sz w:val="24"/>
          <w:szCs w:val="24"/>
        </w:rPr>
      </w:pPr>
      <w:r w:rsidRPr="00F13872">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61EDE" w:rsidRPr="00F13872" w:rsidRDefault="00D61EDE" w:rsidP="00BD6E9B">
      <w:pPr>
        <w:widowControl w:val="0"/>
        <w:numPr>
          <w:ilvl w:val="0"/>
          <w:numId w:val="69"/>
        </w:numPr>
        <w:shd w:val="clear" w:color="auto" w:fill="FFFFFF"/>
        <w:tabs>
          <w:tab w:val="left" w:pos="562"/>
        </w:tabs>
        <w:autoSpaceDE w:val="0"/>
        <w:autoSpaceDN w:val="0"/>
        <w:adjustRightInd w:val="0"/>
        <w:spacing w:before="14" w:after="0" w:line="240" w:lineRule="auto"/>
        <w:ind w:left="288" w:right="475"/>
        <w:rPr>
          <w:rFonts w:ascii="Times New Roman" w:hAnsi="Times New Roman"/>
          <w:b/>
          <w:bCs/>
          <w:sz w:val="24"/>
          <w:szCs w:val="24"/>
        </w:rPr>
      </w:pPr>
      <w:r w:rsidRPr="00F13872">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61EDE" w:rsidRPr="00F13872" w:rsidRDefault="00D61EDE" w:rsidP="00BD6E9B">
      <w:pPr>
        <w:widowControl w:val="0"/>
        <w:numPr>
          <w:ilvl w:val="0"/>
          <w:numId w:val="69"/>
        </w:numPr>
        <w:shd w:val="clear" w:color="auto" w:fill="FFFFFF"/>
        <w:tabs>
          <w:tab w:val="left" w:pos="562"/>
        </w:tabs>
        <w:autoSpaceDE w:val="0"/>
        <w:autoSpaceDN w:val="0"/>
        <w:adjustRightInd w:val="0"/>
        <w:spacing w:before="19" w:after="0" w:line="240" w:lineRule="auto"/>
        <w:ind w:left="288" w:right="456"/>
        <w:rPr>
          <w:rFonts w:ascii="Times New Roman" w:hAnsi="Times New Roman"/>
          <w:b/>
          <w:bCs/>
          <w:sz w:val="24"/>
          <w:szCs w:val="24"/>
        </w:rPr>
      </w:pPr>
      <w:r w:rsidRPr="00F13872">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D61EDE" w:rsidRPr="00F13872" w:rsidRDefault="00D61EDE" w:rsidP="00BD6E9B">
      <w:pPr>
        <w:shd w:val="clear" w:color="auto" w:fill="FFFFFF"/>
        <w:spacing w:after="0" w:line="240" w:lineRule="auto"/>
        <w:ind w:left="278" w:right="451" w:firstLine="710"/>
        <w:rPr>
          <w:rFonts w:ascii="Times New Roman" w:hAnsi="Times New Roman"/>
          <w:sz w:val="24"/>
          <w:szCs w:val="24"/>
        </w:rPr>
      </w:pPr>
      <w:r w:rsidRPr="00F13872">
        <w:rPr>
          <w:rFonts w:ascii="Times New Roman" w:hAnsi="Times New Roman"/>
          <w:bCs/>
          <w:i/>
          <w:sz w:val="24"/>
          <w:szCs w:val="24"/>
        </w:rPr>
        <w:t>Основное содержание оценки метапредметных результатов</w:t>
      </w:r>
      <w:r w:rsidRPr="00F13872">
        <w:rPr>
          <w:rFonts w:ascii="Times New Roman" w:hAnsi="Times New Roman"/>
          <w:sz w:val="24"/>
          <w:szCs w:val="24"/>
        </w:rP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D61EDE" w:rsidRPr="00F13872" w:rsidRDefault="00D61EDE" w:rsidP="00BD6E9B">
      <w:pPr>
        <w:shd w:val="clear" w:color="auto" w:fill="FFFFFF"/>
        <w:spacing w:after="0" w:line="240" w:lineRule="auto"/>
        <w:ind w:left="288" w:right="470" w:firstLine="701"/>
        <w:rPr>
          <w:rFonts w:ascii="Times New Roman" w:hAnsi="Times New Roman"/>
          <w:sz w:val="24"/>
          <w:szCs w:val="24"/>
        </w:rPr>
      </w:pPr>
      <w:r w:rsidRPr="00F13872">
        <w:rPr>
          <w:rFonts w:ascii="Times New Roman" w:hAnsi="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D61EDE" w:rsidRPr="00F13872" w:rsidRDefault="00D61EDE" w:rsidP="00BD6E9B">
      <w:pPr>
        <w:shd w:val="clear" w:color="auto" w:fill="FFFFFF"/>
        <w:spacing w:after="0" w:line="240" w:lineRule="auto"/>
        <w:ind w:left="278" w:right="456" w:firstLine="706"/>
        <w:rPr>
          <w:rFonts w:ascii="Times New Roman" w:hAnsi="Times New Roman"/>
          <w:sz w:val="24"/>
          <w:szCs w:val="24"/>
        </w:rPr>
      </w:pPr>
      <w:r w:rsidRPr="00F13872">
        <w:rPr>
          <w:rFonts w:ascii="Times New Roman" w:hAnsi="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61EDE" w:rsidRPr="00F13872" w:rsidRDefault="00D61EDE" w:rsidP="00BD6E9B">
      <w:pPr>
        <w:shd w:val="clear" w:color="auto" w:fill="FFFFFF"/>
        <w:spacing w:after="0" w:line="240" w:lineRule="auto"/>
        <w:ind w:left="278" w:right="451" w:firstLine="710"/>
        <w:rPr>
          <w:rFonts w:ascii="Times New Roman" w:hAnsi="Times New Roman"/>
          <w:sz w:val="24"/>
          <w:szCs w:val="24"/>
        </w:rPr>
      </w:pPr>
      <w:r w:rsidRPr="00F13872">
        <w:rPr>
          <w:rFonts w:ascii="Times New Roman" w:hAnsi="Times New Roman"/>
          <w:sz w:val="24"/>
          <w:szCs w:val="24"/>
        </w:rPr>
        <w:t xml:space="preserve">Во-вторых, достижение метапредметных результатов может </w:t>
      </w:r>
      <w:r w:rsidRPr="00F13872">
        <w:rPr>
          <w:rFonts w:ascii="Times New Roman" w:hAnsi="Times New Roman"/>
          <w:spacing w:val="-1"/>
          <w:sz w:val="24"/>
          <w:szCs w:val="24"/>
        </w:rPr>
        <w:t xml:space="preserve">рассматриваться как инструментальная основа (или как средство решения) и как </w:t>
      </w:r>
      <w:r w:rsidRPr="00F13872">
        <w:rPr>
          <w:rFonts w:ascii="Times New Roman" w:hAnsi="Times New Roman"/>
          <w:sz w:val="24"/>
          <w:szCs w:val="24"/>
        </w:rPr>
        <w:t>условие успешности выполнения учебных и учебно-практических задач средствами учебных предметов.</w:t>
      </w:r>
    </w:p>
    <w:p w:rsidR="00D61EDE" w:rsidRPr="00F13872" w:rsidRDefault="00D61EDE" w:rsidP="00BD6E9B">
      <w:pPr>
        <w:shd w:val="clear" w:color="auto" w:fill="FFFFFF"/>
        <w:spacing w:after="0" w:line="240" w:lineRule="auto"/>
        <w:ind w:left="283" w:right="456" w:firstLine="715"/>
        <w:rPr>
          <w:rFonts w:ascii="Times New Roman" w:hAnsi="Times New Roman"/>
          <w:sz w:val="24"/>
          <w:szCs w:val="24"/>
        </w:rPr>
      </w:pPr>
      <w:r w:rsidRPr="00F13872">
        <w:rPr>
          <w:rFonts w:ascii="Times New Roman" w:hAnsi="Times New Roman"/>
          <w:sz w:val="24"/>
          <w:szCs w:val="24"/>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w:t>
      </w:r>
      <w:r w:rsidRPr="00F13872">
        <w:rPr>
          <w:rFonts w:ascii="Times New Roman" w:hAnsi="Times New Roman"/>
          <w:sz w:val="24"/>
          <w:szCs w:val="24"/>
        </w:rPr>
        <w:lastRenderedPageBreak/>
        <w:t>совместной работы обучающихся на общий результат, позволяют оценить сформированность коммуникативных учебных действий.</w:t>
      </w:r>
    </w:p>
    <w:p w:rsidR="00D61EDE" w:rsidRPr="00F13872" w:rsidRDefault="00D61EDE" w:rsidP="00BD6E9B">
      <w:pPr>
        <w:shd w:val="clear" w:color="auto" w:fill="FFFFFF"/>
        <w:spacing w:after="0" w:line="240" w:lineRule="auto"/>
        <w:ind w:left="278" w:right="456" w:firstLine="715"/>
        <w:rPr>
          <w:rFonts w:ascii="Times New Roman" w:hAnsi="Times New Roman"/>
          <w:sz w:val="24"/>
          <w:szCs w:val="24"/>
        </w:rPr>
      </w:pPr>
      <w:r w:rsidRPr="00F13872">
        <w:rPr>
          <w:rFonts w:ascii="Times New Roman" w:hAnsi="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61EDE" w:rsidRPr="00F13872" w:rsidRDefault="00D61EDE" w:rsidP="00BD6E9B">
      <w:pPr>
        <w:shd w:val="clear" w:color="auto" w:fill="FFFFFF"/>
        <w:spacing w:after="0" w:line="240" w:lineRule="auto"/>
        <w:ind w:left="288" w:right="461" w:firstLine="706"/>
        <w:rPr>
          <w:rFonts w:ascii="Times New Roman" w:hAnsi="Times New Roman"/>
          <w:sz w:val="24"/>
          <w:szCs w:val="24"/>
        </w:rPr>
      </w:pPr>
      <w:r w:rsidRPr="00F13872">
        <w:rPr>
          <w:rFonts w:ascii="Times New Roman" w:hAnsi="Times New Roman"/>
          <w:sz w:val="24"/>
          <w:szCs w:val="24"/>
        </w:rPr>
        <w:t>Преимуществом двух последних способов оценки является то, что предметом     измерения  становится уровень   присвоения обучающимсяуниверсального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D61EDE" w:rsidRPr="00F13872" w:rsidRDefault="00D61EDE" w:rsidP="00BD6E9B">
      <w:pPr>
        <w:shd w:val="clear" w:color="auto" w:fill="FFFFFF"/>
        <w:tabs>
          <w:tab w:val="left" w:pos="2275"/>
          <w:tab w:val="left" w:pos="4157"/>
          <w:tab w:val="left" w:pos="5290"/>
          <w:tab w:val="left" w:pos="6605"/>
          <w:tab w:val="left" w:pos="7363"/>
        </w:tabs>
        <w:spacing w:after="0" w:line="240" w:lineRule="auto"/>
        <w:ind w:left="283" w:right="456" w:firstLine="706"/>
        <w:rPr>
          <w:rFonts w:ascii="Times New Roman" w:hAnsi="Times New Roman"/>
          <w:sz w:val="24"/>
          <w:szCs w:val="24"/>
        </w:rPr>
      </w:pPr>
      <w:r w:rsidRPr="00F13872">
        <w:rPr>
          <w:rFonts w:ascii="Times New Roman" w:hAnsi="Times New Roman"/>
          <w:sz w:val="24"/>
          <w:szCs w:val="24"/>
        </w:rPr>
        <w:t xml:space="preserve">Таким образом, оценка метапредметных результатов может проводиться входе различных процедур. Например, в итоговых проверочных работах по предметам или в комплексных работах на межпредметной основе целесообразно </w:t>
      </w:r>
      <w:r w:rsidRPr="00F13872">
        <w:rPr>
          <w:rFonts w:ascii="Times New Roman" w:hAnsi="Times New Roman"/>
          <w:spacing w:val="-1"/>
          <w:sz w:val="24"/>
          <w:szCs w:val="24"/>
        </w:rPr>
        <w:t>осуществлять</w:t>
      </w:r>
      <w:r w:rsidRPr="00F13872">
        <w:rPr>
          <w:rFonts w:ascii="Times New Roman" w:hAnsi="Times New Roman"/>
          <w:sz w:val="24"/>
          <w:szCs w:val="24"/>
        </w:rPr>
        <w:t xml:space="preserve">  оценку </w:t>
      </w:r>
      <w:r w:rsidRPr="00F13872">
        <w:rPr>
          <w:rFonts w:ascii="Times New Roman" w:hAnsi="Times New Roman"/>
          <w:spacing w:val="-1"/>
          <w:sz w:val="24"/>
          <w:szCs w:val="24"/>
        </w:rPr>
        <w:t xml:space="preserve">(прямую </w:t>
      </w:r>
      <w:r w:rsidRPr="00F13872">
        <w:rPr>
          <w:rFonts w:ascii="Times New Roman" w:hAnsi="Times New Roman"/>
          <w:sz w:val="24"/>
          <w:szCs w:val="24"/>
        </w:rPr>
        <w:t xml:space="preserve">или опосредованную) сформированности большинства познавательных учебных действий и навыков </w:t>
      </w:r>
      <w:r w:rsidRPr="00F13872">
        <w:rPr>
          <w:rFonts w:ascii="Times New Roman" w:hAnsi="Times New Roman"/>
          <w:spacing w:val="-1"/>
          <w:sz w:val="24"/>
          <w:szCs w:val="24"/>
        </w:rPr>
        <w:t xml:space="preserve">работы с информацией, а также опосредованную оценку сформированности ряда </w:t>
      </w:r>
      <w:r w:rsidRPr="00F13872">
        <w:rPr>
          <w:rFonts w:ascii="Times New Roman" w:hAnsi="Times New Roman"/>
          <w:sz w:val="24"/>
          <w:szCs w:val="24"/>
        </w:rPr>
        <w:t>коммуникативных и регулятивных действий.</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t xml:space="preserve">В ходе текущей, тематической, промежуточной оценки может быть </w:t>
      </w:r>
      <w:r w:rsidRPr="00F13872">
        <w:rPr>
          <w:rFonts w:ascii="Times New Roman" w:hAnsi="Times New Roman"/>
          <w:spacing w:val="-1"/>
          <w:sz w:val="24"/>
          <w:szCs w:val="24"/>
        </w:rPr>
        <w:t xml:space="preserve">оценено достижение таких коммуникативных и регулятивных действий, которые </w:t>
      </w:r>
      <w:r w:rsidRPr="00F13872">
        <w:rPr>
          <w:rFonts w:ascii="Times New Roman" w:hAnsi="Times New Roman"/>
          <w:sz w:val="24"/>
          <w:szCs w:val="24"/>
        </w:rPr>
        <w:t xml:space="preserve">трудно или нецелесообразно проверить в ходе стандартизированной итоговой проверочной работы.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w:t>
      </w:r>
      <w:r w:rsidRPr="00F13872">
        <w:rPr>
          <w:rFonts w:ascii="Times New Roman" w:hAnsi="Times New Roman"/>
          <w:spacing w:val="-1"/>
          <w:sz w:val="24"/>
          <w:szCs w:val="24"/>
        </w:rPr>
        <w:t xml:space="preserve">учитывать и координировать различные мнения и позиции в отношении объекта, </w:t>
      </w:r>
      <w:r w:rsidRPr="00F13872">
        <w:rPr>
          <w:rFonts w:ascii="Times New Roman" w:hAnsi="Times New Roman"/>
          <w:sz w:val="24"/>
          <w:szCs w:val="24"/>
        </w:rPr>
        <w:t>действия, события и   др.</w:t>
      </w:r>
    </w:p>
    <w:p w:rsidR="00D61EDE" w:rsidRPr="00F13872" w:rsidRDefault="00D61EDE" w:rsidP="00BD6E9B">
      <w:pPr>
        <w:shd w:val="clear" w:color="auto" w:fill="FFFFFF"/>
        <w:tabs>
          <w:tab w:val="left" w:pos="2395"/>
          <w:tab w:val="left" w:pos="3307"/>
          <w:tab w:val="left" w:pos="4661"/>
          <w:tab w:val="left" w:pos="6331"/>
          <w:tab w:val="left" w:pos="8126"/>
        </w:tabs>
        <w:spacing w:after="0" w:line="240" w:lineRule="auto"/>
        <w:ind w:left="283" w:right="456" w:firstLine="706"/>
        <w:rPr>
          <w:rFonts w:ascii="Times New Roman" w:hAnsi="Times New Roman"/>
          <w:sz w:val="24"/>
          <w:szCs w:val="24"/>
        </w:rPr>
      </w:pPr>
      <w:r w:rsidRPr="00F13872">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w:t>
      </w:r>
      <w:r w:rsidRPr="00F13872">
        <w:rPr>
          <w:rFonts w:ascii="Times New Roman" w:hAnsi="Times New Roman"/>
          <w:spacing w:val="-2"/>
          <w:sz w:val="24"/>
          <w:szCs w:val="24"/>
        </w:rPr>
        <w:t>эффективностивсейсистемыначальногообразования</w:t>
      </w:r>
      <w:r w:rsidRPr="00F13872">
        <w:rPr>
          <w:rFonts w:ascii="Times New Roman" w:hAnsi="Times New Roman"/>
          <w:spacing w:val="-3"/>
          <w:sz w:val="24"/>
          <w:szCs w:val="24"/>
        </w:rPr>
        <w:t xml:space="preserve">(например, </w:t>
      </w:r>
      <w:r w:rsidRPr="00F13872">
        <w:rPr>
          <w:rFonts w:ascii="Times New Roman" w:hAnsi="Times New Roman"/>
          <w:sz w:val="24"/>
          <w:szCs w:val="24"/>
        </w:rPr>
        <w:t>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bCs/>
          <w:i/>
          <w:spacing w:val="-2"/>
          <w:sz w:val="24"/>
          <w:szCs w:val="24"/>
        </w:rPr>
        <w:t>Оценка предметных результатов</w:t>
      </w:r>
      <w:r w:rsidRPr="00F13872">
        <w:rPr>
          <w:rFonts w:ascii="Times New Roman" w:hAnsi="Times New Roman"/>
          <w:spacing w:val="-2"/>
          <w:sz w:val="24"/>
          <w:szCs w:val="24"/>
        </w:rPr>
        <w:t xml:space="preserve">представляет собой оценку достижения </w:t>
      </w:r>
      <w:r w:rsidRPr="00F13872">
        <w:rPr>
          <w:rFonts w:ascii="Times New Roman" w:hAnsi="Times New Roman"/>
          <w:sz w:val="24"/>
          <w:szCs w:val="24"/>
        </w:rPr>
        <w:t>обучающимся планируемых результатов по отдельным предметам.</w:t>
      </w:r>
    </w:p>
    <w:p w:rsidR="00D61EDE" w:rsidRPr="00F13872" w:rsidRDefault="00D61EDE" w:rsidP="00BD6E9B">
      <w:pPr>
        <w:shd w:val="clear" w:color="auto" w:fill="FFFFFF"/>
        <w:tabs>
          <w:tab w:val="left" w:pos="2338"/>
          <w:tab w:val="left" w:pos="6586"/>
          <w:tab w:val="left" w:pos="8150"/>
        </w:tabs>
        <w:spacing w:after="0" w:line="240" w:lineRule="auto"/>
        <w:ind w:left="283" w:right="451" w:firstLine="706"/>
        <w:rPr>
          <w:rFonts w:ascii="Times New Roman" w:hAnsi="Times New Roman"/>
          <w:sz w:val="24"/>
          <w:szCs w:val="24"/>
        </w:rPr>
      </w:pPr>
      <w:r w:rsidRPr="00F13872">
        <w:rPr>
          <w:rFonts w:ascii="Times New Roman" w:hAnsi="Times New Roman"/>
          <w:sz w:val="24"/>
          <w:szCs w:val="24"/>
        </w:rPr>
        <w:t xml:space="preserve">Достижение этих результатов обеспечивается за счёт основных </w:t>
      </w:r>
      <w:r w:rsidRPr="00F13872">
        <w:rPr>
          <w:rFonts w:ascii="Times New Roman" w:hAnsi="Times New Roman"/>
          <w:spacing w:val="-4"/>
          <w:sz w:val="24"/>
          <w:szCs w:val="24"/>
        </w:rPr>
        <w:t xml:space="preserve">компонентовобразовательной  деятельности — учебных  предметов,  </w:t>
      </w:r>
      <w:r w:rsidRPr="00F13872">
        <w:rPr>
          <w:rFonts w:ascii="Times New Roman" w:hAnsi="Times New Roman"/>
          <w:spacing w:val="-2"/>
          <w:sz w:val="24"/>
          <w:szCs w:val="24"/>
        </w:rPr>
        <w:t>представленных в обязательной части учебного плана.</w:t>
      </w:r>
    </w:p>
    <w:p w:rsidR="00D61EDE" w:rsidRPr="00F13872" w:rsidRDefault="00D61EDE" w:rsidP="00BD6E9B">
      <w:pPr>
        <w:shd w:val="clear" w:color="auto" w:fill="FFFFFF"/>
        <w:spacing w:after="0" w:line="240" w:lineRule="auto"/>
        <w:ind w:left="283" w:right="456" w:firstLine="706"/>
        <w:rPr>
          <w:rFonts w:ascii="Times New Roman" w:hAnsi="Times New Roman"/>
          <w:sz w:val="24"/>
          <w:szCs w:val="24"/>
        </w:rPr>
      </w:pPr>
      <w:r w:rsidRPr="00F13872">
        <w:rPr>
          <w:rFonts w:ascii="Times New Roman" w:hAnsi="Times New Roman"/>
          <w:sz w:val="24"/>
          <w:szCs w:val="24"/>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сучебным материалом (далее — систему предметных действий), которые направлены на применение знаний, их преобразование и получение нового знания.</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bCs/>
          <w:i/>
          <w:sz w:val="24"/>
          <w:szCs w:val="24"/>
        </w:rPr>
        <w:t>Система предметных знаний</w:t>
      </w:r>
      <w:r w:rsidRPr="00F13872">
        <w:rPr>
          <w:rFonts w:ascii="Times New Roman" w:hAnsi="Times New Roman"/>
          <w:sz w:val="24"/>
          <w:szCs w:val="24"/>
        </w:rPr>
        <w:t xml:space="preserve">— важнейшая составляющая предметных результатов. В ней можно выделить опорные знания (знания, усвоение которых </w:t>
      </w:r>
      <w:r w:rsidRPr="00F13872">
        <w:rPr>
          <w:rFonts w:ascii="Times New Roman" w:hAnsi="Times New Roman"/>
          <w:spacing w:val="-1"/>
          <w:sz w:val="24"/>
          <w:szCs w:val="24"/>
        </w:rPr>
        <w:t>принципиально необходимо для текущего и последующего успешного обучения)</w:t>
      </w:r>
      <w:r w:rsidRPr="00F13872">
        <w:rPr>
          <w:rFonts w:ascii="Times New Roman" w:hAnsi="Times New Roman"/>
          <w:sz w:val="24"/>
          <w:szCs w:val="24"/>
        </w:rPr>
        <w:t>и знания, дополняющие, расширяющие или углубляющие опорную систему знаний, а также служащие пропедевтикой для последующего изучения курсов.</w:t>
      </w:r>
    </w:p>
    <w:p w:rsidR="00D61EDE" w:rsidRPr="00F13872" w:rsidRDefault="00D61EDE" w:rsidP="00BD6E9B">
      <w:pPr>
        <w:shd w:val="clear" w:color="auto" w:fill="FFFFFF"/>
        <w:spacing w:after="0" w:line="240" w:lineRule="auto"/>
        <w:ind w:left="283" w:right="456" w:firstLine="706"/>
        <w:rPr>
          <w:rFonts w:ascii="Times New Roman" w:hAnsi="Times New Roman"/>
          <w:sz w:val="24"/>
          <w:szCs w:val="24"/>
        </w:rPr>
      </w:pPr>
      <w:r w:rsidRPr="00F13872">
        <w:rPr>
          <w:rFonts w:ascii="Times New Roman" w:hAnsi="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w:t>
      </w:r>
      <w:r w:rsidRPr="00F13872">
        <w:rPr>
          <w:rFonts w:ascii="Times New Roman" w:hAnsi="Times New Roman"/>
          <w:sz w:val="24"/>
          <w:szCs w:val="24"/>
        </w:rPr>
        <w:lastRenderedPageBreak/>
        <w:t>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t>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D61EDE" w:rsidRPr="00F13872" w:rsidRDefault="00D61EDE" w:rsidP="00BD6E9B">
      <w:pPr>
        <w:shd w:val="clear" w:color="auto" w:fill="FFFFFF"/>
        <w:spacing w:after="0" w:line="240" w:lineRule="auto"/>
        <w:ind w:left="283" w:right="456" w:firstLine="706"/>
        <w:rPr>
          <w:rFonts w:ascii="Times New Roman" w:hAnsi="Times New Roman"/>
          <w:sz w:val="24"/>
          <w:szCs w:val="24"/>
        </w:rPr>
      </w:pPr>
      <w:r w:rsidRPr="00F13872">
        <w:rPr>
          <w:rFonts w:ascii="Times New Roman" w:hAnsi="Times New Roman"/>
          <w:sz w:val="24"/>
          <w:szCs w:val="24"/>
        </w:rPr>
        <w:t xml:space="preserve">При получении начального общего образования особое значение для продолжения образования имеет усвоение </w:t>
      </w:r>
      <w:r>
        <w:rPr>
          <w:rFonts w:ascii="Times New Roman" w:hAnsi="Times New Roman"/>
          <w:sz w:val="24"/>
          <w:szCs w:val="24"/>
        </w:rPr>
        <w:t>об</w:t>
      </w:r>
      <w:r w:rsidRPr="00F13872">
        <w:rPr>
          <w:rFonts w:ascii="Times New Roman" w:hAnsi="Times New Roman"/>
          <w:sz w:val="24"/>
          <w:szCs w:val="24"/>
        </w:rPr>
        <w:t>уча</w:t>
      </w:r>
      <w:r>
        <w:rPr>
          <w:rFonts w:ascii="Times New Roman" w:hAnsi="Times New Roman"/>
          <w:sz w:val="24"/>
          <w:szCs w:val="24"/>
        </w:rPr>
        <w:t>ю</w:t>
      </w:r>
      <w:r w:rsidRPr="00F13872">
        <w:rPr>
          <w:rFonts w:ascii="Times New Roman" w:hAnsi="Times New Roman"/>
          <w:sz w:val="24"/>
          <w:szCs w:val="24"/>
        </w:rPr>
        <w:t>щимися опорной с</w:t>
      </w:r>
      <w:r>
        <w:rPr>
          <w:rFonts w:ascii="Times New Roman" w:hAnsi="Times New Roman"/>
          <w:sz w:val="24"/>
          <w:szCs w:val="24"/>
        </w:rPr>
        <w:t>истемы знаний по русскому языку</w:t>
      </w:r>
      <w:r w:rsidRPr="00F13872">
        <w:rPr>
          <w:rFonts w:ascii="Times New Roman" w:hAnsi="Times New Roman"/>
          <w:sz w:val="24"/>
          <w:szCs w:val="24"/>
        </w:rPr>
        <w:t xml:space="preserve"> и математике.</w:t>
      </w:r>
    </w:p>
    <w:p w:rsidR="00D61EDE" w:rsidRPr="00F13872" w:rsidRDefault="00D61EDE" w:rsidP="00BD6E9B">
      <w:pPr>
        <w:shd w:val="clear" w:color="auto" w:fill="FFFFFF"/>
        <w:spacing w:after="0" w:line="240" w:lineRule="auto"/>
        <w:ind w:left="283" w:right="456" w:firstLine="706"/>
        <w:rPr>
          <w:rFonts w:ascii="Times New Roman" w:hAnsi="Times New Roman"/>
          <w:sz w:val="24"/>
          <w:szCs w:val="24"/>
        </w:rPr>
      </w:pPr>
      <w:r w:rsidRPr="00F13872">
        <w:rPr>
          <w:rFonts w:ascii="Times New Roman" w:hAnsi="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D61EDE" w:rsidRPr="00F13872" w:rsidRDefault="00D61EDE" w:rsidP="00BD6E9B">
      <w:pPr>
        <w:shd w:val="clear" w:color="auto" w:fill="FFFFFF"/>
        <w:tabs>
          <w:tab w:val="left" w:pos="1229"/>
          <w:tab w:val="left" w:pos="3427"/>
          <w:tab w:val="left" w:pos="5424"/>
          <w:tab w:val="left" w:pos="8429"/>
        </w:tabs>
        <w:spacing w:before="5" w:after="0" w:line="240" w:lineRule="auto"/>
        <w:ind w:left="283" w:right="456" w:firstLine="706"/>
        <w:rPr>
          <w:rFonts w:ascii="Times New Roman" w:hAnsi="Times New Roman"/>
          <w:sz w:val="24"/>
          <w:szCs w:val="24"/>
        </w:rPr>
      </w:pPr>
      <w:r w:rsidRPr="00F13872">
        <w:rPr>
          <w:rFonts w:ascii="Times New Roman" w:hAnsi="Times New Roman"/>
          <w:bCs/>
          <w:i/>
          <w:sz w:val="24"/>
          <w:szCs w:val="24"/>
        </w:rPr>
        <w:t xml:space="preserve">Действия с предметным содержанием (или предметные действия) </w:t>
      </w:r>
      <w:r w:rsidRPr="00F13872">
        <w:rPr>
          <w:rFonts w:ascii="Times New Roman" w:hAnsi="Times New Roman"/>
          <w:i/>
          <w:sz w:val="24"/>
          <w:szCs w:val="24"/>
        </w:rPr>
        <w:t>—</w:t>
      </w:r>
      <w:r w:rsidRPr="00F13872">
        <w:rPr>
          <w:rFonts w:ascii="Times New Roman" w:hAnsi="Times New Roman"/>
          <w:sz w:val="24"/>
          <w:szCs w:val="24"/>
        </w:rPr>
        <w:t xml:space="preserve">вторая важная составляющая предметных результатов. В основе многих предметных действий лежат те же универсальные учебные действия, прежде </w:t>
      </w:r>
      <w:r w:rsidRPr="00F13872">
        <w:rPr>
          <w:rFonts w:ascii="Times New Roman" w:hAnsi="Times New Roman"/>
          <w:spacing w:val="-3"/>
          <w:sz w:val="24"/>
          <w:szCs w:val="24"/>
        </w:rPr>
        <w:t>всего</w:t>
      </w:r>
      <w:r w:rsidRPr="00F13872">
        <w:rPr>
          <w:rFonts w:ascii="Times New Roman" w:hAnsi="Times New Roman"/>
          <w:spacing w:val="-2"/>
          <w:sz w:val="24"/>
          <w:szCs w:val="24"/>
        </w:rPr>
        <w:t xml:space="preserve">познавательные:использование  знаково-символических </w:t>
      </w:r>
      <w:r w:rsidRPr="00F13872">
        <w:rPr>
          <w:rFonts w:ascii="Times New Roman" w:hAnsi="Times New Roman"/>
          <w:spacing w:val="-1"/>
          <w:sz w:val="24"/>
          <w:szCs w:val="24"/>
        </w:rPr>
        <w:t xml:space="preserve">средств; </w:t>
      </w:r>
      <w:r w:rsidRPr="00F13872">
        <w:rPr>
          <w:rFonts w:ascii="Times New Roman" w:hAnsi="Times New Roman"/>
          <w:sz w:val="24"/>
          <w:szCs w:val="24"/>
        </w:rPr>
        <w:t xml:space="preserve">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w:t>
      </w:r>
      <w:r w:rsidRPr="00F13872">
        <w:rPr>
          <w:rFonts w:ascii="Times New Roman" w:hAnsi="Times New Roman"/>
          <w:spacing w:val="-1"/>
          <w:sz w:val="24"/>
          <w:szCs w:val="24"/>
        </w:rPr>
        <w:t xml:space="preserve">эти действия преломляются через специфику предмета, например выполняются с </w:t>
      </w:r>
      <w:r w:rsidRPr="00F13872">
        <w:rPr>
          <w:rFonts w:ascii="Times New Roman" w:hAnsi="Times New Roman"/>
          <w:sz w:val="24"/>
          <w:szCs w:val="24"/>
        </w:rPr>
        <w:t xml:space="preserve">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w:t>
      </w:r>
      <w:r w:rsidRPr="00F13872">
        <w:rPr>
          <w:rFonts w:ascii="Times New Roman" w:hAnsi="Times New Roman"/>
          <w:spacing w:val="-11"/>
          <w:sz w:val="24"/>
          <w:szCs w:val="24"/>
        </w:rPr>
        <w:t>художественными   произведениями  и   т.   п.  Поэтому  при  всей  общности</w:t>
      </w:r>
      <w:r w:rsidRPr="00F13872">
        <w:rPr>
          <w:rFonts w:ascii="Times New Roman" w:hAnsi="Times New Roman"/>
          <w:sz w:val="24"/>
          <w:szCs w:val="24"/>
        </w:rPr>
        <w:t>подходов и алгоритмов выполнения действий сам состав формируемых и отрабатываемых действий носит специфическую «предметную» окраску.</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D61EDE" w:rsidRPr="00F13872" w:rsidRDefault="00D61EDE" w:rsidP="00BD6E9B">
      <w:pPr>
        <w:shd w:val="clear" w:color="auto" w:fill="FFFFFF"/>
        <w:spacing w:after="0" w:line="240" w:lineRule="auto"/>
        <w:ind w:left="283" w:right="456" w:firstLine="706"/>
        <w:rPr>
          <w:rFonts w:ascii="Times New Roman" w:hAnsi="Times New Roman"/>
          <w:sz w:val="24"/>
          <w:szCs w:val="24"/>
        </w:rPr>
      </w:pPr>
      <w:r w:rsidRPr="00F13872">
        <w:rPr>
          <w:rFonts w:ascii="Times New Roman" w:hAnsi="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w:t>
      </w:r>
      <w:r w:rsidRPr="00F13872">
        <w:rPr>
          <w:rFonts w:ascii="Times New Roman" w:hAnsi="Times New Roman"/>
          <w:sz w:val="24"/>
          <w:szCs w:val="24"/>
        </w:rPr>
        <w:lastRenderedPageBreak/>
        <w:t>решать разнообразные по содержанию и сложности классы учебно-познавательных и учебно-практических задач.</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t xml:space="preserve">Поэтому </w:t>
      </w:r>
      <w:r w:rsidRPr="00F13872">
        <w:rPr>
          <w:rFonts w:ascii="Times New Roman" w:hAnsi="Times New Roman"/>
          <w:bCs/>
          <w:i/>
          <w:sz w:val="24"/>
          <w:szCs w:val="24"/>
        </w:rPr>
        <w:t>объектом оценки предметных результатов</w:t>
      </w:r>
      <w:r w:rsidRPr="00F13872">
        <w:rPr>
          <w:rFonts w:ascii="Times New Roman" w:hAnsi="Times New Roman"/>
          <w:sz w:val="24"/>
          <w:szCs w:val="24"/>
        </w:rPr>
        <w:t xml:space="preserve">служит в полном соответствии с требованиями ФГОС НОО способность обучающихся решать </w:t>
      </w:r>
      <w:r w:rsidRPr="00F13872">
        <w:rPr>
          <w:rFonts w:ascii="Times New Roman" w:hAnsi="Times New Roman"/>
          <w:spacing w:val="-2"/>
          <w:sz w:val="24"/>
          <w:szCs w:val="24"/>
        </w:rPr>
        <w:t xml:space="preserve">учебно-познавательные и учебно-практические задачи с использованием средств, </w:t>
      </w:r>
      <w:r w:rsidRPr="00F13872">
        <w:rPr>
          <w:rFonts w:ascii="Times New Roman" w:hAnsi="Times New Roman"/>
          <w:sz w:val="24"/>
          <w:szCs w:val="24"/>
        </w:rPr>
        <w:t>релевантных содержанию учебных предметов, в том числе на основе метапредметных действий.</w:t>
      </w:r>
    </w:p>
    <w:p w:rsidR="00D61EDE" w:rsidRPr="00477AB0"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D6E9B" w:rsidRDefault="00BD6E9B" w:rsidP="00BD6E9B">
      <w:pPr>
        <w:shd w:val="clear" w:color="auto" w:fill="FFFFFF"/>
        <w:spacing w:before="5" w:after="0"/>
        <w:ind w:left="2011" w:right="1075" w:hanging="931"/>
        <w:jc w:val="both"/>
        <w:rPr>
          <w:rFonts w:ascii="Times New Roman" w:hAnsi="Times New Roman"/>
          <w:b/>
          <w:bCs/>
          <w:spacing w:val="-2"/>
          <w:sz w:val="24"/>
          <w:szCs w:val="24"/>
        </w:rPr>
      </w:pPr>
    </w:p>
    <w:p w:rsidR="00D61EDE" w:rsidRPr="00F13872" w:rsidRDefault="00D61EDE" w:rsidP="00BD6E9B">
      <w:pPr>
        <w:shd w:val="clear" w:color="auto" w:fill="FFFFFF"/>
        <w:spacing w:after="0" w:line="240" w:lineRule="auto"/>
        <w:ind w:left="2011" w:right="1075" w:hanging="931"/>
        <w:rPr>
          <w:rFonts w:ascii="Times New Roman" w:hAnsi="Times New Roman"/>
          <w:sz w:val="24"/>
          <w:szCs w:val="24"/>
        </w:rPr>
      </w:pPr>
      <w:r w:rsidRPr="00F13872">
        <w:rPr>
          <w:rFonts w:ascii="Times New Roman" w:hAnsi="Times New Roman"/>
          <w:b/>
          <w:bCs/>
          <w:spacing w:val="-2"/>
          <w:sz w:val="24"/>
          <w:szCs w:val="24"/>
        </w:rPr>
        <w:t xml:space="preserve">1.3.3.   Портфель достижений как инструмент оценки динамики </w:t>
      </w:r>
      <w:r w:rsidRPr="00F13872">
        <w:rPr>
          <w:rFonts w:ascii="Times New Roman" w:hAnsi="Times New Roman"/>
          <w:b/>
          <w:bCs/>
          <w:sz w:val="24"/>
          <w:szCs w:val="24"/>
        </w:rPr>
        <w:t>индивидуальных образовательных достижений</w:t>
      </w:r>
    </w:p>
    <w:p w:rsidR="00F55B67" w:rsidRDefault="00D61EDE" w:rsidP="00F55B67">
      <w:pPr>
        <w:shd w:val="clear" w:color="auto" w:fill="FFFFFF"/>
        <w:tabs>
          <w:tab w:val="left" w:pos="1752"/>
          <w:tab w:val="left" w:pos="3782"/>
          <w:tab w:val="left" w:pos="6586"/>
          <w:tab w:val="left" w:pos="7733"/>
          <w:tab w:val="left" w:pos="8942"/>
        </w:tabs>
        <w:spacing w:after="0" w:line="240" w:lineRule="auto"/>
        <w:ind w:left="283" w:right="451" w:firstLine="706"/>
        <w:rPr>
          <w:rFonts w:ascii="Times New Roman" w:hAnsi="Times New Roman"/>
          <w:sz w:val="24"/>
          <w:szCs w:val="24"/>
        </w:rPr>
      </w:pPr>
      <w:r w:rsidRPr="00F13872">
        <w:rPr>
          <w:rFonts w:ascii="Times New Roman" w:hAnsi="Times New Roman"/>
          <w:sz w:val="24"/>
          <w:szCs w:val="24"/>
        </w:rPr>
        <w:t>Показатель динамики образовательных достижений — один из основных</w:t>
      </w:r>
      <w:r w:rsidRPr="00F13872">
        <w:rPr>
          <w:rFonts w:ascii="Times New Roman" w:hAnsi="Times New Roman"/>
          <w:sz w:val="24"/>
          <w:szCs w:val="24"/>
        </w:rPr>
        <w:br/>
        <w:t xml:space="preserve">показателей в оценке образовательных достижений. На основе выявления характера динамики образовательных достижений обучающихся можно </w:t>
      </w:r>
      <w:r w:rsidRPr="00F13872">
        <w:rPr>
          <w:rFonts w:ascii="Times New Roman" w:hAnsi="Times New Roman"/>
          <w:spacing w:val="-3"/>
          <w:sz w:val="24"/>
          <w:szCs w:val="24"/>
        </w:rPr>
        <w:t>оценивать</w:t>
      </w:r>
      <w:r w:rsidRPr="00F13872">
        <w:rPr>
          <w:rFonts w:ascii="Times New Roman" w:hAnsi="Times New Roman"/>
          <w:sz w:val="24"/>
          <w:szCs w:val="24"/>
        </w:rPr>
        <w:tab/>
      </w:r>
    </w:p>
    <w:p w:rsidR="00D61EDE" w:rsidRPr="00F13872" w:rsidRDefault="00D61EDE" w:rsidP="00F55B67">
      <w:pPr>
        <w:shd w:val="clear" w:color="auto" w:fill="FFFFFF"/>
        <w:tabs>
          <w:tab w:val="left" w:pos="1752"/>
          <w:tab w:val="left" w:pos="3782"/>
          <w:tab w:val="left" w:pos="6586"/>
          <w:tab w:val="left" w:pos="7733"/>
          <w:tab w:val="left" w:pos="8942"/>
        </w:tabs>
        <w:spacing w:after="0" w:line="240" w:lineRule="auto"/>
        <w:ind w:left="283" w:right="451"/>
        <w:rPr>
          <w:rFonts w:ascii="Times New Roman" w:hAnsi="Times New Roman"/>
          <w:sz w:val="24"/>
          <w:szCs w:val="24"/>
        </w:rPr>
      </w:pPr>
      <w:r w:rsidRPr="00F13872">
        <w:rPr>
          <w:rFonts w:ascii="Times New Roman" w:hAnsi="Times New Roman"/>
          <w:spacing w:val="-2"/>
          <w:sz w:val="24"/>
          <w:szCs w:val="24"/>
        </w:rPr>
        <w:t>эффективностьучебной деятельности,  работы</w:t>
      </w:r>
      <w:r w:rsidRPr="00F13872">
        <w:rPr>
          <w:rFonts w:ascii="Times New Roman" w:hAnsi="Times New Roman"/>
          <w:spacing w:val="-3"/>
          <w:sz w:val="24"/>
          <w:szCs w:val="24"/>
        </w:rPr>
        <w:t xml:space="preserve">учителя  </w:t>
      </w:r>
      <w:r w:rsidRPr="00F13872">
        <w:rPr>
          <w:rFonts w:ascii="Times New Roman" w:hAnsi="Times New Roman"/>
          <w:spacing w:val="-2"/>
          <w:sz w:val="24"/>
          <w:szCs w:val="24"/>
        </w:rPr>
        <w:t xml:space="preserve">или </w:t>
      </w:r>
      <w:r w:rsidRPr="00F13872">
        <w:rPr>
          <w:rFonts w:ascii="Times New Roman" w:hAnsi="Times New Roman"/>
          <w:sz w:val="24"/>
          <w:szCs w:val="24"/>
        </w:rPr>
        <w:t>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D61EDE" w:rsidRPr="00F13872" w:rsidRDefault="00D61EDE" w:rsidP="00F55B67">
      <w:pPr>
        <w:shd w:val="clear" w:color="auto" w:fill="FFFFFF"/>
        <w:spacing w:after="0" w:line="240" w:lineRule="auto"/>
        <w:ind w:left="283" w:right="461" w:firstLine="706"/>
        <w:rPr>
          <w:rFonts w:ascii="Times New Roman" w:hAnsi="Times New Roman"/>
          <w:sz w:val="24"/>
          <w:szCs w:val="24"/>
        </w:rPr>
      </w:pPr>
      <w:r w:rsidRPr="00F13872">
        <w:rPr>
          <w:rFonts w:ascii="Times New Roman" w:hAnsi="Times New Roman"/>
          <w:sz w:val="24"/>
          <w:szCs w:val="24"/>
        </w:rPr>
        <w:t xml:space="preserve">Оценка динамики образовательных достижений, как правило, имеет две </w:t>
      </w:r>
      <w:r w:rsidRPr="00F13872">
        <w:rPr>
          <w:rFonts w:ascii="Times New Roman" w:hAnsi="Times New Roman"/>
          <w:spacing w:val="-7"/>
          <w:sz w:val="24"/>
          <w:szCs w:val="24"/>
        </w:rPr>
        <w:t>составляющие:   педагогическую,   понимаемую   как   оценку   динамики   степени   и</w:t>
      </w:r>
    </w:p>
    <w:p w:rsidR="00D61EDE" w:rsidRPr="00F13872" w:rsidRDefault="00D61EDE" w:rsidP="00F55B67">
      <w:pPr>
        <w:shd w:val="clear" w:color="auto" w:fill="FFFFFF"/>
        <w:spacing w:after="0" w:line="240" w:lineRule="auto"/>
        <w:ind w:left="293" w:right="485"/>
        <w:rPr>
          <w:rFonts w:ascii="Times New Roman" w:hAnsi="Times New Roman"/>
          <w:sz w:val="24"/>
          <w:szCs w:val="24"/>
        </w:rPr>
      </w:pPr>
      <w:r w:rsidRPr="00F13872">
        <w:rPr>
          <w:rFonts w:ascii="Times New Roman" w:hAnsi="Times New Roman"/>
          <w:sz w:val="24"/>
          <w:szCs w:val="24"/>
        </w:rPr>
        <w:t>уровня овладения действиями с предметным содержанием, и психологическую, связанную с оценкой индивидуального прогресса в развитии ребёнка.</w:t>
      </w:r>
    </w:p>
    <w:p w:rsidR="00D61EDE" w:rsidRPr="00F13872" w:rsidRDefault="00D61EDE" w:rsidP="00F55B67">
      <w:pPr>
        <w:shd w:val="clear" w:color="auto" w:fill="FFFFFF"/>
        <w:spacing w:after="0" w:line="240" w:lineRule="auto"/>
        <w:ind w:left="288" w:right="456" w:firstLine="706"/>
        <w:rPr>
          <w:rFonts w:ascii="Times New Roman" w:hAnsi="Times New Roman"/>
          <w:sz w:val="24"/>
          <w:szCs w:val="24"/>
        </w:rPr>
      </w:pPr>
      <w:r w:rsidRPr="00F13872">
        <w:rPr>
          <w:rFonts w:ascii="Times New Roman" w:hAnsi="Times New Roman"/>
          <w:sz w:val="24"/>
          <w:szCs w:val="24"/>
        </w:rPr>
        <w:t xml:space="preserve">Одним из наиболее адекватных инструментов для оценки динамики образовательных достижений служит </w:t>
      </w:r>
      <w:r w:rsidRPr="00F13872">
        <w:rPr>
          <w:rFonts w:ascii="Times New Roman" w:hAnsi="Times New Roman"/>
          <w:b/>
          <w:bCs/>
          <w:sz w:val="24"/>
          <w:szCs w:val="24"/>
        </w:rPr>
        <w:t xml:space="preserve">портфель достижений </w:t>
      </w:r>
      <w:r w:rsidRPr="00F13872">
        <w:rPr>
          <w:rFonts w:ascii="Times New Roman" w:hAnsi="Times New Roman"/>
          <w:sz w:val="24"/>
          <w:szCs w:val="24"/>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D61EDE" w:rsidRPr="00F13872" w:rsidRDefault="00D61EDE" w:rsidP="00F55B67">
      <w:pPr>
        <w:shd w:val="clear" w:color="auto" w:fill="FFFFFF"/>
        <w:spacing w:after="0" w:line="240" w:lineRule="auto"/>
        <w:ind w:left="288" w:right="456" w:firstLine="701"/>
        <w:rPr>
          <w:rFonts w:ascii="Times New Roman" w:hAnsi="Times New Roman"/>
          <w:sz w:val="24"/>
          <w:szCs w:val="24"/>
        </w:rPr>
      </w:pPr>
      <w:r w:rsidRPr="00F13872">
        <w:rPr>
          <w:rFonts w:ascii="Times New Roman" w:hAnsi="Times New Roman"/>
          <w:spacing w:val="-1"/>
          <w:sz w:val="24"/>
          <w:szCs w:val="24"/>
        </w:rPr>
        <w:t xml:space="preserve">Портфель достижений — это не только современная эффективная форма </w:t>
      </w:r>
      <w:r w:rsidRPr="00F13872">
        <w:rPr>
          <w:rFonts w:ascii="Times New Roman" w:hAnsi="Times New Roman"/>
          <w:spacing w:val="-2"/>
          <w:sz w:val="24"/>
          <w:szCs w:val="24"/>
        </w:rPr>
        <w:t xml:space="preserve">оценивания, но и действенное средство для решения ряда важных педагогических </w:t>
      </w:r>
      <w:r w:rsidRPr="00F13872">
        <w:rPr>
          <w:rFonts w:ascii="Times New Roman" w:hAnsi="Times New Roman"/>
          <w:sz w:val="24"/>
          <w:szCs w:val="24"/>
        </w:rPr>
        <w:t>задач, позволяющее:</w:t>
      </w:r>
    </w:p>
    <w:p w:rsidR="00D61EDE" w:rsidRPr="00F13872" w:rsidRDefault="00D61EDE" w:rsidP="00F55B67">
      <w:pPr>
        <w:widowControl w:val="0"/>
        <w:numPr>
          <w:ilvl w:val="0"/>
          <w:numId w:val="70"/>
        </w:numPr>
        <w:shd w:val="clear" w:color="auto" w:fill="FFFFFF"/>
        <w:tabs>
          <w:tab w:val="left" w:pos="566"/>
        </w:tabs>
        <w:autoSpaceDE w:val="0"/>
        <w:autoSpaceDN w:val="0"/>
        <w:adjustRightInd w:val="0"/>
        <w:spacing w:after="0" w:line="240" w:lineRule="auto"/>
        <w:ind w:left="288"/>
        <w:rPr>
          <w:rFonts w:ascii="Times New Roman" w:hAnsi="Times New Roman"/>
          <w:b/>
          <w:bCs/>
          <w:sz w:val="24"/>
          <w:szCs w:val="24"/>
        </w:rPr>
      </w:pPr>
      <w:r w:rsidRPr="00F13872">
        <w:rPr>
          <w:rFonts w:ascii="Times New Roman" w:hAnsi="Times New Roman"/>
          <w:spacing w:val="-1"/>
          <w:sz w:val="24"/>
          <w:szCs w:val="24"/>
        </w:rPr>
        <w:t>поддерживать высокую учебную мотивацию обучающихся;</w:t>
      </w:r>
    </w:p>
    <w:p w:rsidR="00D61EDE" w:rsidRPr="00F13872" w:rsidRDefault="00D61EDE" w:rsidP="00F55B67">
      <w:pPr>
        <w:widowControl w:val="0"/>
        <w:numPr>
          <w:ilvl w:val="0"/>
          <w:numId w:val="70"/>
        </w:numPr>
        <w:shd w:val="clear" w:color="auto" w:fill="FFFFFF"/>
        <w:tabs>
          <w:tab w:val="left" w:pos="566"/>
        </w:tabs>
        <w:autoSpaceDE w:val="0"/>
        <w:autoSpaceDN w:val="0"/>
        <w:adjustRightInd w:val="0"/>
        <w:spacing w:after="0" w:line="240" w:lineRule="auto"/>
        <w:ind w:left="288" w:right="456"/>
        <w:rPr>
          <w:rFonts w:ascii="Times New Roman" w:hAnsi="Times New Roman"/>
          <w:b/>
          <w:bCs/>
          <w:sz w:val="24"/>
          <w:szCs w:val="24"/>
        </w:rPr>
      </w:pPr>
      <w:r w:rsidRPr="00F13872">
        <w:rPr>
          <w:rFonts w:ascii="Times New Roman" w:hAnsi="Times New Roman"/>
          <w:sz w:val="24"/>
          <w:szCs w:val="24"/>
        </w:rPr>
        <w:t>поощрять их активность и самостоятельность, расширять возможности обучения и самообучения;</w:t>
      </w:r>
    </w:p>
    <w:p w:rsidR="00D61EDE" w:rsidRPr="00F13872" w:rsidRDefault="00D61EDE" w:rsidP="00BD6E9B">
      <w:pPr>
        <w:widowControl w:val="0"/>
        <w:numPr>
          <w:ilvl w:val="0"/>
          <w:numId w:val="70"/>
        </w:numPr>
        <w:shd w:val="clear" w:color="auto" w:fill="FFFFFF"/>
        <w:tabs>
          <w:tab w:val="left" w:pos="566"/>
        </w:tabs>
        <w:autoSpaceDE w:val="0"/>
        <w:autoSpaceDN w:val="0"/>
        <w:adjustRightInd w:val="0"/>
        <w:spacing w:after="0" w:line="240" w:lineRule="auto"/>
        <w:ind w:left="288" w:right="470"/>
        <w:rPr>
          <w:rFonts w:ascii="Times New Roman" w:hAnsi="Times New Roman"/>
          <w:b/>
          <w:bCs/>
          <w:sz w:val="24"/>
          <w:szCs w:val="24"/>
        </w:rPr>
      </w:pPr>
      <w:r w:rsidRPr="00F13872">
        <w:rPr>
          <w:rFonts w:ascii="Times New Roman" w:hAnsi="Times New Roman"/>
          <w:sz w:val="24"/>
          <w:szCs w:val="24"/>
        </w:rPr>
        <w:t>развивать навыки рефлексивной и оценочной (в том числе самооценочной) деятельности обучающихся;</w:t>
      </w:r>
    </w:p>
    <w:p w:rsidR="00D61EDE" w:rsidRPr="00F13872" w:rsidRDefault="00D61EDE" w:rsidP="00BD6E9B">
      <w:pPr>
        <w:widowControl w:val="0"/>
        <w:numPr>
          <w:ilvl w:val="0"/>
          <w:numId w:val="70"/>
        </w:numPr>
        <w:shd w:val="clear" w:color="auto" w:fill="FFFFFF"/>
        <w:tabs>
          <w:tab w:val="left" w:pos="566"/>
        </w:tabs>
        <w:autoSpaceDE w:val="0"/>
        <w:autoSpaceDN w:val="0"/>
        <w:adjustRightInd w:val="0"/>
        <w:spacing w:after="0" w:line="240" w:lineRule="auto"/>
        <w:ind w:left="288" w:right="466"/>
        <w:rPr>
          <w:rFonts w:ascii="Times New Roman" w:hAnsi="Times New Roman"/>
          <w:b/>
          <w:bCs/>
          <w:sz w:val="24"/>
          <w:szCs w:val="24"/>
        </w:rPr>
      </w:pPr>
      <w:r w:rsidRPr="00F13872">
        <w:rPr>
          <w:rFonts w:ascii="Times New Roman" w:hAnsi="Times New Roman"/>
          <w:sz w:val="24"/>
          <w:szCs w:val="24"/>
        </w:rPr>
        <w:t>формировать умение учиться — ставить цели, планировать и организовывать собственную учебную деятельность.</w:t>
      </w:r>
    </w:p>
    <w:p w:rsidR="00D61EDE" w:rsidRPr="00F13872" w:rsidRDefault="00D61EDE" w:rsidP="00BD6E9B">
      <w:pPr>
        <w:shd w:val="clear" w:color="auto" w:fill="FFFFFF"/>
        <w:spacing w:line="240" w:lineRule="auto"/>
        <w:ind w:left="288" w:right="461"/>
        <w:rPr>
          <w:rFonts w:ascii="Times New Roman" w:hAnsi="Times New Roman"/>
          <w:sz w:val="24"/>
          <w:szCs w:val="24"/>
        </w:rPr>
      </w:pPr>
      <w:r w:rsidRPr="00F13872">
        <w:rPr>
          <w:rFonts w:ascii="Times New Roman" w:hAnsi="Times New Roman"/>
          <w:b/>
          <w:bCs/>
          <w:sz w:val="24"/>
          <w:szCs w:val="24"/>
        </w:rPr>
        <w:t xml:space="preserve">Портфель достижений </w:t>
      </w:r>
      <w:r w:rsidRPr="00F13872">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61EDE" w:rsidRPr="00F13872" w:rsidRDefault="00D61EDE" w:rsidP="00F55B67">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lastRenderedPageBreak/>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D61EDE" w:rsidRPr="00F13872" w:rsidRDefault="00D61EDE" w:rsidP="00F55B67">
      <w:pPr>
        <w:shd w:val="clear" w:color="auto" w:fill="FFFFFF"/>
        <w:spacing w:after="0" w:line="240" w:lineRule="auto"/>
        <w:ind w:left="283" w:right="456" w:firstLine="706"/>
        <w:rPr>
          <w:rFonts w:ascii="Times New Roman" w:hAnsi="Times New Roman"/>
          <w:sz w:val="24"/>
          <w:szCs w:val="24"/>
        </w:rPr>
      </w:pPr>
      <w:r>
        <w:rPr>
          <w:rFonts w:ascii="Times New Roman" w:hAnsi="Times New Roman"/>
          <w:sz w:val="24"/>
          <w:szCs w:val="24"/>
        </w:rPr>
        <w:t>В портфель достижений обучающихся</w:t>
      </w:r>
      <w:r w:rsidRPr="00F13872">
        <w:rPr>
          <w:rFonts w:ascii="Times New Roman" w:hAnsi="Times New Roman"/>
          <w:sz w:val="24"/>
          <w:szCs w:val="24"/>
        </w:rPr>
        <w:t xml:space="preserve">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D61EDE" w:rsidRPr="00F13872" w:rsidRDefault="00D61EDE" w:rsidP="00F55B67">
      <w:pPr>
        <w:shd w:val="clear" w:color="auto" w:fill="FFFFFF"/>
        <w:spacing w:after="0" w:line="240" w:lineRule="auto"/>
        <w:ind w:left="283" w:right="456" w:firstLine="706"/>
        <w:rPr>
          <w:rFonts w:ascii="Times New Roman" w:hAnsi="Times New Roman"/>
          <w:sz w:val="24"/>
          <w:szCs w:val="24"/>
        </w:rPr>
      </w:pPr>
      <w:r w:rsidRPr="00F13872">
        <w:rPr>
          <w:rFonts w:ascii="Times New Roman" w:hAnsi="Times New Roman"/>
          <w:b/>
          <w:bCs/>
          <w:sz w:val="24"/>
          <w:szCs w:val="24"/>
        </w:rPr>
        <w:t>1. Выборки детских работ — формальных и творческих</w:t>
      </w:r>
      <w:r w:rsidRPr="00F13872">
        <w:rPr>
          <w:rFonts w:ascii="Times New Roman" w:hAnsi="Times New Roman"/>
          <w:sz w:val="24"/>
          <w:szCs w:val="24"/>
        </w:rPr>
        <w:t xml:space="preserve">, выполненных в ходе обязательных учебных занятий по всем изучаемым предметам, а также в ходе посещаемых </w:t>
      </w:r>
      <w:r>
        <w:rPr>
          <w:rFonts w:ascii="Times New Roman" w:hAnsi="Times New Roman"/>
          <w:sz w:val="24"/>
          <w:szCs w:val="24"/>
        </w:rPr>
        <w:t>об</w:t>
      </w:r>
      <w:r w:rsidRPr="00F13872">
        <w:rPr>
          <w:rFonts w:ascii="Times New Roman" w:hAnsi="Times New Roman"/>
          <w:sz w:val="24"/>
          <w:szCs w:val="24"/>
        </w:rPr>
        <w:t>уча</w:t>
      </w:r>
      <w:r>
        <w:rPr>
          <w:rFonts w:ascii="Times New Roman" w:hAnsi="Times New Roman"/>
          <w:sz w:val="24"/>
          <w:szCs w:val="24"/>
        </w:rPr>
        <w:t>ю</w:t>
      </w:r>
      <w:r w:rsidRPr="00F13872">
        <w:rPr>
          <w:rFonts w:ascii="Times New Roman" w:hAnsi="Times New Roman"/>
          <w:sz w:val="24"/>
          <w:szCs w:val="24"/>
        </w:rPr>
        <w:t>щимися занятий, реализуемых в рамках образовательной программы</w:t>
      </w:r>
      <w:r w:rsidR="00F55B67">
        <w:rPr>
          <w:rFonts w:ascii="Times New Roman" w:hAnsi="Times New Roman"/>
          <w:sz w:val="24"/>
          <w:szCs w:val="24"/>
        </w:rPr>
        <w:t xml:space="preserve"> </w:t>
      </w:r>
      <w:r w:rsidR="00C31122">
        <w:rPr>
          <w:rFonts w:ascii="Times New Roman" w:hAnsi="Times New Roman"/>
          <w:sz w:val="24"/>
          <w:szCs w:val="24"/>
        </w:rPr>
        <w:t>Буртунайской</w:t>
      </w:r>
      <w:r w:rsidR="00F55B67">
        <w:rPr>
          <w:rFonts w:ascii="Times New Roman" w:hAnsi="Times New Roman"/>
          <w:sz w:val="24"/>
          <w:szCs w:val="24"/>
        </w:rPr>
        <w:t xml:space="preserve"> СОШ</w:t>
      </w:r>
      <w:r w:rsidRPr="00F13872">
        <w:rPr>
          <w:rFonts w:ascii="Times New Roman" w:hAnsi="Times New Roman"/>
          <w:sz w:val="24"/>
          <w:szCs w:val="24"/>
        </w:rPr>
        <w:t>.</w:t>
      </w:r>
    </w:p>
    <w:p w:rsidR="00D61EDE" w:rsidRPr="00F13872" w:rsidRDefault="00D61EDE" w:rsidP="00F55B67">
      <w:pPr>
        <w:shd w:val="clear" w:color="auto" w:fill="FFFFFF"/>
        <w:spacing w:after="0" w:line="240" w:lineRule="auto"/>
        <w:ind w:left="288" w:right="456" w:firstLine="706"/>
        <w:rPr>
          <w:rFonts w:ascii="Times New Roman" w:hAnsi="Times New Roman"/>
          <w:sz w:val="24"/>
          <w:szCs w:val="24"/>
        </w:rPr>
      </w:pPr>
      <w:r w:rsidRPr="00F13872">
        <w:rPr>
          <w:rFonts w:ascii="Times New Roman" w:hAnsi="Times New Roman"/>
          <w:spacing w:val="-1"/>
          <w:sz w:val="24"/>
          <w:szCs w:val="24"/>
        </w:rPr>
        <w:t xml:space="preserve">Обязательной составляющей портфеля достижений являются материалы </w:t>
      </w:r>
      <w:r w:rsidRPr="00F13872">
        <w:rPr>
          <w:rFonts w:ascii="Times New Roman" w:hAnsi="Times New Roman"/>
          <w:sz w:val="24"/>
          <w:szCs w:val="24"/>
        </w:rPr>
        <w:t>стартовой диагностики, промежуточных и итоговых стандартизированных работ по отдельным предметам.</w:t>
      </w:r>
    </w:p>
    <w:p w:rsidR="00D61EDE" w:rsidRPr="00F13872" w:rsidRDefault="00D61EDE" w:rsidP="00F55B67">
      <w:pPr>
        <w:shd w:val="clear" w:color="auto" w:fill="FFFFFF"/>
        <w:spacing w:after="0" w:line="240" w:lineRule="auto"/>
        <w:ind w:left="288" w:right="461" w:firstLine="710"/>
        <w:rPr>
          <w:rFonts w:ascii="Times New Roman" w:hAnsi="Times New Roman"/>
          <w:sz w:val="24"/>
          <w:szCs w:val="24"/>
        </w:rPr>
      </w:pPr>
      <w:r w:rsidRPr="00F13872">
        <w:rPr>
          <w:rFonts w:ascii="Times New Roman" w:hAnsi="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D61EDE" w:rsidRPr="00F13872" w:rsidRDefault="00D61EDE" w:rsidP="00F55B67">
      <w:pPr>
        <w:widowControl w:val="0"/>
        <w:numPr>
          <w:ilvl w:val="0"/>
          <w:numId w:val="71"/>
        </w:numPr>
        <w:shd w:val="clear" w:color="auto" w:fill="FFFFFF"/>
        <w:tabs>
          <w:tab w:val="left" w:pos="994"/>
        </w:tabs>
        <w:autoSpaceDE w:val="0"/>
        <w:autoSpaceDN w:val="0"/>
        <w:adjustRightInd w:val="0"/>
        <w:spacing w:after="0" w:line="240" w:lineRule="auto"/>
        <w:ind w:left="278" w:right="456"/>
        <w:rPr>
          <w:rFonts w:ascii="Times New Roman" w:hAnsi="Times New Roman"/>
          <w:b/>
          <w:bCs/>
          <w:sz w:val="24"/>
          <w:szCs w:val="24"/>
        </w:rPr>
      </w:pPr>
      <w:r w:rsidRPr="00F13872">
        <w:rPr>
          <w:rFonts w:ascii="Times New Roman" w:hAnsi="Times New Roman"/>
          <w:sz w:val="24"/>
          <w:szCs w:val="24"/>
        </w:rPr>
        <w:t>по русскому, литературному чтению, иностранному языку — диктанты и изложения, сочинения на заданную тему, сочинения на произвольную т</w:t>
      </w:r>
      <w:r>
        <w:rPr>
          <w:rFonts w:ascii="Times New Roman" w:hAnsi="Times New Roman"/>
          <w:sz w:val="24"/>
          <w:szCs w:val="24"/>
        </w:rPr>
        <w:t xml:space="preserve">ему, аудиозаписи монологических и </w:t>
      </w:r>
      <w:r w:rsidRPr="00F13872">
        <w:rPr>
          <w:rFonts w:ascii="Times New Roman" w:hAnsi="Times New Roman"/>
          <w:sz w:val="24"/>
          <w:szCs w:val="24"/>
        </w:rPr>
        <w:t>диалогических высказываний, «дневники читателя», иллюстрированные «авторские» работы детей, материалы их самоанализа и рефлексии и т. п.;</w:t>
      </w:r>
    </w:p>
    <w:p w:rsidR="00D61EDE" w:rsidRPr="00F13872" w:rsidRDefault="00D61EDE" w:rsidP="00BD6E9B">
      <w:pPr>
        <w:widowControl w:val="0"/>
        <w:numPr>
          <w:ilvl w:val="0"/>
          <w:numId w:val="71"/>
        </w:numPr>
        <w:shd w:val="clear" w:color="auto" w:fill="FFFFFF"/>
        <w:tabs>
          <w:tab w:val="left" w:pos="994"/>
          <w:tab w:val="left" w:pos="3125"/>
        </w:tabs>
        <w:autoSpaceDE w:val="0"/>
        <w:autoSpaceDN w:val="0"/>
        <w:adjustRightInd w:val="0"/>
        <w:spacing w:after="0" w:line="240" w:lineRule="auto"/>
        <w:ind w:left="278" w:right="456"/>
        <w:rPr>
          <w:rFonts w:ascii="Times New Roman" w:hAnsi="Times New Roman"/>
          <w:b/>
          <w:bCs/>
          <w:sz w:val="24"/>
          <w:szCs w:val="24"/>
        </w:rPr>
      </w:pPr>
      <w:r w:rsidRPr="00F13872">
        <w:rPr>
          <w:rFonts w:ascii="Times New Roman" w:hAnsi="Times New Roman"/>
          <w:sz w:val="24"/>
          <w:szCs w:val="24"/>
        </w:rPr>
        <w:t xml:space="preserve">по математике — математические диктанты, оформленные результаты </w:t>
      </w:r>
      <w:r w:rsidRPr="00F13872">
        <w:rPr>
          <w:rFonts w:ascii="Times New Roman" w:hAnsi="Times New Roman"/>
          <w:spacing w:val="-4"/>
          <w:sz w:val="24"/>
          <w:szCs w:val="24"/>
        </w:rPr>
        <w:t>мини-исследований,</w:t>
      </w:r>
      <w:r w:rsidRPr="00F13872">
        <w:rPr>
          <w:rFonts w:ascii="Times New Roman" w:hAnsi="Times New Roman"/>
          <w:sz w:val="24"/>
          <w:szCs w:val="24"/>
        </w:rPr>
        <w:t xml:space="preserve">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D61EDE" w:rsidRPr="00F13872" w:rsidRDefault="00D61EDE" w:rsidP="00BD6E9B">
      <w:pPr>
        <w:widowControl w:val="0"/>
        <w:numPr>
          <w:ilvl w:val="0"/>
          <w:numId w:val="71"/>
        </w:numPr>
        <w:shd w:val="clear" w:color="auto" w:fill="FFFFFF"/>
        <w:tabs>
          <w:tab w:val="left" w:pos="994"/>
        </w:tabs>
        <w:autoSpaceDE w:val="0"/>
        <w:autoSpaceDN w:val="0"/>
        <w:adjustRightInd w:val="0"/>
        <w:spacing w:after="0" w:line="240" w:lineRule="auto"/>
        <w:ind w:left="278" w:right="456"/>
        <w:rPr>
          <w:rFonts w:ascii="Times New Roman" w:hAnsi="Times New Roman"/>
          <w:b/>
          <w:bCs/>
          <w:sz w:val="24"/>
          <w:szCs w:val="24"/>
        </w:rPr>
      </w:pPr>
      <w:r w:rsidRPr="00F13872">
        <w:rPr>
          <w:rFonts w:ascii="Times New Roman" w:hAnsi="Times New Roman"/>
          <w:spacing w:val="-2"/>
          <w:sz w:val="24"/>
          <w:szCs w:val="24"/>
        </w:rPr>
        <w:t xml:space="preserve">по окружающему миру — дневники наблюдений, оформленные результаты </w:t>
      </w:r>
      <w:r w:rsidRPr="00F13872">
        <w:rPr>
          <w:rFonts w:ascii="Times New Roman" w:hAnsi="Times New Roman"/>
          <w:sz w:val="24"/>
          <w:szCs w:val="24"/>
        </w:rPr>
        <w:t>мини-исследований и мини-проектов, интервью, аудиозаписи устных ответов, творческие работы, материалы самоанализа и рефлексии и т. п.;</w:t>
      </w:r>
    </w:p>
    <w:p w:rsidR="00D61EDE" w:rsidRPr="00F13872" w:rsidRDefault="00D61EDE" w:rsidP="00BD6E9B">
      <w:pPr>
        <w:widowControl w:val="0"/>
        <w:numPr>
          <w:ilvl w:val="0"/>
          <w:numId w:val="71"/>
        </w:numPr>
        <w:shd w:val="clear" w:color="auto" w:fill="FFFFFF"/>
        <w:tabs>
          <w:tab w:val="left" w:pos="994"/>
        </w:tabs>
        <w:autoSpaceDE w:val="0"/>
        <w:autoSpaceDN w:val="0"/>
        <w:adjustRightInd w:val="0"/>
        <w:spacing w:after="0" w:line="240" w:lineRule="auto"/>
        <w:ind w:left="278" w:right="451"/>
        <w:rPr>
          <w:rFonts w:ascii="Times New Roman" w:hAnsi="Times New Roman"/>
          <w:b/>
          <w:bCs/>
          <w:sz w:val="24"/>
          <w:szCs w:val="24"/>
        </w:rPr>
      </w:pPr>
      <w:r w:rsidRPr="00F13872">
        <w:rPr>
          <w:rFonts w:ascii="Times New Roman" w:hAnsi="Times New Roman"/>
          <w:sz w:val="24"/>
          <w:szCs w:val="24"/>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w:t>
      </w:r>
      <w:r w:rsidRPr="00F13872">
        <w:rPr>
          <w:rFonts w:ascii="Times New Roman" w:hAnsi="Times New Roman"/>
          <w:spacing w:val="-1"/>
          <w:sz w:val="24"/>
          <w:szCs w:val="24"/>
        </w:rPr>
        <w:t xml:space="preserve">собственного творчества, аудиозаписи монологических высказываний-описаний, </w:t>
      </w:r>
      <w:r w:rsidRPr="00F13872">
        <w:rPr>
          <w:rFonts w:ascii="Times New Roman" w:hAnsi="Times New Roman"/>
          <w:sz w:val="24"/>
          <w:szCs w:val="24"/>
        </w:rPr>
        <w:t>материалы самоанализа и рефлексии и т. п.;</w:t>
      </w:r>
    </w:p>
    <w:p w:rsidR="00D61EDE" w:rsidRPr="00F13872" w:rsidRDefault="00D61EDE" w:rsidP="00BD6E9B">
      <w:pPr>
        <w:widowControl w:val="0"/>
        <w:numPr>
          <w:ilvl w:val="0"/>
          <w:numId w:val="72"/>
        </w:numPr>
        <w:shd w:val="clear" w:color="auto" w:fill="FFFFFF"/>
        <w:tabs>
          <w:tab w:val="left" w:pos="571"/>
        </w:tabs>
        <w:autoSpaceDE w:val="0"/>
        <w:autoSpaceDN w:val="0"/>
        <w:adjustRightInd w:val="0"/>
        <w:spacing w:after="0" w:line="240" w:lineRule="auto"/>
        <w:ind w:left="288" w:right="456"/>
        <w:rPr>
          <w:rFonts w:ascii="Times New Roman" w:hAnsi="Times New Roman"/>
          <w:b/>
          <w:bCs/>
          <w:sz w:val="24"/>
          <w:szCs w:val="24"/>
        </w:rPr>
      </w:pPr>
      <w:r w:rsidRPr="00F13872">
        <w:rPr>
          <w:rFonts w:ascii="Times New Roman" w:hAnsi="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D61EDE" w:rsidRPr="00F13872" w:rsidRDefault="00D61EDE" w:rsidP="00BD6E9B">
      <w:pPr>
        <w:widowControl w:val="0"/>
        <w:numPr>
          <w:ilvl w:val="0"/>
          <w:numId w:val="72"/>
        </w:numPr>
        <w:shd w:val="clear" w:color="auto" w:fill="FFFFFF"/>
        <w:tabs>
          <w:tab w:val="left" w:pos="571"/>
        </w:tabs>
        <w:autoSpaceDE w:val="0"/>
        <w:autoSpaceDN w:val="0"/>
        <w:adjustRightInd w:val="0"/>
        <w:spacing w:after="0" w:line="240" w:lineRule="auto"/>
        <w:ind w:left="288" w:right="456"/>
        <w:rPr>
          <w:rFonts w:ascii="Times New Roman" w:hAnsi="Times New Roman"/>
          <w:b/>
          <w:bCs/>
          <w:sz w:val="24"/>
          <w:szCs w:val="24"/>
        </w:rPr>
      </w:pPr>
      <w:r w:rsidRPr="00F13872">
        <w:rPr>
          <w:rFonts w:ascii="Times New Roman" w:hAnsi="Times New Roman"/>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D61EDE" w:rsidRPr="00F13872" w:rsidRDefault="00D61EDE" w:rsidP="00BD6E9B">
      <w:pPr>
        <w:widowControl w:val="0"/>
        <w:numPr>
          <w:ilvl w:val="0"/>
          <w:numId w:val="73"/>
        </w:numPr>
        <w:shd w:val="clear" w:color="auto" w:fill="FFFFFF"/>
        <w:tabs>
          <w:tab w:val="left" w:pos="610"/>
        </w:tabs>
        <w:autoSpaceDE w:val="0"/>
        <w:autoSpaceDN w:val="0"/>
        <w:adjustRightInd w:val="0"/>
        <w:spacing w:after="0" w:line="240" w:lineRule="auto"/>
        <w:ind w:left="278" w:right="451"/>
        <w:rPr>
          <w:rFonts w:ascii="Times New Roman" w:hAnsi="Times New Roman"/>
          <w:b/>
          <w:bCs/>
          <w:spacing w:val="-11"/>
          <w:sz w:val="24"/>
          <w:szCs w:val="24"/>
        </w:rPr>
      </w:pPr>
      <w:r w:rsidRPr="00F13872">
        <w:rPr>
          <w:rFonts w:ascii="Times New Roman" w:hAnsi="Times New Roman"/>
          <w:b/>
          <w:bCs/>
          <w:sz w:val="24"/>
          <w:szCs w:val="24"/>
        </w:rPr>
        <w:t xml:space="preserve">Систематизированные материалы наблюдений </w:t>
      </w:r>
      <w:r w:rsidRPr="00F13872">
        <w:rPr>
          <w:rFonts w:ascii="Times New Roman" w:hAnsi="Times New Roman"/>
          <w:sz w:val="24"/>
          <w:szCs w:val="24"/>
        </w:rPr>
        <w:t>(оценочные листы, материалы и листы наблюдений и т. п.)за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D61EDE" w:rsidRPr="00F13872" w:rsidRDefault="00D61EDE" w:rsidP="00BD6E9B">
      <w:pPr>
        <w:widowControl w:val="0"/>
        <w:numPr>
          <w:ilvl w:val="0"/>
          <w:numId w:val="73"/>
        </w:numPr>
        <w:shd w:val="clear" w:color="auto" w:fill="FFFFFF"/>
        <w:tabs>
          <w:tab w:val="left" w:pos="610"/>
        </w:tabs>
        <w:autoSpaceDE w:val="0"/>
        <w:autoSpaceDN w:val="0"/>
        <w:adjustRightInd w:val="0"/>
        <w:spacing w:after="0" w:line="240" w:lineRule="auto"/>
        <w:ind w:left="283" w:right="456"/>
        <w:rPr>
          <w:rFonts w:ascii="Times New Roman" w:hAnsi="Times New Roman"/>
          <w:sz w:val="24"/>
          <w:szCs w:val="24"/>
        </w:rPr>
      </w:pPr>
      <w:r w:rsidRPr="00F13872">
        <w:rPr>
          <w:rFonts w:ascii="Times New Roman" w:hAnsi="Times New Roman"/>
          <w:b/>
          <w:bCs/>
          <w:sz w:val="24"/>
          <w:szCs w:val="24"/>
        </w:rPr>
        <w:t xml:space="preserve">Материалы, характеризующие достижения обучающихся в рамках </w:t>
      </w:r>
      <w:r w:rsidRPr="00F13872">
        <w:rPr>
          <w:rFonts w:ascii="Times New Roman" w:hAnsi="Times New Roman"/>
          <w:b/>
          <w:bCs/>
          <w:sz w:val="24"/>
          <w:szCs w:val="24"/>
        </w:rPr>
        <w:lastRenderedPageBreak/>
        <w:t>внеурочной и досуговой деятельности</w:t>
      </w:r>
      <w:r w:rsidRPr="00F13872">
        <w:rPr>
          <w:rFonts w:ascii="Times New Roman" w:hAnsi="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w:t>
      </w:r>
      <w:r w:rsidRPr="00F13872">
        <w:rPr>
          <w:rFonts w:ascii="Times New Roman" w:hAnsi="Times New Roman"/>
          <w:spacing w:val="-10"/>
          <w:sz w:val="24"/>
          <w:szCs w:val="24"/>
        </w:rPr>
        <w:t xml:space="preserve">освоения </w:t>
      </w:r>
      <w:r w:rsidRPr="00F13872">
        <w:rPr>
          <w:rFonts w:ascii="Times New Roman" w:hAnsi="Times New Roman"/>
          <w:spacing w:val="-2"/>
          <w:sz w:val="24"/>
          <w:szCs w:val="24"/>
        </w:rPr>
        <w:t>образовательной</w:t>
      </w:r>
      <w:r w:rsidRPr="00F13872">
        <w:rPr>
          <w:rFonts w:ascii="Times New Roman" w:hAnsi="Times New Roman"/>
          <w:spacing w:val="-3"/>
          <w:sz w:val="24"/>
          <w:szCs w:val="24"/>
        </w:rPr>
        <w:t xml:space="preserve">программы </w:t>
      </w:r>
      <w:r w:rsidRPr="00F13872">
        <w:rPr>
          <w:rFonts w:ascii="Times New Roman" w:hAnsi="Times New Roman"/>
          <w:spacing w:val="-9"/>
          <w:sz w:val="24"/>
          <w:szCs w:val="24"/>
        </w:rPr>
        <w:t xml:space="preserve">начального  общего </w:t>
      </w:r>
      <w:r w:rsidRPr="00F13872">
        <w:rPr>
          <w:rFonts w:ascii="Times New Roman" w:hAnsi="Times New Roman"/>
          <w:spacing w:val="-1"/>
          <w:sz w:val="24"/>
          <w:szCs w:val="24"/>
        </w:rPr>
        <w:t>образования.</w:t>
      </w:r>
    </w:p>
    <w:p w:rsidR="00D61EDE" w:rsidRPr="00F13872" w:rsidRDefault="00D61EDE" w:rsidP="00BD6E9B">
      <w:pPr>
        <w:shd w:val="clear" w:color="auto" w:fill="FFFFFF"/>
        <w:spacing w:after="0" w:line="240" w:lineRule="auto"/>
        <w:ind w:left="283" w:right="461" w:firstLine="706"/>
        <w:rPr>
          <w:rFonts w:ascii="Times New Roman" w:hAnsi="Times New Roman"/>
          <w:sz w:val="24"/>
          <w:szCs w:val="24"/>
        </w:rPr>
      </w:pPr>
      <w:r w:rsidRPr="00F13872">
        <w:rPr>
          <w:rFonts w:ascii="Times New Roman" w:hAnsi="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D61EDE" w:rsidRPr="00F13872" w:rsidRDefault="00D61EDE" w:rsidP="00BD6E9B">
      <w:pPr>
        <w:shd w:val="clear" w:color="auto" w:fill="FFFFFF"/>
        <w:tabs>
          <w:tab w:val="left" w:pos="2458"/>
          <w:tab w:val="left" w:pos="4642"/>
          <w:tab w:val="left" w:pos="5434"/>
          <w:tab w:val="left" w:pos="6355"/>
          <w:tab w:val="left" w:pos="8314"/>
        </w:tabs>
        <w:spacing w:after="0" w:line="240" w:lineRule="auto"/>
        <w:ind w:left="283" w:right="456" w:firstLine="706"/>
        <w:rPr>
          <w:rFonts w:ascii="Times New Roman" w:hAnsi="Times New Roman"/>
          <w:sz w:val="24"/>
          <w:szCs w:val="24"/>
        </w:rPr>
      </w:pPr>
      <w:r w:rsidRPr="00F13872">
        <w:rPr>
          <w:rFonts w:ascii="Times New Roman" w:hAnsi="Times New Roman"/>
          <w:sz w:val="24"/>
          <w:szCs w:val="24"/>
        </w:rPr>
        <w:t>Оценка как отдельных составляющих, так и портфеля достижений вцелом ведётся на критериальной основе, поэтому портфели достижений должнысопровождаться специальными документами, в которых описаны составпортфеля достижений; критерии, на основе которых оцениваются отдельныеработы, и вклад каждой работы в накопленную оценку выпускника. Критерииоценки отдельных составляющих портфеля достижений могут полностью</w:t>
      </w:r>
      <w:r w:rsidRPr="00F13872">
        <w:rPr>
          <w:rFonts w:ascii="Times New Roman" w:hAnsi="Times New Roman"/>
          <w:spacing w:val="-2"/>
          <w:sz w:val="24"/>
          <w:szCs w:val="24"/>
        </w:rPr>
        <w:t>соответствоватьрекомендуемымили</w:t>
      </w:r>
      <w:r w:rsidRPr="00F13872">
        <w:rPr>
          <w:rFonts w:ascii="Times New Roman" w:hAnsi="Times New Roman"/>
          <w:spacing w:val="-1"/>
          <w:sz w:val="24"/>
          <w:szCs w:val="24"/>
        </w:rPr>
        <w:t>быть</w:t>
      </w:r>
      <w:r w:rsidRPr="00F13872">
        <w:rPr>
          <w:rFonts w:ascii="Times New Roman" w:hAnsi="Times New Roman"/>
          <w:spacing w:val="-2"/>
          <w:sz w:val="24"/>
          <w:szCs w:val="24"/>
        </w:rPr>
        <w:t>адаптированы</w:t>
      </w:r>
      <w:r w:rsidRPr="00F13872">
        <w:rPr>
          <w:rFonts w:ascii="Times New Roman" w:hAnsi="Times New Roman"/>
          <w:spacing w:val="-3"/>
          <w:sz w:val="24"/>
          <w:szCs w:val="24"/>
        </w:rPr>
        <w:t>учителем</w:t>
      </w:r>
      <w:r w:rsidRPr="00F13872">
        <w:rPr>
          <w:rFonts w:ascii="Times New Roman" w:hAnsi="Times New Roman"/>
          <w:sz w:val="24"/>
          <w:szCs w:val="24"/>
        </w:rPr>
        <w:t>применительно к особенностям образовательной программы и контингента детей.</w:t>
      </w:r>
    </w:p>
    <w:p w:rsidR="00D61EDE" w:rsidRPr="00F13872" w:rsidRDefault="00D61EDE" w:rsidP="00BD6E9B">
      <w:pPr>
        <w:shd w:val="clear" w:color="auto" w:fill="FFFFFF"/>
        <w:tabs>
          <w:tab w:val="left" w:pos="1934"/>
          <w:tab w:val="left" w:pos="3773"/>
          <w:tab w:val="left" w:pos="5491"/>
          <w:tab w:val="left" w:pos="7219"/>
          <w:tab w:val="left" w:pos="9082"/>
        </w:tabs>
        <w:spacing w:after="0" w:line="240" w:lineRule="auto"/>
        <w:ind w:left="283" w:right="456" w:firstLine="706"/>
        <w:rPr>
          <w:rFonts w:ascii="Times New Roman" w:hAnsi="Times New Roman"/>
          <w:sz w:val="24"/>
          <w:szCs w:val="24"/>
        </w:rPr>
      </w:pPr>
      <w:r w:rsidRPr="00F13872">
        <w:rPr>
          <w:rFonts w:ascii="Times New Roman" w:hAnsi="Times New Roman"/>
          <w:sz w:val="24"/>
          <w:szCs w:val="24"/>
        </w:rPr>
        <w:t>При адаптации критериев целесообразно соотносить их с критериями инормами, представленными в примерах инструментария для итоговой оценки</w:t>
      </w:r>
      <w:r w:rsidRPr="00F13872">
        <w:rPr>
          <w:rFonts w:ascii="Times New Roman" w:hAnsi="Times New Roman"/>
          <w:spacing w:val="-2"/>
          <w:sz w:val="24"/>
          <w:szCs w:val="24"/>
        </w:rPr>
        <w:t>достиженияпланируемыхрезультатов,естественно,спроецировав</w:t>
      </w:r>
      <w:r w:rsidR="00C31122">
        <w:rPr>
          <w:rFonts w:ascii="Times New Roman" w:hAnsi="Times New Roman"/>
          <w:sz w:val="24"/>
          <w:szCs w:val="24"/>
        </w:rPr>
        <w:t xml:space="preserve"> </w:t>
      </w:r>
      <w:r w:rsidRPr="00F13872">
        <w:rPr>
          <w:rFonts w:ascii="Times New Roman" w:hAnsi="Times New Roman"/>
          <w:spacing w:val="-5"/>
          <w:sz w:val="24"/>
          <w:szCs w:val="24"/>
        </w:rPr>
        <w:t>их</w:t>
      </w:r>
      <w:r w:rsidR="00C31122">
        <w:rPr>
          <w:rFonts w:ascii="Times New Roman" w:hAnsi="Times New Roman"/>
          <w:spacing w:val="-5"/>
          <w:sz w:val="24"/>
          <w:szCs w:val="24"/>
        </w:rPr>
        <w:t xml:space="preserve"> </w:t>
      </w:r>
      <w:r w:rsidRPr="00F13872">
        <w:rPr>
          <w:rFonts w:ascii="Times New Roman" w:hAnsi="Times New Roman"/>
          <w:sz w:val="24"/>
          <w:szCs w:val="24"/>
        </w:rPr>
        <w:t>предварительно на данный этап обучения.</w:t>
      </w:r>
    </w:p>
    <w:p w:rsidR="00D61EDE" w:rsidRPr="00F13872" w:rsidRDefault="00D61EDE" w:rsidP="00BD6E9B">
      <w:pPr>
        <w:shd w:val="clear" w:color="auto" w:fill="FFFFFF"/>
        <w:spacing w:after="0" w:line="240" w:lineRule="auto"/>
        <w:ind w:left="283" w:right="456" w:firstLine="706"/>
        <w:rPr>
          <w:rFonts w:ascii="Times New Roman" w:hAnsi="Times New Roman"/>
          <w:sz w:val="24"/>
          <w:szCs w:val="24"/>
        </w:rPr>
      </w:pPr>
      <w:r w:rsidRPr="00F13872">
        <w:rPr>
          <w:rFonts w:ascii="Times New Roman" w:hAnsi="Times New Roman"/>
          <w:sz w:val="24"/>
          <w:szCs w:val="24"/>
        </w:rPr>
        <w:t>По результатам оценки, которая формируется на основе материалов портфеля достижений, делаются выводы:</w:t>
      </w:r>
    </w:p>
    <w:p w:rsidR="00D61EDE" w:rsidRPr="00F13872" w:rsidRDefault="00D61EDE" w:rsidP="00BD6E9B">
      <w:pPr>
        <w:widowControl w:val="0"/>
        <w:numPr>
          <w:ilvl w:val="0"/>
          <w:numId w:val="74"/>
        </w:numPr>
        <w:shd w:val="clear" w:color="auto" w:fill="FFFFFF"/>
        <w:tabs>
          <w:tab w:val="left" w:pos="619"/>
        </w:tabs>
        <w:autoSpaceDE w:val="0"/>
        <w:autoSpaceDN w:val="0"/>
        <w:adjustRightInd w:val="0"/>
        <w:spacing w:after="0" w:line="240" w:lineRule="auto"/>
        <w:ind w:left="283" w:right="456"/>
        <w:rPr>
          <w:rFonts w:ascii="Times New Roman" w:hAnsi="Times New Roman"/>
          <w:spacing w:val="-2"/>
          <w:sz w:val="24"/>
          <w:szCs w:val="24"/>
        </w:rPr>
      </w:pPr>
      <w:r w:rsidRPr="00F13872">
        <w:rPr>
          <w:rFonts w:ascii="Times New Roman" w:hAnsi="Times New Roman"/>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61EDE" w:rsidRPr="00F13872" w:rsidRDefault="00D61EDE" w:rsidP="00BD6E9B">
      <w:pPr>
        <w:widowControl w:val="0"/>
        <w:numPr>
          <w:ilvl w:val="0"/>
          <w:numId w:val="74"/>
        </w:numPr>
        <w:shd w:val="clear" w:color="auto" w:fill="FFFFFF"/>
        <w:tabs>
          <w:tab w:val="left" w:pos="619"/>
        </w:tabs>
        <w:autoSpaceDE w:val="0"/>
        <w:autoSpaceDN w:val="0"/>
        <w:adjustRightInd w:val="0"/>
        <w:spacing w:after="0" w:line="240" w:lineRule="auto"/>
        <w:ind w:left="283" w:right="451"/>
        <w:rPr>
          <w:rFonts w:ascii="Times New Roman" w:hAnsi="Times New Roman"/>
          <w:spacing w:val="-9"/>
          <w:sz w:val="24"/>
          <w:szCs w:val="24"/>
        </w:rPr>
      </w:pPr>
      <w:r w:rsidRPr="00F13872">
        <w:rPr>
          <w:rFonts w:ascii="Times New Roman" w:hAnsi="Times New Roman"/>
          <w:spacing w:val="-2"/>
          <w:sz w:val="24"/>
          <w:szCs w:val="24"/>
        </w:rPr>
        <w:t xml:space="preserve">о сформированности основ умения учиться, понимаемой как способность к самоорганизации с целью постановки и решения учебно-познавательных и </w:t>
      </w:r>
      <w:r w:rsidRPr="00F13872">
        <w:rPr>
          <w:rFonts w:ascii="Times New Roman" w:hAnsi="Times New Roman"/>
          <w:sz w:val="24"/>
          <w:szCs w:val="24"/>
        </w:rPr>
        <w:t>учебно-практических задач;</w:t>
      </w:r>
    </w:p>
    <w:p w:rsidR="00D61EDE" w:rsidRPr="00F13872" w:rsidRDefault="00D61EDE" w:rsidP="00BD6E9B">
      <w:pPr>
        <w:widowControl w:val="0"/>
        <w:numPr>
          <w:ilvl w:val="0"/>
          <w:numId w:val="74"/>
        </w:numPr>
        <w:shd w:val="clear" w:color="auto" w:fill="FFFFFF"/>
        <w:tabs>
          <w:tab w:val="left" w:pos="619"/>
          <w:tab w:val="left" w:pos="3648"/>
          <w:tab w:val="left" w:pos="5837"/>
          <w:tab w:val="left" w:pos="7978"/>
          <w:tab w:val="left" w:pos="9211"/>
        </w:tabs>
        <w:autoSpaceDE w:val="0"/>
        <w:autoSpaceDN w:val="0"/>
        <w:adjustRightInd w:val="0"/>
        <w:spacing w:after="0" w:line="240" w:lineRule="auto"/>
        <w:ind w:left="283" w:right="451"/>
        <w:rPr>
          <w:rFonts w:ascii="Times New Roman" w:hAnsi="Times New Roman"/>
          <w:spacing w:val="-2"/>
          <w:sz w:val="24"/>
          <w:szCs w:val="24"/>
        </w:rPr>
      </w:pPr>
      <w:r w:rsidRPr="00F13872">
        <w:rPr>
          <w:rFonts w:ascii="Times New Roman" w:hAnsi="Times New Roman"/>
          <w:sz w:val="24"/>
          <w:szCs w:val="24"/>
        </w:rPr>
        <w:t xml:space="preserve">об индивидуальном прогрессе в основных сферах развития личности — </w:t>
      </w:r>
      <w:r w:rsidRPr="00F13872">
        <w:rPr>
          <w:rFonts w:ascii="Times New Roman" w:hAnsi="Times New Roman"/>
          <w:spacing w:val="-1"/>
          <w:sz w:val="24"/>
          <w:szCs w:val="24"/>
        </w:rPr>
        <w:t>мотивационно-смысловой,</w:t>
      </w:r>
      <w:r w:rsidRPr="00F13872">
        <w:rPr>
          <w:rFonts w:ascii="Times New Roman" w:hAnsi="Times New Roman"/>
          <w:sz w:val="24"/>
          <w:szCs w:val="24"/>
        </w:rPr>
        <w:t>познавательной,</w:t>
      </w:r>
      <w:r w:rsidRPr="00F13872">
        <w:rPr>
          <w:rFonts w:ascii="Times New Roman" w:hAnsi="Times New Roman"/>
          <w:spacing w:val="-2"/>
          <w:sz w:val="24"/>
          <w:szCs w:val="24"/>
        </w:rPr>
        <w:t>эмоциональной,</w:t>
      </w:r>
      <w:r w:rsidRPr="00F13872">
        <w:rPr>
          <w:rFonts w:ascii="Times New Roman" w:hAnsi="Times New Roman"/>
          <w:spacing w:val="-3"/>
          <w:sz w:val="24"/>
          <w:szCs w:val="24"/>
        </w:rPr>
        <w:t>волевой</w:t>
      </w:r>
      <w:r w:rsidRPr="00F13872">
        <w:rPr>
          <w:rFonts w:ascii="Times New Roman" w:hAnsi="Times New Roman"/>
          <w:sz w:val="24"/>
          <w:szCs w:val="24"/>
        </w:rPr>
        <w:t>и саморегуляции.</w:t>
      </w:r>
    </w:p>
    <w:p w:rsidR="00D61EDE" w:rsidRPr="00F13872" w:rsidRDefault="00D61EDE" w:rsidP="00BD6E9B">
      <w:pPr>
        <w:shd w:val="clear" w:color="auto" w:fill="FFFFFF"/>
        <w:tabs>
          <w:tab w:val="left" w:pos="619"/>
          <w:tab w:val="left" w:pos="3648"/>
          <w:tab w:val="left" w:pos="5837"/>
          <w:tab w:val="left" w:pos="7978"/>
          <w:tab w:val="left" w:pos="9211"/>
        </w:tabs>
        <w:spacing w:after="0" w:line="240" w:lineRule="auto"/>
        <w:ind w:left="283" w:right="451"/>
        <w:rPr>
          <w:rFonts w:ascii="Times New Roman" w:hAnsi="Times New Roman"/>
          <w:spacing w:val="-2"/>
          <w:sz w:val="24"/>
          <w:szCs w:val="24"/>
        </w:rPr>
      </w:pPr>
    </w:p>
    <w:p w:rsidR="00D61EDE" w:rsidRPr="00F13872" w:rsidRDefault="00D61EDE" w:rsidP="00BD6E9B">
      <w:pPr>
        <w:shd w:val="clear" w:color="auto" w:fill="FFFFFF"/>
        <w:spacing w:after="0" w:line="240" w:lineRule="auto"/>
        <w:ind w:left="283"/>
        <w:rPr>
          <w:rFonts w:ascii="Times New Roman" w:hAnsi="Times New Roman"/>
          <w:sz w:val="24"/>
          <w:szCs w:val="24"/>
        </w:rPr>
      </w:pPr>
      <w:r w:rsidRPr="00F13872">
        <w:rPr>
          <w:rFonts w:ascii="Times New Roman" w:hAnsi="Times New Roman"/>
          <w:b/>
          <w:bCs/>
          <w:spacing w:val="-2"/>
          <w:sz w:val="24"/>
          <w:szCs w:val="24"/>
        </w:rPr>
        <w:t>1.3.4.   Итоговая оценка выпускника</w:t>
      </w:r>
    </w:p>
    <w:p w:rsidR="00D61EDE" w:rsidRPr="00F13872" w:rsidRDefault="00D61EDE" w:rsidP="00BD6E9B">
      <w:pPr>
        <w:shd w:val="clear" w:color="auto" w:fill="FFFFFF"/>
        <w:tabs>
          <w:tab w:val="left" w:pos="3466"/>
          <w:tab w:val="left" w:pos="5299"/>
          <w:tab w:val="left" w:pos="6950"/>
          <w:tab w:val="left" w:pos="8539"/>
        </w:tabs>
        <w:spacing w:after="0" w:line="240" w:lineRule="auto"/>
        <w:ind w:left="283" w:right="451" w:firstLine="706"/>
        <w:rPr>
          <w:rFonts w:ascii="Times New Roman" w:hAnsi="Times New Roman"/>
          <w:sz w:val="24"/>
          <w:szCs w:val="24"/>
        </w:rPr>
      </w:pPr>
      <w:r w:rsidRPr="00F13872">
        <w:rPr>
          <w:rFonts w:ascii="Times New Roman" w:hAnsi="Times New Roman"/>
          <w:sz w:val="24"/>
          <w:szCs w:val="24"/>
        </w:rPr>
        <w:t>На итоговую оценку на уровне начального общего образования,результаты которой используются при принятии решения о возможности (илиневозможности) продолжения обучения на следующем уровне, выносятсятолько предметные и метапредметные результаты, описанные в разделе</w:t>
      </w:r>
      <w:r w:rsidRPr="00F13872">
        <w:rPr>
          <w:rFonts w:ascii="Times New Roman" w:hAnsi="Times New Roman"/>
          <w:spacing w:val="-9"/>
          <w:sz w:val="24"/>
          <w:szCs w:val="24"/>
        </w:rPr>
        <w:t>«Выпускник        научится»</w:t>
      </w:r>
      <w:r w:rsidRPr="00F13872">
        <w:rPr>
          <w:rFonts w:ascii="Times New Roman" w:hAnsi="Times New Roman"/>
          <w:spacing w:val="-2"/>
          <w:sz w:val="24"/>
          <w:szCs w:val="24"/>
        </w:rPr>
        <w:t>планируемыхрезультатовначальногообщего</w:t>
      </w:r>
      <w:r w:rsidRPr="00F13872">
        <w:rPr>
          <w:rFonts w:ascii="Times New Roman" w:hAnsi="Times New Roman"/>
          <w:spacing w:val="-1"/>
          <w:sz w:val="24"/>
          <w:szCs w:val="24"/>
        </w:rPr>
        <w:t>образования.</w:t>
      </w:r>
    </w:p>
    <w:p w:rsidR="00D61EDE" w:rsidRPr="00F13872" w:rsidRDefault="00D61EDE" w:rsidP="00BD6E9B">
      <w:pPr>
        <w:shd w:val="clear" w:color="auto" w:fill="FFFFFF"/>
        <w:spacing w:after="0" w:line="240" w:lineRule="auto"/>
        <w:ind w:left="283" w:right="451" w:firstLine="706"/>
        <w:rPr>
          <w:rFonts w:ascii="Times New Roman" w:hAnsi="Times New Roman"/>
          <w:sz w:val="24"/>
          <w:szCs w:val="24"/>
        </w:rPr>
      </w:pPr>
      <w:r w:rsidRPr="00F13872">
        <w:rPr>
          <w:rFonts w:ascii="Times New Roman" w:hAnsi="Times New Roman"/>
          <w:sz w:val="24"/>
          <w:szCs w:val="24"/>
        </w:rPr>
        <w:t xml:space="preserve">Предметом итоговой оценки является способность обучающихся решать </w:t>
      </w:r>
      <w:r w:rsidRPr="00F13872">
        <w:rPr>
          <w:rFonts w:ascii="Times New Roman" w:hAnsi="Times New Roman"/>
          <w:spacing w:val="-10"/>
          <w:sz w:val="24"/>
          <w:szCs w:val="24"/>
        </w:rPr>
        <w:t xml:space="preserve">учебно-познавательные       и       учебно-практические       задачи,       построенные       на </w:t>
      </w:r>
      <w:r w:rsidRPr="00F13872">
        <w:rPr>
          <w:rFonts w:ascii="Times New Roman" w:hAnsi="Times New Roman"/>
          <w:sz w:val="24"/>
          <w:szCs w:val="24"/>
        </w:rPr>
        <w:t>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 персонифицированных обследований.</w:t>
      </w:r>
    </w:p>
    <w:p w:rsidR="00D61EDE" w:rsidRPr="00F13872" w:rsidRDefault="00D61EDE" w:rsidP="00BD6E9B">
      <w:pPr>
        <w:shd w:val="clear" w:color="auto" w:fill="FFFFFF"/>
        <w:spacing w:after="0" w:line="240" w:lineRule="auto"/>
        <w:ind w:left="288" w:right="461" w:firstLine="706"/>
        <w:rPr>
          <w:rFonts w:ascii="Times New Roman" w:hAnsi="Times New Roman"/>
          <w:sz w:val="24"/>
          <w:szCs w:val="24"/>
        </w:rPr>
      </w:pPr>
      <w:r w:rsidRPr="00F13872">
        <w:rPr>
          <w:rFonts w:ascii="Times New Roman" w:hAnsi="Times New Roman"/>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D61EDE" w:rsidRPr="00F13872" w:rsidRDefault="00D61EDE" w:rsidP="00BD6E9B">
      <w:pPr>
        <w:widowControl w:val="0"/>
        <w:numPr>
          <w:ilvl w:val="0"/>
          <w:numId w:val="72"/>
        </w:numPr>
        <w:shd w:val="clear" w:color="auto" w:fill="FFFFFF"/>
        <w:tabs>
          <w:tab w:val="left" w:pos="566"/>
        </w:tabs>
        <w:autoSpaceDE w:val="0"/>
        <w:autoSpaceDN w:val="0"/>
        <w:adjustRightInd w:val="0"/>
        <w:spacing w:after="0" w:line="240" w:lineRule="auto"/>
        <w:ind w:left="283" w:right="461"/>
        <w:rPr>
          <w:rFonts w:ascii="Times New Roman" w:hAnsi="Times New Roman"/>
          <w:b/>
          <w:bCs/>
          <w:sz w:val="24"/>
          <w:szCs w:val="24"/>
        </w:rPr>
      </w:pPr>
      <w:r w:rsidRPr="00F13872">
        <w:rPr>
          <w:rFonts w:ascii="Times New Roman" w:hAnsi="Times New Roman"/>
          <w:sz w:val="24"/>
          <w:szCs w:val="24"/>
        </w:rPr>
        <w:t>речевыми, среди которых следует выделить навыки осознанного чтения и работы с информацией;</w:t>
      </w:r>
    </w:p>
    <w:p w:rsidR="00D61EDE" w:rsidRPr="00F13872" w:rsidRDefault="00D61EDE" w:rsidP="00BD6E9B">
      <w:pPr>
        <w:widowControl w:val="0"/>
        <w:numPr>
          <w:ilvl w:val="0"/>
          <w:numId w:val="72"/>
        </w:numPr>
        <w:shd w:val="clear" w:color="auto" w:fill="FFFFFF"/>
        <w:tabs>
          <w:tab w:val="left" w:pos="566"/>
        </w:tabs>
        <w:autoSpaceDE w:val="0"/>
        <w:autoSpaceDN w:val="0"/>
        <w:adjustRightInd w:val="0"/>
        <w:spacing w:after="0" w:line="240" w:lineRule="auto"/>
        <w:ind w:left="283" w:right="466"/>
        <w:rPr>
          <w:rFonts w:ascii="Times New Roman" w:hAnsi="Times New Roman"/>
          <w:b/>
          <w:bCs/>
          <w:sz w:val="24"/>
          <w:szCs w:val="24"/>
        </w:rPr>
      </w:pPr>
      <w:r w:rsidRPr="00F13872">
        <w:rPr>
          <w:rFonts w:ascii="Times New Roman" w:hAnsi="Times New Roman"/>
          <w:sz w:val="24"/>
          <w:szCs w:val="24"/>
        </w:rPr>
        <w:t>коммуникативными, необходимыми для учебного сотрудничества с учителем и сверстниками.</w:t>
      </w:r>
    </w:p>
    <w:p w:rsidR="00D61EDE" w:rsidRPr="00F13872" w:rsidRDefault="00D61EDE" w:rsidP="00BD6E9B">
      <w:pPr>
        <w:shd w:val="clear" w:color="auto" w:fill="FFFFFF"/>
        <w:spacing w:after="0" w:line="240" w:lineRule="auto"/>
        <w:ind w:left="283" w:right="456" w:firstLine="701"/>
        <w:rPr>
          <w:rFonts w:ascii="Times New Roman" w:hAnsi="Times New Roman"/>
          <w:sz w:val="24"/>
          <w:szCs w:val="24"/>
        </w:rPr>
      </w:pPr>
      <w:r w:rsidRPr="00F13872">
        <w:rPr>
          <w:rFonts w:ascii="Times New Roman" w:hAnsi="Times New Roman"/>
          <w:sz w:val="24"/>
          <w:szCs w:val="24"/>
        </w:rPr>
        <w:lastRenderedPageBreak/>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D61EDE" w:rsidRPr="00F13872" w:rsidRDefault="00D61EDE" w:rsidP="00BD6E9B">
      <w:pPr>
        <w:shd w:val="clear" w:color="auto" w:fill="FFFFFF"/>
        <w:spacing w:after="0" w:line="240" w:lineRule="auto"/>
        <w:ind w:left="278" w:right="451" w:firstLine="701"/>
        <w:rPr>
          <w:rFonts w:ascii="Times New Roman" w:hAnsi="Times New Roman"/>
          <w:sz w:val="24"/>
          <w:szCs w:val="24"/>
        </w:rPr>
      </w:pPr>
      <w:r w:rsidRPr="00F13872">
        <w:rPr>
          <w:rFonts w:ascii="Times New Roman"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D61EDE" w:rsidRPr="00F13872" w:rsidRDefault="00D61EDE" w:rsidP="00BD6E9B">
      <w:pPr>
        <w:shd w:val="clear" w:color="auto" w:fill="FFFFFF"/>
        <w:spacing w:after="0" w:line="240" w:lineRule="auto"/>
        <w:ind w:left="288" w:right="466" w:firstLine="701"/>
        <w:rPr>
          <w:rFonts w:ascii="Times New Roman" w:hAnsi="Times New Roman"/>
          <w:sz w:val="24"/>
          <w:szCs w:val="24"/>
        </w:rPr>
      </w:pPr>
      <w:r w:rsidRPr="00F13872">
        <w:rPr>
          <w:rFonts w:ascii="Times New Roman" w:hAnsi="Times New Roman"/>
          <w:sz w:val="24"/>
          <w:szCs w:val="24"/>
        </w:rPr>
        <w:t xml:space="preserve">На основании этих оценок по каждому предмету и по программе </w:t>
      </w:r>
      <w:r w:rsidRPr="00F13872">
        <w:rPr>
          <w:rFonts w:ascii="Times New Roman" w:hAnsi="Times New Roman"/>
          <w:spacing w:val="-1"/>
          <w:sz w:val="24"/>
          <w:szCs w:val="24"/>
        </w:rPr>
        <w:t xml:space="preserve">формирования универсальных учебных действий делаются следующие выводы о </w:t>
      </w:r>
      <w:r w:rsidRPr="00F13872">
        <w:rPr>
          <w:rFonts w:ascii="Times New Roman" w:hAnsi="Times New Roman"/>
          <w:sz w:val="24"/>
          <w:szCs w:val="24"/>
        </w:rPr>
        <w:t>достижении планируемых результатов.</w:t>
      </w:r>
    </w:p>
    <w:p w:rsidR="00D61EDE" w:rsidRPr="00F13872" w:rsidRDefault="00D61EDE" w:rsidP="00BD6E9B">
      <w:pPr>
        <w:shd w:val="clear" w:color="auto" w:fill="FFFFFF"/>
        <w:tabs>
          <w:tab w:val="left" w:pos="634"/>
        </w:tabs>
        <w:spacing w:after="0" w:line="240" w:lineRule="auto"/>
        <w:ind w:left="278" w:right="451"/>
        <w:rPr>
          <w:rFonts w:ascii="Times New Roman" w:hAnsi="Times New Roman"/>
          <w:sz w:val="24"/>
          <w:szCs w:val="24"/>
        </w:rPr>
      </w:pPr>
      <w:r w:rsidRPr="00F13872">
        <w:rPr>
          <w:rFonts w:ascii="Times New Roman" w:hAnsi="Times New Roman"/>
          <w:spacing w:val="-22"/>
          <w:sz w:val="24"/>
          <w:szCs w:val="24"/>
        </w:rPr>
        <w:t>1)</w:t>
      </w:r>
      <w:r w:rsidRPr="00F13872">
        <w:rPr>
          <w:rFonts w:ascii="Times New Roman" w:hAnsi="Times New Roman"/>
          <w:sz w:val="24"/>
          <w:szCs w:val="24"/>
        </w:rPr>
        <w:tab/>
        <w:t>Выпускник овладел опорной системой знаний и учебными действиями,необходимыми для продолжения образования на следующем уровне, и способениспользовать их для решения простых учебно-познавательных иучебно-практических задач средствами данного предмета.</w:t>
      </w:r>
    </w:p>
    <w:p w:rsidR="00D61EDE" w:rsidRPr="00F13872" w:rsidRDefault="00D61EDE" w:rsidP="00BD6E9B">
      <w:pPr>
        <w:shd w:val="clear" w:color="auto" w:fill="FFFFFF"/>
        <w:spacing w:after="0" w:line="240" w:lineRule="auto"/>
        <w:ind w:left="278" w:right="456" w:firstLine="710"/>
        <w:rPr>
          <w:rFonts w:ascii="Times New Roman" w:hAnsi="Times New Roman"/>
          <w:sz w:val="24"/>
          <w:szCs w:val="24"/>
        </w:rPr>
      </w:pPr>
      <w:r w:rsidRPr="00F13872">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D61EDE" w:rsidRDefault="00D61EDE" w:rsidP="00BD6E9B">
      <w:pPr>
        <w:shd w:val="clear" w:color="auto" w:fill="FFFFFF"/>
        <w:tabs>
          <w:tab w:val="left" w:pos="634"/>
        </w:tabs>
        <w:spacing w:after="0" w:line="240" w:lineRule="auto"/>
        <w:ind w:left="278" w:right="466"/>
        <w:rPr>
          <w:rFonts w:ascii="Times New Roman" w:hAnsi="Times New Roman"/>
          <w:spacing w:val="-1"/>
          <w:sz w:val="24"/>
          <w:szCs w:val="24"/>
        </w:rPr>
      </w:pPr>
      <w:r w:rsidRPr="00F13872">
        <w:rPr>
          <w:rFonts w:ascii="Times New Roman" w:hAnsi="Times New Roman"/>
          <w:spacing w:val="-5"/>
          <w:sz w:val="24"/>
          <w:szCs w:val="24"/>
        </w:rPr>
        <w:t>2)</w:t>
      </w:r>
      <w:r w:rsidRPr="00F13872">
        <w:rPr>
          <w:rFonts w:ascii="Times New Roman" w:hAnsi="Times New Roman"/>
          <w:sz w:val="24"/>
          <w:szCs w:val="24"/>
        </w:rPr>
        <w:tab/>
        <w:t>Выпускник овладел опорной системой знаний, необходимой дляпродолжения образования на следующем уровне образования, на уровне</w:t>
      </w:r>
      <w:r w:rsidRPr="00F13872">
        <w:rPr>
          <w:rFonts w:ascii="Times New Roman" w:hAnsi="Times New Roman"/>
          <w:spacing w:val="-1"/>
          <w:sz w:val="24"/>
          <w:szCs w:val="24"/>
        </w:rPr>
        <w:t>осознанного произвольного овладения учебными действиями.</w:t>
      </w:r>
    </w:p>
    <w:p w:rsidR="00D61EDE" w:rsidRPr="00F13872" w:rsidRDefault="00D61EDE" w:rsidP="00BD6E9B">
      <w:pPr>
        <w:shd w:val="clear" w:color="auto" w:fill="FFFFFF"/>
        <w:tabs>
          <w:tab w:val="left" w:pos="634"/>
        </w:tabs>
        <w:spacing w:after="0" w:line="240" w:lineRule="auto"/>
        <w:ind w:left="278" w:right="466"/>
        <w:rPr>
          <w:rFonts w:ascii="Times New Roman" w:hAnsi="Times New Roman"/>
          <w:sz w:val="24"/>
          <w:szCs w:val="24"/>
        </w:rPr>
      </w:pPr>
      <w:r w:rsidRPr="00F13872">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61EDE" w:rsidRPr="00F13872" w:rsidRDefault="00D61EDE" w:rsidP="00BD6E9B">
      <w:pPr>
        <w:shd w:val="clear" w:color="auto" w:fill="FFFFFF"/>
        <w:spacing w:after="0" w:line="240" w:lineRule="auto"/>
        <w:ind w:left="288" w:right="466"/>
        <w:rPr>
          <w:rFonts w:ascii="Times New Roman" w:hAnsi="Times New Roman"/>
          <w:sz w:val="24"/>
          <w:szCs w:val="24"/>
        </w:rPr>
      </w:pPr>
      <w:r w:rsidRPr="00F13872">
        <w:rPr>
          <w:rFonts w:ascii="Times New Roman" w:hAnsi="Times New Roman"/>
          <w:sz w:val="24"/>
          <w:szCs w:val="24"/>
        </w:rPr>
        <w:t>3) 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D61EDE" w:rsidRPr="00F13872" w:rsidRDefault="00D61EDE" w:rsidP="00BD6E9B">
      <w:pPr>
        <w:shd w:val="clear" w:color="auto" w:fill="FFFFFF"/>
        <w:spacing w:after="0" w:line="240" w:lineRule="auto"/>
        <w:ind w:left="283" w:right="451" w:firstLine="710"/>
        <w:rPr>
          <w:rFonts w:ascii="Times New Roman" w:hAnsi="Times New Roman"/>
          <w:sz w:val="24"/>
          <w:szCs w:val="24"/>
        </w:rPr>
      </w:pPr>
      <w:r w:rsidRPr="00F13872">
        <w:rPr>
          <w:rFonts w:ascii="Times New Roman" w:hAnsi="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F13872">
        <w:rPr>
          <w:rFonts w:ascii="Times New Roman" w:hAnsi="Times New Roman"/>
          <w:b/>
          <w:bCs/>
          <w:sz w:val="24"/>
          <w:szCs w:val="24"/>
        </w:rPr>
        <w:t xml:space="preserve">всем </w:t>
      </w:r>
      <w:r w:rsidRPr="00F13872">
        <w:rPr>
          <w:rFonts w:ascii="Times New Roman" w:hAnsi="Times New Roman"/>
          <w:sz w:val="24"/>
          <w:szCs w:val="24"/>
        </w:rPr>
        <w:t xml:space="preserve">основным разделам учебной программы, а результаты выполнения итоговых работ </w:t>
      </w:r>
      <w:r w:rsidRPr="00F13872">
        <w:rPr>
          <w:rFonts w:ascii="Times New Roman" w:hAnsi="Times New Roman"/>
          <w:spacing w:val="-2"/>
          <w:sz w:val="24"/>
          <w:szCs w:val="24"/>
        </w:rPr>
        <w:t>свидетельствуют о правильном выполнении менее 50% заданий базового уровня.</w:t>
      </w:r>
    </w:p>
    <w:p w:rsidR="00D61EDE" w:rsidRPr="00181C9E" w:rsidRDefault="00D61EDE" w:rsidP="00BD6E9B">
      <w:pPr>
        <w:shd w:val="clear" w:color="auto" w:fill="FFFFFF"/>
        <w:spacing w:after="0" w:line="240" w:lineRule="auto"/>
        <w:ind w:left="293" w:right="466" w:firstLine="701"/>
        <w:rPr>
          <w:rFonts w:ascii="Times New Roman" w:hAnsi="Times New Roman"/>
          <w:b/>
          <w:sz w:val="24"/>
          <w:szCs w:val="24"/>
        </w:rPr>
      </w:pPr>
      <w:r w:rsidRPr="00F13872">
        <w:rPr>
          <w:rFonts w:ascii="Times New Roman" w:hAnsi="Times New Roman"/>
          <w:spacing w:val="-3"/>
          <w:sz w:val="24"/>
          <w:szCs w:val="24"/>
        </w:rPr>
        <w:t xml:space="preserve">Педагогический совет образовательной организации на основе выводов, </w:t>
      </w:r>
      <w:r w:rsidRPr="00F13872">
        <w:rPr>
          <w:rFonts w:ascii="Times New Roman" w:hAnsi="Times New Roman"/>
          <w:sz w:val="24"/>
          <w:szCs w:val="24"/>
        </w:rPr>
        <w:t xml:space="preserve">сделанных по каждому обучающемуся, рассматривает вопрос об </w:t>
      </w:r>
      <w:r w:rsidRPr="00181C9E">
        <w:rPr>
          <w:rFonts w:ascii="Times New Roman" w:hAnsi="Times New Roman"/>
          <w:b/>
          <w:bCs/>
          <w:sz w:val="24"/>
          <w:szCs w:val="24"/>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181C9E">
        <w:rPr>
          <w:rFonts w:ascii="Times New Roman" w:hAnsi="Times New Roman"/>
          <w:b/>
          <w:sz w:val="24"/>
          <w:szCs w:val="24"/>
        </w:rPr>
        <w:t>.</w:t>
      </w:r>
    </w:p>
    <w:p w:rsidR="00D61EDE" w:rsidRPr="00F13872" w:rsidRDefault="00D61EDE" w:rsidP="00BD6E9B">
      <w:pPr>
        <w:shd w:val="clear" w:color="auto" w:fill="FFFFFF"/>
        <w:spacing w:after="0" w:line="240" w:lineRule="auto"/>
        <w:ind w:left="288" w:right="456" w:firstLine="701"/>
        <w:rPr>
          <w:rFonts w:ascii="Times New Roman" w:hAnsi="Times New Roman"/>
          <w:sz w:val="24"/>
          <w:szCs w:val="24"/>
        </w:rPr>
      </w:pPr>
      <w:r w:rsidRPr="00F13872">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61EDE" w:rsidRPr="00F13872" w:rsidRDefault="00D61EDE" w:rsidP="00BD6E9B">
      <w:pPr>
        <w:shd w:val="clear" w:color="auto" w:fill="FFFFFF"/>
        <w:spacing w:after="0" w:line="240" w:lineRule="auto"/>
        <w:ind w:left="288" w:right="466" w:firstLine="701"/>
        <w:rPr>
          <w:rFonts w:ascii="Times New Roman" w:hAnsi="Times New Roman"/>
          <w:sz w:val="24"/>
          <w:szCs w:val="24"/>
        </w:rPr>
      </w:pPr>
      <w:r w:rsidRPr="00F13872">
        <w:rPr>
          <w:rFonts w:ascii="Times New Roman" w:hAnsi="Times New Roman"/>
          <w:sz w:val="24"/>
          <w:szCs w:val="24"/>
        </w:rPr>
        <w:t xml:space="preserve">Решение </w:t>
      </w:r>
      <w:r w:rsidRPr="00F13872">
        <w:rPr>
          <w:rFonts w:ascii="Times New Roman" w:hAnsi="Times New Roman"/>
          <w:bCs/>
          <w:sz w:val="24"/>
          <w:szCs w:val="24"/>
        </w:rPr>
        <w:t xml:space="preserve">о </w:t>
      </w:r>
      <w:r w:rsidRPr="00BC16D7">
        <w:rPr>
          <w:rFonts w:ascii="Times New Roman" w:hAnsi="Times New Roman"/>
          <w:b/>
          <w:bCs/>
          <w:sz w:val="24"/>
          <w:szCs w:val="24"/>
        </w:rPr>
        <w:t>переводе</w:t>
      </w:r>
      <w:r w:rsidRPr="00F13872">
        <w:rPr>
          <w:rFonts w:ascii="Times New Roman" w:hAnsi="Times New Roman"/>
          <w:sz w:val="24"/>
          <w:szCs w:val="24"/>
        </w:rPr>
        <w:t xml:space="preserve">обучающегося на следующий уровень общего образования принимается одновременно с рассмотрением и утверждением </w:t>
      </w:r>
      <w:r w:rsidRPr="00F13872">
        <w:rPr>
          <w:rFonts w:ascii="Times New Roman" w:hAnsi="Times New Roman"/>
          <w:bCs/>
          <w:sz w:val="24"/>
          <w:szCs w:val="24"/>
        </w:rPr>
        <w:t>характеристики обучающегося</w:t>
      </w:r>
      <w:r w:rsidRPr="00F13872">
        <w:rPr>
          <w:rFonts w:ascii="Times New Roman" w:hAnsi="Times New Roman"/>
          <w:sz w:val="24"/>
          <w:szCs w:val="24"/>
        </w:rPr>
        <w:t>, в которой:</w:t>
      </w:r>
    </w:p>
    <w:p w:rsidR="00D61EDE" w:rsidRPr="00F13872" w:rsidRDefault="00D61EDE" w:rsidP="00BD6E9B">
      <w:pPr>
        <w:widowControl w:val="0"/>
        <w:numPr>
          <w:ilvl w:val="0"/>
          <w:numId w:val="68"/>
        </w:numPr>
        <w:shd w:val="clear" w:color="auto" w:fill="FFFFFF"/>
        <w:tabs>
          <w:tab w:val="left" w:pos="562"/>
        </w:tabs>
        <w:autoSpaceDE w:val="0"/>
        <w:autoSpaceDN w:val="0"/>
        <w:adjustRightInd w:val="0"/>
        <w:spacing w:after="0" w:line="240" w:lineRule="auto"/>
        <w:ind w:left="278" w:right="456"/>
        <w:rPr>
          <w:rFonts w:ascii="Times New Roman" w:hAnsi="Times New Roman"/>
          <w:b/>
          <w:bCs/>
          <w:sz w:val="24"/>
          <w:szCs w:val="24"/>
        </w:rPr>
      </w:pPr>
      <w:r w:rsidRPr="00F13872">
        <w:rPr>
          <w:rFonts w:ascii="Times New Roman" w:hAnsi="Times New Roman"/>
          <w:sz w:val="24"/>
          <w:szCs w:val="24"/>
        </w:rPr>
        <w:lastRenderedPageBreak/>
        <w:t>отмечаются образовательные достижения и положительные качества обучающегося;</w:t>
      </w:r>
    </w:p>
    <w:p w:rsidR="00D61EDE" w:rsidRPr="00F13872" w:rsidRDefault="00D61EDE" w:rsidP="00BD6E9B">
      <w:pPr>
        <w:widowControl w:val="0"/>
        <w:numPr>
          <w:ilvl w:val="0"/>
          <w:numId w:val="68"/>
        </w:numPr>
        <w:shd w:val="clear" w:color="auto" w:fill="FFFFFF"/>
        <w:tabs>
          <w:tab w:val="left" w:pos="562"/>
        </w:tabs>
        <w:autoSpaceDE w:val="0"/>
        <w:autoSpaceDN w:val="0"/>
        <w:adjustRightInd w:val="0"/>
        <w:spacing w:after="0" w:line="240" w:lineRule="auto"/>
        <w:ind w:left="278" w:right="470"/>
        <w:rPr>
          <w:rFonts w:ascii="Times New Roman" w:hAnsi="Times New Roman"/>
          <w:b/>
          <w:bCs/>
          <w:sz w:val="24"/>
          <w:szCs w:val="24"/>
        </w:rPr>
      </w:pPr>
      <w:r w:rsidRPr="00F13872">
        <w:rPr>
          <w:rFonts w:ascii="Times New Roman" w:hAnsi="Times New Roman"/>
          <w:sz w:val="24"/>
          <w:szCs w:val="24"/>
        </w:rPr>
        <w:t>определяются приоритетные задачи и направлен</w:t>
      </w:r>
      <w:r w:rsidR="00140719">
        <w:rPr>
          <w:rFonts w:ascii="Times New Roman" w:hAnsi="Times New Roman"/>
          <w:sz w:val="24"/>
          <w:szCs w:val="24"/>
        </w:rPr>
        <w:t>ия личностного развития с учётом,</w:t>
      </w:r>
      <w:r w:rsidRPr="00F13872">
        <w:rPr>
          <w:rFonts w:ascii="Times New Roman" w:hAnsi="Times New Roman"/>
          <w:sz w:val="24"/>
          <w:szCs w:val="24"/>
        </w:rPr>
        <w:t xml:space="preserve"> как достижений, так и психологических проблем развития ребёнка;</w:t>
      </w:r>
    </w:p>
    <w:p w:rsidR="00D61EDE" w:rsidRPr="00F13872" w:rsidRDefault="00D61EDE" w:rsidP="00BD6E9B">
      <w:pPr>
        <w:widowControl w:val="0"/>
        <w:numPr>
          <w:ilvl w:val="0"/>
          <w:numId w:val="68"/>
        </w:numPr>
        <w:shd w:val="clear" w:color="auto" w:fill="FFFFFF"/>
        <w:tabs>
          <w:tab w:val="left" w:pos="562"/>
        </w:tabs>
        <w:autoSpaceDE w:val="0"/>
        <w:autoSpaceDN w:val="0"/>
        <w:adjustRightInd w:val="0"/>
        <w:spacing w:after="0" w:line="240" w:lineRule="auto"/>
        <w:ind w:left="278" w:right="461"/>
        <w:rPr>
          <w:rFonts w:ascii="Times New Roman" w:hAnsi="Times New Roman"/>
          <w:b/>
          <w:bCs/>
          <w:sz w:val="24"/>
          <w:szCs w:val="24"/>
        </w:rPr>
      </w:pPr>
      <w:r w:rsidRPr="00F13872">
        <w:rPr>
          <w:rFonts w:ascii="Times New Roman" w:hAnsi="Times New Roman"/>
          <w:spacing w:val="-1"/>
          <w:sz w:val="24"/>
          <w:szCs w:val="24"/>
        </w:rPr>
        <w:t xml:space="preserve">даются психолого-педагогические рекомендации, призванные обеспечить </w:t>
      </w:r>
      <w:r w:rsidRPr="00F13872">
        <w:rPr>
          <w:rFonts w:ascii="Times New Roman" w:hAnsi="Times New Roman"/>
          <w:sz w:val="24"/>
          <w:szCs w:val="24"/>
        </w:rPr>
        <w:t>успешную реализацию намеченных задач на следующем уровне обучения.</w:t>
      </w:r>
    </w:p>
    <w:p w:rsidR="00D61EDE" w:rsidRPr="00F13872" w:rsidRDefault="00D61EDE" w:rsidP="00BD6E9B">
      <w:pPr>
        <w:shd w:val="clear" w:color="auto" w:fill="FFFFFF"/>
        <w:spacing w:after="0" w:line="240" w:lineRule="auto"/>
        <w:ind w:left="293" w:right="451" w:firstLine="706"/>
        <w:rPr>
          <w:rFonts w:ascii="Times New Roman" w:hAnsi="Times New Roman"/>
          <w:sz w:val="24"/>
          <w:szCs w:val="24"/>
        </w:rPr>
      </w:pPr>
      <w:r w:rsidRPr="00BC16D7">
        <w:rPr>
          <w:rFonts w:ascii="Times New Roman" w:hAnsi="Times New Roman"/>
          <w:b/>
          <w:bCs/>
          <w:sz w:val="24"/>
          <w:szCs w:val="24"/>
        </w:rPr>
        <w:t xml:space="preserve">Оценка результатов деятельности </w:t>
      </w:r>
      <w:r w:rsidR="00C31122">
        <w:rPr>
          <w:rFonts w:ascii="Times New Roman" w:hAnsi="Times New Roman"/>
          <w:b/>
          <w:sz w:val="24"/>
          <w:szCs w:val="24"/>
        </w:rPr>
        <w:t>Буртунайской</w:t>
      </w:r>
      <w:r w:rsidR="00477AB0" w:rsidRPr="00477AB0">
        <w:rPr>
          <w:rFonts w:ascii="Times New Roman" w:eastAsia="Times New Roman" w:hAnsi="Times New Roman"/>
          <w:b/>
          <w:spacing w:val="2"/>
          <w:sz w:val="24"/>
          <w:szCs w:val="24"/>
          <w:lang w:eastAsia="ru-RU"/>
        </w:rPr>
        <w:t xml:space="preserve">  СОШ</w:t>
      </w:r>
      <w:r w:rsidR="00C31122">
        <w:rPr>
          <w:rFonts w:ascii="Times New Roman" w:eastAsia="Times New Roman" w:hAnsi="Times New Roman"/>
          <w:b/>
          <w:spacing w:val="2"/>
          <w:sz w:val="24"/>
          <w:szCs w:val="24"/>
          <w:lang w:eastAsia="ru-RU"/>
        </w:rPr>
        <w:t xml:space="preserve"> </w:t>
      </w:r>
      <w:r w:rsidRPr="00F13872">
        <w:rPr>
          <w:rFonts w:ascii="Times New Roman" w:hAnsi="Times New Roman"/>
          <w:sz w:val="24"/>
          <w:szCs w:val="24"/>
        </w:rPr>
        <w:t xml:space="preserve">проводится на основе результатов итоговой оценки достижения планируемых результатов освоения основной </w:t>
      </w:r>
      <w:r w:rsidRPr="00F13872">
        <w:rPr>
          <w:rFonts w:ascii="Times New Roman" w:hAnsi="Times New Roman"/>
          <w:spacing w:val="-1"/>
          <w:sz w:val="24"/>
          <w:szCs w:val="24"/>
        </w:rPr>
        <w:t>образовательной программы начального общего образования с учётом:</w:t>
      </w:r>
    </w:p>
    <w:p w:rsidR="00D61EDE" w:rsidRPr="00F13872" w:rsidRDefault="00D61EDE" w:rsidP="00BD6E9B">
      <w:pPr>
        <w:widowControl w:val="0"/>
        <w:numPr>
          <w:ilvl w:val="0"/>
          <w:numId w:val="68"/>
        </w:numPr>
        <w:shd w:val="clear" w:color="auto" w:fill="FFFFFF"/>
        <w:tabs>
          <w:tab w:val="left" w:pos="562"/>
        </w:tabs>
        <w:autoSpaceDE w:val="0"/>
        <w:autoSpaceDN w:val="0"/>
        <w:adjustRightInd w:val="0"/>
        <w:spacing w:after="0" w:line="240" w:lineRule="auto"/>
        <w:ind w:left="278" w:right="480"/>
        <w:rPr>
          <w:rFonts w:ascii="Times New Roman" w:hAnsi="Times New Roman"/>
          <w:b/>
          <w:bCs/>
          <w:sz w:val="24"/>
          <w:szCs w:val="24"/>
        </w:rPr>
      </w:pPr>
      <w:r w:rsidRPr="00F13872">
        <w:rPr>
          <w:rFonts w:ascii="Times New Roman" w:hAnsi="Times New Roman"/>
          <w:sz w:val="24"/>
          <w:szCs w:val="24"/>
        </w:rPr>
        <w:t>результатов мониторинговых исследований разного уровня (федерального, регионального, муниципального);</w:t>
      </w:r>
    </w:p>
    <w:p w:rsidR="00D61EDE" w:rsidRPr="00F13872" w:rsidRDefault="00D61EDE" w:rsidP="00BD6E9B">
      <w:pPr>
        <w:widowControl w:val="0"/>
        <w:numPr>
          <w:ilvl w:val="0"/>
          <w:numId w:val="68"/>
        </w:numPr>
        <w:shd w:val="clear" w:color="auto" w:fill="FFFFFF"/>
        <w:tabs>
          <w:tab w:val="left" w:pos="562"/>
        </w:tabs>
        <w:autoSpaceDE w:val="0"/>
        <w:autoSpaceDN w:val="0"/>
        <w:adjustRightInd w:val="0"/>
        <w:spacing w:after="0" w:line="240" w:lineRule="auto"/>
        <w:ind w:left="278" w:right="470"/>
        <w:rPr>
          <w:rFonts w:ascii="Times New Roman" w:hAnsi="Times New Roman"/>
          <w:b/>
          <w:bCs/>
          <w:sz w:val="24"/>
          <w:szCs w:val="24"/>
        </w:rPr>
      </w:pPr>
      <w:r w:rsidRPr="00F13872">
        <w:rPr>
          <w:rFonts w:ascii="Times New Roman" w:hAnsi="Times New Roman"/>
          <w:sz w:val="24"/>
          <w:szCs w:val="24"/>
        </w:rPr>
        <w:t>условий реализации основной образовательной программы начального общего образования;</w:t>
      </w:r>
    </w:p>
    <w:p w:rsidR="00D61EDE" w:rsidRPr="00F13872" w:rsidRDefault="00D61EDE" w:rsidP="00BD6E9B">
      <w:pPr>
        <w:widowControl w:val="0"/>
        <w:numPr>
          <w:ilvl w:val="0"/>
          <w:numId w:val="75"/>
        </w:numPr>
        <w:shd w:val="clear" w:color="auto" w:fill="FFFFFF"/>
        <w:tabs>
          <w:tab w:val="left" w:pos="571"/>
        </w:tabs>
        <w:autoSpaceDE w:val="0"/>
        <w:autoSpaceDN w:val="0"/>
        <w:adjustRightInd w:val="0"/>
        <w:spacing w:after="0" w:line="240" w:lineRule="auto"/>
        <w:ind w:left="283"/>
        <w:rPr>
          <w:rFonts w:ascii="Times New Roman" w:hAnsi="Times New Roman"/>
          <w:b/>
          <w:bCs/>
          <w:sz w:val="24"/>
          <w:szCs w:val="24"/>
        </w:rPr>
      </w:pPr>
      <w:r w:rsidRPr="00F13872">
        <w:rPr>
          <w:rFonts w:ascii="Times New Roman" w:hAnsi="Times New Roman"/>
          <w:spacing w:val="-1"/>
          <w:sz w:val="24"/>
          <w:szCs w:val="24"/>
        </w:rPr>
        <w:t>особенностей контингента обучающихся.</w:t>
      </w:r>
    </w:p>
    <w:p w:rsidR="00D61EDE" w:rsidRPr="00F13872" w:rsidRDefault="00D61EDE" w:rsidP="00BD6E9B">
      <w:pPr>
        <w:shd w:val="clear" w:color="auto" w:fill="FFFFFF"/>
        <w:tabs>
          <w:tab w:val="left" w:pos="571"/>
        </w:tabs>
        <w:spacing w:after="0" w:line="240" w:lineRule="auto"/>
        <w:ind w:left="283" w:right="461"/>
        <w:rPr>
          <w:rFonts w:ascii="Times New Roman" w:hAnsi="Times New Roman"/>
          <w:b/>
          <w:bCs/>
          <w:sz w:val="24"/>
          <w:szCs w:val="24"/>
        </w:rPr>
      </w:pPr>
      <w:r w:rsidRPr="00F13872">
        <w:rPr>
          <w:rFonts w:ascii="Times New Roman" w:hAnsi="Times New Roman"/>
          <w:sz w:val="24"/>
          <w:szCs w:val="24"/>
        </w:rPr>
        <w:t xml:space="preserve">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D61EDE" w:rsidRDefault="00D61EDE" w:rsidP="00BD6E9B">
      <w:pPr>
        <w:shd w:val="clear" w:color="auto" w:fill="FFFFFF"/>
        <w:spacing w:after="0" w:line="240" w:lineRule="auto"/>
        <w:ind w:left="288" w:right="461" w:firstLine="706"/>
        <w:rPr>
          <w:rFonts w:ascii="Times New Roman" w:hAnsi="Times New Roman"/>
          <w:b/>
          <w:sz w:val="24"/>
          <w:szCs w:val="24"/>
        </w:rPr>
      </w:pPr>
      <w:r w:rsidRPr="00F13872">
        <w:rPr>
          <w:rFonts w:ascii="Times New Roman" w:hAnsi="Times New Roman"/>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BC16D7">
        <w:rPr>
          <w:rFonts w:ascii="Times New Roman" w:hAnsi="Times New Roman"/>
          <w:b/>
          <w:bCs/>
          <w:sz w:val="24"/>
          <w:szCs w:val="24"/>
        </w:rPr>
        <w:t>регулярный мониторинг результатов выполнения итоговых работ</w:t>
      </w:r>
      <w:r w:rsidRPr="00BC16D7">
        <w:rPr>
          <w:rFonts w:ascii="Times New Roman" w:hAnsi="Times New Roman"/>
          <w:b/>
          <w:sz w:val="24"/>
          <w:szCs w:val="24"/>
        </w:rPr>
        <w:t>.</w:t>
      </w:r>
    </w:p>
    <w:p w:rsidR="00D61EDE" w:rsidRDefault="00D61EDE" w:rsidP="00BD6E9B">
      <w:pPr>
        <w:spacing w:after="0" w:line="240" w:lineRule="auto"/>
        <w:rPr>
          <w:rFonts w:ascii="Times New Roman" w:hAnsi="Times New Roman"/>
          <w:sz w:val="24"/>
          <w:szCs w:val="24"/>
        </w:rPr>
      </w:pPr>
    </w:p>
    <w:p w:rsidR="00D61EDE" w:rsidRDefault="00D61EDE">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F55B67" w:rsidRDefault="00F55B67">
      <w:pPr>
        <w:spacing w:after="0" w:line="240" w:lineRule="auto"/>
        <w:rPr>
          <w:rFonts w:ascii="Times New Roman" w:hAnsi="Times New Roman"/>
          <w:sz w:val="24"/>
          <w:szCs w:val="24"/>
        </w:rPr>
      </w:pPr>
    </w:p>
    <w:p w:rsidR="00C31122" w:rsidRDefault="00C31122">
      <w:pPr>
        <w:spacing w:after="0" w:line="240" w:lineRule="auto"/>
        <w:rPr>
          <w:rFonts w:ascii="Times New Roman" w:hAnsi="Times New Roman"/>
          <w:sz w:val="24"/>
          <w:szCs w:val="24"/>
        </w:rPr>
      </w:pPr>
    </w:p>
    <w:p w:rsidR="00C31122" w:rsidRDefault="00C31122">
      <w:pPr>
        <w:spacing w:after="0" w:line="240" w:lineRule="auto"/>
        <w:rPr>
          <w:rFonts w:ascii="Times New Roman" w:hAnsi="Times New Roman"/>
          <w:sz w:val="24"/>
          <w:szCs w:val="24"/>
        </w:rPr>
      </w:pPr>
    </w:p>
    <w:p w:rsidR="00C31122" w:rsidRPr="0014553B" w:rsidRDefault="00C31122">
      <w:pPr>
        <w:spacing w:after="0" w:line="240" w:lineRule="auto"/>
        <w:rPr>
          <w:rFonts w:ascii="Times New Roman" w:hAnsi="Times New Roman"/>
          <w:sz w:val="24"/>
          <w:szCs w:val="24"/>
        </w:rPr>
      </w:pPr>
    </w:p>
    <w:p w:rsidR="00DB05A0" w:rsidRPr="0014553B" w:rsidRDefault="00AA5B39" w:rsidP="0097442E">
      <w:pPr>
        <w:keepNext/>
        <w:keepLines/>
        <w:widowControl w:val="0"/>
        <w:numPr>
          <w:ilvl w:val="0"/>
          <w:numId w:val="11"/>
        </w:numPr>
        <w:tabs>
          <w:tab w:val="left" w:pos="712"/>
        </w:tabs>
        <w:spacing w:after="0" w:line="240" w:lineRule="auto"/>
        <w:jc w:val="center"/>
        <w:outlineLvl w:val="2"/>
        <w:rPr>
          <w:rFonts w:ascii="Times New Roman" w:hAnsi="Times New Roman"/>
          <w:b/>
          <w:sz w:val="24"/>
          <w:szCs w:val="24"/>
        </w:rPr>
      </w:pPr>
      <w:r w:rsidRPr="0014553B">
        <w:rPr>
          <w:rFonts w:ascii="Times New Roman" w:hAnsi="Times New Roman"/>
          <w:b/>
          <w:sz w:val="24"/>
          <w:szCs w:val="24"/>
        </w:rPr>
        <w:lastRenderedPageBreak/>
        <w:t>СОДЕРЖАТЕЛЬНЫЙ РАЗДЕЛ</w:t>
      </w:r>
    </w:p>
    <w:p w:rsidR="00DB05A0" w:rsidRPr="0014553B" w:rsidRDefault="0000746F" w:rsidP="00F55B67">
      <w:pPr>
        <w:keepNext/>
        <w:keepLines/>
        <w:widowControl w:val="0"/>
        <w:numPr>
          <w:ilvl w:val="1"/>
          <w:numId w:val="11"/>
        </w:numPr>
        <w:tabs>
          <w:tab w:val="left" w:pos="712"/>
        </w:tabs>
        <w:spacing w:after="0" w:line="240" w:lineRule="auto"/>
        <w:ind w:firstLine="709"/>
        <w:rPr>
          <w:rFonts w:ascii="Times New Roman" w:hAnsi="Times New Roman"/>
          <w:b/>
          <w:sz w:val="24"/>
          <w:szCs w:val="24"/>
        </w:rPr>
      </w:pPr>
      <w:r w:rsidRPr="0014553B">
        <w:rPr>
          <w:rFonts w:ascii="Times New Roman" w:hAnsi="Times New Roman"/>
          <w:b/>
          <w:sz w:val="24"/>
          <w:szCs w:val="24"/>
        </w:rPr>
        <w:t xml:space="preserve">Программа формирования универсальных учебных действий у обучающихся при получении начального общего образования </w:t>
      </w:r>
      <w:r w:rsidR="00C31122">
        <w:rPr>
          <w:rFonts w:ascii="Times New Roman" w:hAnsi="Times New Roman"/>
          <w:b/>
          <w:sz w:val="24"/>
          <w:szCs w:val="24"/>
        </w:rPr>
        <w:t>Буртунайской</w:t>
      </w:r>
      <w:r w:rsidR="00477AB0" w:rsidRPr="00477AB0">
        <w:rPr>
          <w:rFonts w:ascii="Times New Roman" w:eastAsia="Times New Roman" w:hAnsi="Times New Roman"/>
          <w:b/>
          <w:spacing w:val="2"/>
          <w:sz w:val="24"/>
          <w:szCs w:val="24"/>
          <w:lang w:eastAsia="ru-RU"/>
        </w:rPr>
        <w:t xml:space="preserve"> СОШ</w:t>
      </w:r>
      <w:r w:rsidR="00C31122">
        <w:rPr>
          <w:rFonts w:ascii="Times New Roman" w:eastAsia="Times New Roman" w:hAnsi="Times New Roman"/>
          <w:b/>
          <w:spacing w:val="2"/>
          <w:sz w:val="24"/>
          <w:szCs w:val="24"/>
          <w:lang w:eastAsia="ru-RU"/>
        </w:rPr>
        <w:t xml:space="preserve"> </w:t>
      </w:r>
      <w:r w:rsidR="00DB05A0" w:rsidRPr="0014553B">
        <w:rPr>
          <w:rFonts w:ascii="Times New Roman" w:hAnsi="Times New Roman"/>
          <w:sz w:val="24"/>
          <w:szCs w:val="24"/>
        </w:rPr>
        <w:t>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rsidR="00DB05A0" w:rsidRPr="0014553B" w:rsidRDefault="00DB05A0" w:rsidP="00F55B67">
      <w:pPr>
        <w:tabs>
          <w:tab w:val="left" w:pos="3058"/>
          <w:tab w:val="left" w:pos="5674"/>
          <w:tab w:val="left" w:pos="7982"/>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00F55B67">
        <w:rPr>
          <w:rFonts w:ascii="Times New Roman" w:hAnsi="Times New Roman"/>
          <w:sz w:val="24"/>
          <w:szCs w:val="24"/>
        </w:rPr>
        <w:t xml:space="preserve">учиться, развития способности к </w:t>
      </w:r>
      <w:r w:rsidRPr="0014553B">
        <w:rPr>
          <w:rFonts w:ascii="Times New Roman" w:hAnsi="Times New Roman"/>
          <w:sz w:val="24"/>
          <w:szCs w:val="24"/>
        </w:rPr>
        <w:t>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Программа формирования универсальных учебных действий для начального общего образования включает:</w:t>
      </w:r>
    </w:p>
    <w:p w:rsidR="00DB05A0" w:rsidRPr="0014553B" w:rsidRDefault="00DB05A0" w:rsidP="00F55B67">
      <w:pPr>
        <w:widowControl w:val="0"/>
        <w:numPr>
          <w:ilvl w:val="0"/>
          <w:numId w:val="5"/>
        </w:numPr>
        <w:tabs>
          <w:tab w:val="left" w:pos="982"/>
        </w:tabs>
        <w:spacing w:after="0" w:line="240" w:lineRule="auto"/>
        <w:ind w:firstLine="709"/>
        <w:rPr>
          <w:rFonts w:ascii="Times New Roman" w:hAnsi="Times New Roman"/>
          <w:sz w:val="24"/>
          <w:szCs w:val="24"/>
        </w:rPr>
      </w:pPr>
      <w:r w:rsidRPr="0014553B">
        <w:rPr>
          <w:rFonts w:ascii="Times New Roman" w:hAnsi="Times New Roman"/>
          <w:sz w:val="24"/>
          <w:szCs w:val="24"/>
        </w:rPr>
        <w:t>ценностные ориентиры начального общего образования;</w:t>
      </w:r>
    </w:p>
    <w:p w:rsidR="00DB05A0" w:rsidRPr="0014553B" w:rsidRDefault="00DB05A0" w:rsidP="00F55B67">
      <w:pPr>
        <w:widowControl w:val="0"/>
        <w:numPr>
          <w:ilvl w:val="0"/>
          <w:numId w:val="5"/>
        </w:numPr>
        <w:tabs>
          <w:tab w:val="left" w:pos="971"/>
        </w:tabs>
        <w:spacing w:after="0" w:line="240" w:lineRule="auto"/>
        <w:ind w:firstLine="709"/>
        <w:rPr>
          <w:rFonts w:ascii="Times New Roman" w:hAnsi="Times New Roman"/>
          <w:sz w:val="24"/>
          <w:szCs w:val="24"/>
        </w:rPr>
      </w:pPr>
      <w:r w:rsidRPr="0014553B">
        <w:rPr>
          <w:rFonts w:ascii="Times New Roman" w:hAnsi="Times New Roman"/>
          <w:sz w:val="24"/>
          <w:szCs w:val="24"/>
        </w:rPr>
        <w:t>понятие, функции, состав и характеристики универсальных учебных действий в младшем школьном возрасте;</w:t>
      </w:r>
    </w:p>
    <w:p w:rsidR="00DB05A0" w:rsidRPr="0014553B" w:rsidRDefault="00DB05A0" w:rsidP="00F55B67">
      <w:pPr>
        <w:widowControl w:val="0"/>
        <w:numPr>
          <w:ilvl w:val="0"/>
          <w:numId w:val="5"/>
        </w:numPr>
        <w:tabs>
          <w:tab w:val="left" w:pos="971"/>
        </w:tabs>
        <w:spacing w:after="0" w:line="240" w:lineRule="auto"/>
        <w:ind w:firstLine="709"/>
        <w:rPr>
          <w:rFonts w:ascii="Times New Roman" w:hAnsi="Times New Roman"/>
          <w:sz w:val="24"/>
          <w:szCs w:val="24"/>
        </w:rPr>
      </w:pPr>
      <w:r w:rsidRPr="0014553B">
        <w:rPr>
          <w:rFonts w:ascii="Times New Roman" w:hAnsi="Times New Roman"/>
          <w:sz w:val="24"/>
          <w:szCs w:val="24"/>
        </w:rPr>
        <w:t>описание возможностей содержания различных учебных предметовдля формирования универсальных учебных действий;</w:t>
      </w:r>
    </w:p>
    <w:p w:rsidR="00DB05A0" w:rsidRPr="0014553B" w:rsidRDefault="00DB05A0" w:rsidP="00F55B67">
      <w:pPr>
        <w:widowControl w:val="0"/>
        <w:numPr>
          <w:ilvl w:val="0"/>
          <w:numId w:val="5"/>
        </w:numPr>
        <w:tabs>
          <w:tab w:val="left" w:pos="971"/>
        </w:tabs>
        <w:spacing w:after="0" w:line="240" w:lineRule="auto"/>
        <w:ind w:firstLine="709"/>
        <w:rPr>
          <w:rFonts w:ascii="Times New Roman" w:hAnsi="Times New Roman"/>
          <w:sz w:val="24"/>
          <w:szCs w:val="24"/>
        </w:rPr>
      </w:pPr>
      <w:r w:rsidRPr="0014553B">
        <w:rPr>
          <w:rFonts w:ascii="Times New Roman" w:hAnsi="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0746F" w:rsidRPr="0014553B" w:rsidRDefault="00F55B67" w:rsidP="00F55B67">
      <w:pPr>
        <w:widowControl w:val="0"/>
        <w:numPr>
          <w:ilvl w:val="0"/>
          <w:numId w:val="5"/>
        </w:numPr>
        <w:tabs>
          <w:tab w:val="left" w:pos="1582"/>
          <w:tab w:val="left" w:pos="3233"/>
          <w:tab w:val="left" w:pos="4831"/>
          <w:tab w:val="left" w:pos="7279"/>
          <w:tab w:val="left" w:pos="9698"/>
        </w:tabs>
        <w:spacing w:after="0" w:line="240" w:lineRule="auto"/>
        <w:ind w:firstLine="709"/>
        <w:rPr>
          <w:rFonts w:ascii="Times New Roman" w:hAnsi="Times New Roman"/>
          <w:sz w:val="24"/>
          <w:szCs w:val="24"/>
        </w:rPr>
      </w:pPr>
      <w:r>
        <w:rPr>
          <w:rFonts w:ascii="Times New Roman" w:hAnsi="Times New Roman"/>
          <w:sz w:val="24"/>
          <w:szCs w:val="24"/>
        </w:rPr>
        <w:t xml:space="preserve">описание </w:t>
      </w:r>
      <w:r w:rsidR="0000746F" w:rsidRPr="0014553B">
        <w:rPr>
          <w:rFonts w:ascii="Times New Roman" w:hAnsi="Times New Roman"/>
          <w:sz w:val="24"/>
          <w:szCs w:val="24"/>
        </w:rPr>
        <w:t xml:space="preserve">условий, </w:t>
      </w:r>
      <w:r w:rsidR="00DB05A0" w:rsidRPr="0014553B">
        <w:rPr>
          <w:rFonts w:ascii="Times New Roman" w:hAnsi="Times New Roman"/>
          <w:sz w:val="24"/>
          <w:szCs w:val="24"/>
        </w:rPr>
        <w:t>обе</w:t>
      </w:r>
      <w:r>
        <w:rPr>
          <w:rFonts w:ascii="Times New Roman" w:hAnsi="Times New Roman"/>
          <w:sz w:val="24"/>
          <w:szCs w:val="24"/>
        </w:rPr>
        <w:t xml:space="preserve">спечивающих </w:t>
      </w:r>
      <w:r w:rsidR="0000746F" w:rsidRPr="0014553B">
        <w:rPr>
          <w:rFonts w:ascii="Times New Roman" w:hAnsi="Times New Roman"/>
          <w:sz w:val="24"/>
          <w:szCs w:val="24"/>
        </w:rPr>
        <w:t>преемственность</w:t>
      </w:r>
      <w:r w:rsidR="0000746F" w:rsidRPr="0014553B">
        <w:rPr>
          <w:rFonts w:ascii="Times New Roman" w:hAnsi="Times New Roman"/>
          <w:sz w:val="24"/>
          <w:szCs w:val="24"/>
        </w:rPr>
        <w:tab/>
        <w:t>про</w:t>
      </w:r>
      <w:r w:rsidR="00DB05A0" w:rsidRPr="0014553B">
        <w:rPr>
          <w:rFonts w:ascii="Times New Roman" w:hAnsi="Times New Roman"/>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B05A0" w:rsidRPr="00F55B67" w:rsidRDefault="00DB05A0" w:rsidP="00F55B67">
      <w:pPr>
        <w:keepNext/>
        <w:keepLines/>
        <w:widowControl w:val="0"/>
        <w:numPr>
          <w:ilvl w:val="0"/>
          <w:numId w:val="12"/>
        </w:numPr>
        <w:tabs>
          <w:tab w:val="left" w:pos="712"/>
        </w:tabs>
        <w:spacing w:after="0" w:line="240" w:lineRule="auto"/>
        <w:ind w:firstLine="709"/>
        <w:rPr>
          <w:rFonts w:ascii="Times New Roman" w:hAnsi="Times New Roman"/>
          <w:b/>
          <w:sz w:val="24"/>
          <w:szCs w:val="24"/>
        </w:rPr>
      </w:pPr>
      <w:bookmarkStart w:id="25" w:name="bookmark35"/>
      <w:r w:rsidRPr="00F55B67">
        <w:rPr>
          <w:rFonts w:ascii="Times New Roman" w:hAnsi="Times New Roman"/>
          <w:b/>
          <w:sz w:val="24"/>
          <w:szCs w:val="24"/>
        </w:rPr>
        <w:t>Ценностные ориентиры начального общего образования</w:t>
      </w:r>
      <w:bookmarkEnd w:id="25"/>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B05A0" w:rsidRPr="00882023" w:rsidRDefault="00DB05A0" w:rsidP="00F55B67">
      <w:pPr>
        <w:tabs>
          <w:tab w:val="left" w:pos="861"/>
        </w:tabs>
        <w:spacing w:after="0" w:line="240" w:lineRule="auto"/>
        <w:rPr>
          <w:rFonts w:ascii="Times New Roman" w:hAnsi="Times New Roman"/>
        </w:rPr>
      </w:pPr>
      <w:r w:rsidRPr="00882023">
        <w:rPr>
          <w:rFonts w:ascii="Times New Roman" w:hAnsi="Times New Roman"/>
        </w:rPr>
        <w:t>формирование основ гражданской идентичности личности на основе:</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DB05A0" w:rsidRPr="0014553B" w:rsidRDefault="00882023" w:rsidP="00F55B67">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психологических условий развития общения, сотрудничества на основе:</w:t>
      </w:r>
    </w:p>
    <w:p w:rsidR="00DB05A0" w:rsidRPr="0014553B" w:rsidRDefault="00DB05A0" w:rsidP="00F55B67">
      <w:pPr>
        <w:widowControl w:val="0"/>
        <w:tabs>
          <w:tab w:val="left" w:pos="1576"/>
        </w:tabs>
        <w:spacing w:after="0" w:line="240" w:lineRule="auto"/>
        <w:rPr>
          <w:rFonts w:ascii="Times New Roman" w:hAnsi="Times New Roman"/>
          <w:sz w:val="24"/>
          <w:szCs w:val="24"/>
        </w:rPr>
      </w:pPr>
      <w:r w:rsidRPr="0014553B">
        <w:rPr>
          <w:rFonts w:ascii="Times New Roman" w:hAnsi="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DB05A0" w:rsidRPr="0014553B" w:rsidRDefault="00882023" w:rsidP="00F55B67">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ценностно-смысловой сферы личности на основе общечеловеческих принципов нравственности и гуманизма:</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принятия и уважения ценностей семьи и образовательной организации, коллектива и общества и стремления следовать им;</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w:t>
      </w:r>
      <w:r w:rsidR="00DB05A0" w:rsidRPr="0014553B">
        <w:rPr>
          <w:rFonts w:ascii="Times New Roman" w:hAnsi="Times New Roman"/>
          <w:sz w:val="24"/>
          <w:szCs w:val="24"/>
        </w:rPr>
        <w:lastRenderedPageBreak/>
        <w:t>регуляторов морального поведения;</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B05A0" w:rsidRPr="0014553B" w:rsidRDefault="00882023" w:rsidP="00F55B67">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умения учиться как первого шага к само</w:t>
      </w:r>
      <w:r>
        <w:rPr>
          <w:rFonts w:ascii="Times New Roman" w:hAnsi="Times New Roman"/>
          <w:sz w:val="24"/>
          <w:szCs w:val="24"/>
        </w:rPr>
        <w:t>образованию и самовоспитанию, а</w:t>
      </w:r>
      <w:r w:rsidR="00DB05A0" w:rsidRPr="0014553B">
        <w:rPr>
          <w:rFonts w:ascii="Times New Roman" w:hAnsi="Times New Roman"/>
          <w:sz w:val="24"/>
          <w:szCs w:val="24"/>
        </w:rPr>
        <w:t>именно:</w:t>
      </w:r>
    </w:p>
    <w:p w:rsidR="00DB05A0" w:rsidRPr="0014553B" w:rsidRDefault="00DB05A0" w:rsidP="00F55B67">
      <w:pPr>
        <w:widowControl w:val="0"/>
        <w:tabs>
          <w:tab w:val="left" w:pos="1576"/>
        </w:tabs>
        <w:spacing w:after="0" w:line="240" w:lineRule="auto"/>
        <w:rPr>
          <w:rFonts w:ascii="Times New Roman" w:hAnsi="Times New Roman"/>
          <w:sz w:val="24"/>
          <w:szCs w:val="24"/>
        </w:rPr>
      </w:pPr>
      <w:r w:rsidRPr="0014553B">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rsidR="00DB05A0" w:rsidRPr="0014553B" w:rsidRDefault="00882023" w:rsidP="00F55B67">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самостоятельности, инициативы и ответственности личности как условия её самоактуализации:</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готовности к самостоятельным поступкам и действиям, ответственности за их результаты;</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DB05A0" w:rsidRPr="0014553B" w:rsidRDefault="00882023" w:rsidP="00F55B67">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DB05A0" w:rsidRPr="00F55B67" w:rsidRDefault="00DB05A0" w:rsidP="00F55B67">
      <w:pPr>
        <w:keepNext/>
        <w:keepLines/>
        <w:widowControl w:val="0"/>
        <w:numPr>
          <w:ilvl w:val="0"/>
          <w:numId w:val="12"/>
        </w:numPr>
        <w:tabs>
          <w:tab w:val="left" w:pos="861"/>
        </w:tabs>
        <w:spacing w:after="0" w:line="240" w:lineRule="auto"/>
        <w:ind w:firstLine="709"/>
        <w:rPr>
          <w:rFonts w:ascii="Times New Roman" w:hAnsi="Times New Roman"/>
          <w:b/>
          <w:sz w:val="24"/>
          <w:szCs w:val="24"/>
        </w:rPr>
      </w:pPr>
      <w:bookmarkStart w:id="26" w:name="bookmark36"/>
      <w:r w:rsidRPr="00F55B67">
        <w:rPr>
          <w:rFonts w:ascii="Times New Roman" w:hAnsi="Times New Roman"/>
          <w:b/>
          <w:sz w:val="24"/>
          <w:szCs w:val="24"/>
        </w:rPr>
        <w:t>Характеристика универсальных учебных действий при получении начального общего образования</w:t>
      </w:r>
      <w:bookmarkEnd w:id="26"/>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w:t>
      </w:r>
      <w:r w:rsidR="009815F4" w:rsidRPr="0014553B">
        <w:rPr>
          <w:rFonts w:ascii="Times New Roman" w:hAnsi="Times New Roman"/>
          <w:sz w:val="24"/>
          <w:szCs w:val="24"/>
        </w:rPr>
        <w:t xml:space="preserve">, </w:t>
      </w:r>
      <w:r w:rsidRPr="0014553B">
        <w:rPr>
          <w:rFonts w:ascii="Times New Roman" w:hAnsi="Times New Roman"/>
          <w:sz w:val="24"/>
          <w:szCs w:val="24"/>
        </w:rPr>
        <w:t>возможность их самостоятельного движения в изучаемой области, существенное повышение их мотивации и интереса к учёбе.</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При оценке сформированности учебной деятельности в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w:t>
      </w:r>
      <w:r w:rsidRPr="0014553B">
        <w:rPr>
          <w:rFonts w:ascii="Times New Roman" w:eastAsia="Arial Unicode MS" w:hAnsi="Times New Roman"/>
          <w:iCs/>
          <w:color w:val="000000"/>
          <w:sz w:val="24"/>
          <w:szCs w:val="24"/>
          <w:lang w:eastAsia="ru-RU"/>
        </w:rPr>
        <w:t>возрасте)</w:t>
      </w:r>
      <w:r w:rsidRPr="0014553B">
        <w:rPr>
          <w:rFonts w:ascii="Times New Roman" w:eastAsia="Arial Unicode MS" w:hAnsi="Times New Roman"/>
          <w:i/>
          <w:iCs/>
          <w:color w:val="000000"/>
          <w:sz w:val="24"/>
          <w:szCs w:val="24"/>
          <w:lang w:eastAsia="ru-RU"/>
        </w:rPr>
        <w:t>.</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Функции универсальных учебных действий:</w:t>
      </w:r>
    </w:p>
    <w:p w:rsidR="00DB05A0" w:rsidRPr="0014553B" w:rsidRDefault="00DB05A0" w:rsidP="00F55B67">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B05A0" w:rsidRPr="0014553B" w:rsidRDefault="00DB05A0" w:rsidP="00F55B67">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Универсальный характер учебных действий проя</w:t>
      </w:r>
      <w:r w:rsidR="009815F4" w:rsidRPr="0014553B">
        <w:rPr>
          <w:rFonts w:ascii="Times New Roman" w:hAnsi="Times New Roman"/>
          <w:sz w:val="24"/>
          <w:szCs w:val="24"/>
        </w:rPr>
        <w:t xml:space="preserve">вляется в том, что они носят </w:t>
      </w:r>
      <w:r w:rsidRPr="0014553B">
        <w:rPr>
          <w:rFonts w:ascii="Times New Roman" w:hAnsi="Times New Roman"/>
          <w:sz w:val="24"/>
          <w:szCs w:val="24"/>
        </w:rPr>
        <w:t>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специально-предметного содержания.</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Виды универсальных учебных действий</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4553B">
        <w:rPr>
          <w:rFonts w:ascii="Times New Roman" w:eastAsia="Arial Unicode MS" w:hAnsi="Times New Roman"/>
          <w:bCs/>
          <w:color w:val="000000"/>
          <w:sz w:val="24"/>
          <w:szCs w:val="24"/>
          <w:lang w:eastAsia="ru-RU"/>
        </w:rPr>
        <w:t>личностный</w:t>
      </w:r>
      <w:r w:rsidRPr="0014553B">
        <w:rPr>
          <w:rFonts w:ascii="Times New Roman" w:hAnsi="Times New Roman"/>
          <w:sz w:val="24"/>
          <w:szCs w:val="24"/>
        </w:rPr>
        <w:t xml:space="preserve">, </w:t>
      </w:r>
      <w:r w:rsidRPr="0014553B">
        <w:rPr>
          <w:rFonts w:ascii="Times New Roman" w:eastAsia="Arial Unicode MS" w:hAnsi="Times New Roman"/>
          <w:bCs/>
          <w:color w:val="000000"/>
          <w:sz w:val="24"/>
          <w:szCs w:val="24"/>
          <w:lang w:eastAsia="ru-RU"/>
        </w:rPr>
        <w:t xml:space="preserve">регулятивный </w:t>
      </w:r>
      <w:r w:rsidRPr="0014553B">
        <w:rPr>
          <w:rFonts w:ascii="Times New Roman" w:hAnsi="Times New Roman"/>
          <w:sz w:val="24"/>
          <w:szCs w:val="24"/>
        </w:rPr>
        <w:t xml:space="preserve">(включающий также действия саморегуляции), </w:t>
      </w:r>
      <w:r w:rsidRPr="0014553B">
        <w:rPr>
          <w:rFonts w:ascii="Times New Roman" w:eastAsia="Arial Unicode MS" w:hAnsi="Times New Roman"/>
          <w:bCs/>
          <w:color w:val="000000"/>
          <w:sz w:val="24"/>
          <w:szCs w:val="24"/>
          <w:lang w:eastAsia="ru-RU"/>
        </w:rPr>
        <w:t xml:space="preserve">познавательный </w:t>
      </w:r>
      <w:r w:rsidRPr="0014553B">
        <w:rPr>
          <w:rFonts w:ascii="Times New Roman" w:hAnsi="Times New Roman"/>
          <w:sz w:val="24"/>
          <w:szCs w:val="24"/>
        </w:rPr>
        <w:t xml:space="preserve">и </w:t>
      </w:r>
      <w:r w:rsidRPr="0014553B">
        <w:rPr>
          <w:rFonts w:ascii="Times New Roman" w:eastAsia="Arial Unicode MS" w:hAnsi="Times New Roman"/>
          <w:bCs/>
          <w:color w:val="000000"/>
          <w:sz w:val="24"/>
          <w:szCs w:val="24"/>
          <w:lang w:eastAsia="ru-RU"/>
        </w:rPr>
        <w:t>коммуникативный</w:t>
      </w:r>
      <w:r w:rsidRPr="0014553B">
        <w:rPr>
          <w:rFonts w:ascii="Times New Roman" w:hAnsi="Times New Roman"/>
          <w:sz w:val="24"/>
          <w:szCs w:val="24"/>
        </w:rPr>
        <w:t>.</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Личностные универсальные учебные действия</w:t>
      </w:r>
      <w:r w:rsidRPr="0014553B">
        <w:rPr>
          <w:rFonts w:ascii="Times New Roman" w:hAnsi="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установление обучающимисясвязи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Регулятивные универсальные учебные действия</w:t>
      </w:r>
      <w:r w:rsidRPr="0014553B">
        <w:rPr>
          <w:rFonts w:ascii="Times New Roman" w:hAnsi="Times New Roman"/>
          <w:sz w:val="24"/>
          <w:szCs w:val="24"/>
        </w:rPr>
        <w:t>обеспечивают обучающимся организацию своей учебной деятельности. К ним относятся:</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прогнозирование — предвосхищение результата и уровня усвоения знаний, его временных характеристик;</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Познавательные универсальные учебные действия</w:t>
      </w:r>
      <w:r w:rsidRPr="0014553B">
        <w:rPr>
          <w:rFonts w:ascii="Times New Roman" w:hAnsi="Times New Roman"/>
          <w:sz w:val="24"/>
          <w:szCs w:val="24"/>
        </w:rPr>
        <w:t>включают: общеучебные, логические учебные действия, а также постановку и решение проблемы.</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К </w:t>
      </w:r>
      <w:r w:rsidRPr="0014553B">
        <w:rPr>
          <w:rFonts w:ascii="Times New Roman" w:hAnsi="Times New Roman"/>
          <w:sz w:val="24"/>
          <w:szCs w:val="24"/>
        </w:rPr>
        <w:t>общеучебным универсальным действиям</w:t>
      </w:r>
      <w:r w:rsidRPr="0014553B">
        <w:rPr>
          <w:rFonts w:ascii="Times New Roman" w:eastAsia="Arial Unicode MS" w:hAnsi="Times New Roman"/>
          <w:iCs/>
          <w:color w:val="000000"/>
          <w:sz w:val="24"/>
          <w:szCs w:val="24"/>
          <w:lang w:eastAsia="ru-RU"/>
        </w:rPr>
        <w:t>относятся:</w:t>
      </w:r>
    </w:p>
    <w:p w:rsidR="00DB05A0" w:rsidRPr="0014553B" w:rsidRDefault="00DB05A0" w:rsidP="00F55B67">
      <w:pPr>
        <w:widowControl w:val="0"/>
        <w:numPr>
          <w:ilvl w:val="0"/>
          <w:numId w:val="5"/>
        </w:numPr>
        <w:tabs>
          <w:tab w:val="left" w:pos="947"/>
        </w:tabs>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самостоятельное выделение и формулирование познавательной цели;</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DB05A0" w:rsidRPr="0014553B" w:rsidRDefault="00DB05A0" w:rsidP="00F55B67">
      <w:pPr>
        <w:widowControl w:val="0"/>
        <w:numPr>
          <w:ilvl w:val="0"/>
          <w:numId w:val="5"/>
        </w:numPr>
        <w:tabs>
          <w:tab w:val="left" w:pos="947"/>
        </w:tabs>
        <w:spacing w:after="0" w:line="240" w:lineRule="auto"/>
        <w:ind w:firstLine="709"/>
        <w:rPr>
          <w:rFonts w:ascii="Times New Roman" w:hAnsi="Times New Roman"/>
          <w:sz w:val="24"/>
          <w:szCs w:val="24"/>
        </w:rPr>
      </w:pPr>
      <w:r w:rsidRPr="0014553B">
        <w:rPr>
          <w:rFonts w:ascii="Times New Roman" w:hAnsi="Times New Roman"/>
          <w:sz w:val="24"/>
          <w:szCs w:val="24"/>
        </w:rPr>
        <w:t>структурирование знаний;</w:t>
      </w:r>
    </w:p>
    <w:p w:rsidR="00DB05A0" w:rsidRPr="0014553B" w:rsidRDefault="00DB05A0" w:rsidP="00F55B67">
      <w:pPr>
        <w:widowControl w:val="0"/>
        <w:numPr>
          <w:ilvl w:val="0"/>
          <w:numId w:val="5"/>
        </w:numPr>
        <w:tabs>
          <w:tab w:val="left" w:pos="947"/>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осознанное и произвольное построение речевого высказывания в устной и </w:t>
      </w:r>
      <w:r w:rsidRPr="0014553B">
        <w:rPr>
          <w:rFonts w:ascii="Times New Roman" w:hAnsi="Times New Roman"/>
          <w:sz w:val="24"/>
          <w:szCs w:val="24"/>
        </w:rPr>
        <w:lastRenderedPageBreak/>
        <w:t>письменной</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форме;</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выбор наиболее эффективных способов решения практических и познавательных задач в зависимости от конкретных условий;</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рефлексия способов и условий действия, контроль и оценка процесса и результатов деятельности;</w:t>
      </w:r>
    </w:p>
    <w:p w:rsidR="00DB05A0" w:rsidRPr="0014553B" w:rsidRDefault="00DB05A0" w:rsidP="00F55B67">
      <w:pPr>
        <w:widowControl w:val="0"/>
        <w:numPr>
          <w:ilvl w:val="0"/>
          <w:numId w:val="5"/>
        </w:numPr>
        <w:tabs>
          <w:tab w:val="left" w:pos="927"/>
        </w:tabs>
        <w:spacing w:after="0" w:line="240" w:lineRule="auto"/>
        <w:ind w:firstLine="709"/>
        <w:rPr>
          <w:rFonts w:ascii="Times New Roman" w:hAnsi="Times New Roman"/>
          <w:sz w:val="24"/>
          <w:szCs w:val="24"/>
        </w:rPr>
      </w:pPr>
      <w:r w:rsidRPr="0014553B">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Особую группу общеучебных универсальных действий составляют </w:t>
      </w:r>
      <w:r w:rsidRPr="0014553B">
        <w:rPr>
          <w:rFonts w:ascii="Times New Roman" w:eastAsia="Arial Unicode MS" w:hAnsi="Times New Roman"/>
          <w:iCs/>
          <w:color w:val="000000"/>
          <w:sz w:val="24"/>
          <w:szCs w:val="24"/>
          <w:lang w:eastAsia="ru-RU"/>
        </w:rPr>
        <w:t>знаково-символические действия</w:t>
      </w:r>
      <w:r w:rsidRPr="0014553B">
        <w:rPr>
          <w:rFonts w:ascii="Times New Roman" w:hAnsi="Times New Roman"/>
          <w:sz w:val="24"/>
          <w:szCs w:val="24"/>
        </w:rPr>
        <w:t>:</w:t>
      </w:r>
    </w:p>
    <w:p w:rsidR="00DB05A0" w:rsidRPr="0014553B" w:rsidRDefault="00DB05A0" w:rsidP="00F55B67">
      <w:pPr>
        <w:widowControl w:val="0"/>
        <w:numPr>
          <w:ilvl w:val="0"/>
          <w:numId w:val="5"/>
        </w:numPr>
        <w:tabs>
          <w:tab w:val="left" w:pos="927"/>
        </w:tabs>
        <w:spacing w:after="0" w:line="240" w:lineRule="auto"/>
        <w:ind w:firstLine="709"/>
        <w:rPr>
          <w:rFonts w:ascii="Times New Roman" w:hAnsi="Times New Roman"/>
          <w:sz w:val="24"/>
          <w:szCs w:val="24"/>
        </w:rPr>
      </w:pPr>
      <w:r w:rsidRPr="0014553B">
        <w:rPr>
          <w:rFonts w:ascii="Times New Roman"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DB05A0" w:rsidRPr="0014553B" w:rsidRDefault="00DB05A0" w:rsidP="00F55B67">
      <w:pPr>
        <w:widowControl w:val="0"/>
        <w:numPr>
          <w:ilvl w:val="0"/>
          <w:numId w:val="5"/>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преобразование модели с целью выявления общих законов, определяющих данную предметную область.</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К </w:t>
      </w:r>
      <w:r w:rsidRPr="0014553B">
        <w:rPr>
          <w:rFonts w:ascii="Times New Roman" w:hAnsi="Times New Roman"/>
          <w:sz w:val="24"/>
          <w:szCs w:val="24"/>
        </w:rPr>
        <w:t>логическим универсальным действиям</w:t>
      </w:r>
      <w:r w:rsidRPr="0014553B">
        <w:rPr>
          <w:rFonts w:ascii="Times New Roman" w:eastAsia="Arial Unicode MS" w:hAnsi="Times New Roman"/>
          <w:iCs/>
          <w:color w:val="000000"/>
          <w:sz w:val="24"/>
          <w:szCs w:val="24"/>
          <w:lang w:eastAsia="ru-RU"/>
        </w:rPr>
        <w:t>относятся:</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анализ объектов с целью выделения признаков (существенных, несущественных);</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выбор оснований и критериев для сравнения, сериации, классификации объектов;</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подведение под понятие, выведение следствий;</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установление причинно-следственных связей, представление цепочек объектов и явлений;</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построение логической цепочки рассуждений, анализ истинности утверждений;</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доказательство;</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выдвижение гипотез и их обоснование.</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К </w:t>
      </w:r>
      <w:r w:rsidRPr="0014553B">
        <w:rPr>
          <w:rFonts w:ascii="Times New Roman" w:hAnsi="Times New Roman"/>
          <w:sz w:val="24"/>
          <w:szCs w:val="24"/>
        </w:rPr>
        <w:t>постановке и решению проблемы</w:t>
      </w:r>
      <w:r w:rsidRPr="0014553B">
        <w:rPr>
          <w:rFonts w:ascii="Times New Roman" w:eastAsia="Arial Unicode MS" w:hAnsi="Times New Roman"/>
          <w:iCs/>
          <w:color w:val="000000"/>
          <w:sz w:val="24"/>
          <w:szCs w:val="24"/>
          <w:lang w:eastAsia="ru-RU"/>
        </w:rPr>
        <w:t>относятся:</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формулирование проблемы;</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самостоятельное создание алгоритмов (способов) деятельности при решении проблем творческого и поискового характера.</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Коммуникативные универсальные учебные действия</w:t>
      </w:r>
      <w:r w:rsidRPr="0014553B">
        <w:rPr>
          <w:rFonts w:ascii="Times New Roman" w:hAnsi="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К коммуникативным действиям относятся:</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постановка вопросов — инициативное сотрудничество в поиске и сборе информации;</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B05A0" w:rsidRPr="0014553B" w:rsidRDefault="00DB05A0" w:rsidP="00F55B67">
      <w:pPr>
        <w:widowControl w:val="0"/>
        <w:numPr>
          <w:ilvl w:val="0"/>
          <w:numId w:val="5"/>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управление поведением партнёра — контроль, коррекция, оценка его действий;</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w:t>
      </w:r>
      <w:r w:rsidRPr="0014553B">
        <w:rPr>
          <w:rFonts w:ascii="Times New Roman" w:hAnsi="Times New Roman"/>
          <w:sz w:val="24"/>
          <w:szCs w:val="24"/>
        </w:rPr>
        <w:lastRenderedPageBreak/>
        <w:t>нормами родного языка, современных средств коммуникации.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ребёнка.</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Каждый учебный предмет в зависимости от предметного содержания раскрывает определённые возможности для формирования универсальных учебных действий.</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частности, учебный предмет </w:t>
      </w:r>
      <w:r w:rsidRPr="0014553B">
        <w:rPr>
          <w:rFonts w:ascii="Times New Roman" w:eastAsia="Arial Unicode MS" w:hAnsi="Times New Roman"/>
          <w:b/>
          <w:bCs/>
          <w:color w:val="000000"/>
          <w:sz w:val="24"/>
          <w:szCs w:val="24"/>
          <w:lang w:eastAsia="ru-RU"/>
        </w:rPr>
        <w:t xml:space="preserve">«Русский язык», </w:t>
      </w:r>
      <w:r w:rsidRPr="0014553B">
        <w:rPr>
          <w:rFonts w:ascii="Times New Roman" w:hAnsi="Times New Roman"/>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«Литературное чтение». </w:t>
      </w:r>
      <w:r w:rsidRPr="0014553B">
        <w:rPr>
          <w:rFonts w:ascii="Times New Roman" w:hAnsi="Times New Roman"/>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Учебный предмет «Литературное чтение», обеспечивает формирование следующих универсальных учебных действий:</w:t>
      </w:r>
    </w:p>
    <w:p w:rsidR="00DB05A0" w:rsidRPr="0014553B" w:rsidRDefault="00DB05A0" w:rsidP="00F55B67">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смыслообразования через прослеживание судьбы героя и ориентацию обучающегося в системе личностных смыслов;</w:t>
      </w:r>
    </w:p>
    <w:p w:rsidR="00DB05A0" w:rsidRPr="0014553B" w:rsidRDefault="00DB05A0" w:rsidP="00F55B67">
      <w:pPr>
        <w:widowControl w:val="0"/>
        <w:numPr>
          <w:ilvl w:val="0"/>
          <w:numId w:val="5"/>
        </w:numPr>
        <w:tabs>
          <w:tab w:val="left" w:pos="1418"/>
        </w:tabs>
        <w:spacing w:after="0" w:line="240" w:lineRule="auto"/>
        <w:ind w:firstLine="709"/>
        <w:rPr>
          <w:rFonts w:ascii="Times New Roman" w:hAnsi="Times New Roman"/>
          <w:sz w:val="24"/>
          <w:szCs w:val="24"/>
        </w:rPr>
      </w:pPr>
      <w:r w:rsidRPr="0014553B">
        <w:rPr>
          <w:rFonts w:ascii="Times New Roman" w:hAnsi="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эстетических ценностей и на их основе эстетических критериев;</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умения понимать контекстную речь на основе воссоздания картины событий и поступков персонажей;</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умения устанавливать логическую причинно-следственную последовательность событий и действий героев произведения;</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умения строить план с выделением существенной и дополнительной информации.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«Иностранный язык</w:t>
      </w:r>
      <w:r w:rsidR="009815F4" w:rsidRPr="0014553B">
        <w:rPr>
          <w:rFonts w:ascii="Times New Roman" w:eastAsia="Arial Unicode MS" w:hAnsi="Times New Roman"/>
          <w:b/>
          <w:bCs/>
          <w:color w:val="000000"/>
          <w:sz w:val="24"/>
          <w:szCs w:val="24"/>
          <w:lang w:eastAsia="ru-RU"/>
        </w:rPr>
        <w:t xml:space="preserve"> (английский)</w:t>
      </w:r>
      <w:r w:rsidRPr="0014553B">
        <w:rPr>
          <w:rFonts w:ascii="Times New Roman" w:eastAsia="Arial Unicode MS" w:hAnsi="Times New Roman"/>
          <w:b/>
          <w:bCs/>
          <w:color w:val="000000"/>
          <w:sz w:val="24"/>
          <w:szCs w:val="24"/>
          <w:lang w:eastAsia="ru-RU"/>
        </w:rPr>
        <w:t xml:space="preserve">» </w:t>
      </w:r>
      <w:r w:rsidRPr="0014553B">
        <w:rPr>
          <w:rFonts w:ascii="Times New Roman" w:hAnsi="Times New Roman"/>
          <w:sz w:val="24"/>
          <w:szCs w:val="24"/>
        </w:rPr>
        <w:t>обеспечивает прежде всего развитие коммуникативных действий,</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формируя коммуникативную культуру обучающегося. Изучение иностранного языка способствует:</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развитию произвольности и осознанности монологической и диалогической речи;</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развитию письменной речи;</w:t>
      </w:r>
    </w:p>
    <w:p w:rsidR="00DB05A0" w:rsidRPr="0014553B" w:rsidRDefault="00DB05A0" w:rsidP="00F55B67">
      <w:pPr>
        <w:widowControl w:val="0"/>
        <w:numPr>
          <w:ilvl w:val="0"/>
          <w:numId w:val="5"/>
        </w:numPr>
        <w:tabs>
          <w:tab w:val="left" w:pos="1428"/>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w:t>
      </w:r>
      <w:r w:rsidRPr="0014553B">
        <w:rPr>
          <w:rFonts w:ascii="Times New Roman" w:hAnsi="Times New Roman"/>
          <w:sz w:val="24"/>
          <w:szCs w:val="24"/>
        </w:rPr>
        <w:lastRenderedPageBreak/>
        <w:t>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«Математика». </w:t>
      </w:r>
      <w:r w:rsidRPr="0014553B">
        <w:rPr>
          <w:rFonts w:ascii="Times New Roman" w:hAnsi="Times New Roman"/>
          <w:sz w:val="24"/>
          <w:szCs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«Окружающий мир». </w:t>
      </w:r>
      <w:r w:rsidRPr="0014553B">
        <w:rPr>
          <w:rFonts w:ascii="Times New Roman" w:hAnsi="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DB05A0" w:rsidRPr="0014553B" w:rsidRDefault="00DB05A0" w:rsidP="00F55B67">
      <w:pPr>
        <w:widowControl w:val="0"/>
        <w:numPr>
          <w:ilvl w:val="0"/>
          <w:numId w:val="5"/>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DB05A0" w:rsidRPr="0014553B" w:rsidRDefault="00DB05A0" w:rsidP="00F55B67">
      <w:pPr>
        <w:widowControl w:val="0"/>
        <w:numPr>
          <w:ilvl w:val="0"/>
          <w:numId w:val="5"/>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DB05A0" w:rsidRPr="0014553B" w:rsidRDefault="00DB05A0" w:rsidP="00F55B67">
      <w:pPr>
        <w:widowControl w:val="0"/>
        <w:numPr>
          <w:ilvl w:val="0"/>
          <w:numId w:val="5"/>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DB05A0" w:rsidRPr="0014553B" w:rsidRDefault="00DB05A0" w:rsidP="00F55B67">
      <w:pPr>
        <w:widowControl w:val="0"/>
        <w:numPr>
          <w:ilvl w:val="0"/>
          <w:numId w:val="5"/>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Изучение данного предмета способствует формированию общепознавательных универсальных учебных действий:</w:t>
      </w:r>
    </w:p>
    <w:p w:rsidR="00DB05A0" w:rsidRPr="0014553B" w:rsidRDefault="00DB05A0" w:rsidP="00F55B67">
      <w:pPr>
        <w:widowControl w:val="0"/>
        <w:numPr>
          <w:ilvl w:val="0"/>
          <w:numId w:val="5"/>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овладению начальными формами исследовательской деятельности, включая умение поиска и работы с информацией;</w:t>
      </w:r>
    </w:p>
    <w:p w:rsidR="00DB05A0" w:rsidRPr="0014553B" w:rsidRDefault="00DB05A0" w:rsidP="00F55B67">
      <w:pPr>
        <w:widowControl w:val="0"/>
        <w:numPr>
          <w:ilvl w:val="0"/>
          <w:numId w:val="5"/>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DB05A0" w:rsidRPr="0014553B" w:rsidRDefault="00DB05A0" w:rsidP="00F55B67">
      <w:pPr>
        <w:widowControl w:val="0"/>
        <w:numPr>
          <w:ilvl w:val="0"/>
          <w:numId w:val="5"/>
        </w:numPr>
        <w:tabs>
          <w:tab w:val="left" w:pos="1420"/>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«Изобразительное искусство». </w:t>
      </w:r>
      <w:r w:rsidRPr="0014553B">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В 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w:t>
      </w:r>
      <w:r w:rsidRPr="0014553B">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w:t>
      </w:r>
    </w:p>
    <w:p w:rsidR="00DB05A0" w:rsidRPr="0014553B" w:rsidRDefault="00DB05A0" w:rsidP="00F55B67">
      <w:pPr>
        <w:tabs>
          <w:tab w:val="left" w:pos="1699"/>
        </w:tabs>
        <w:spacing w:after="0" w:line="240" w:lineRule="auto"/>
        <w:ind w:firstLine="709"/>
        <w:rPr>
          <w:rFonts w:ascii="Times New Roman" w:hAnsi="Times New Roman"/>
          <w:sz w:val="24"/>
          <w:szCs w:val="24"/>
        </w:rPr>
      </w:pPr>
      <w:r w:rsidRPr="0014553B">
        <w:rPr>
          <w:rFonts w:ascii="Times New Roman" w:hAnsi="Times New Roman"/>
          <w:sz w:val="24"/>
          <w:szCs w:val="24"/>
        </w:rPr>
        <w:t>обучающихся:</w:t>
      </w:r>
      <w:r w:rsidRPr="0014553B">
        <w:rPr>
          <w:rFonts w:ascii="Times New Roman" w:hAnsi="Times New Roman"/>
          <w:sz w:val="24"/>
          <w:szCs w:val="24"/>
        </w:rPr>
        <w:tab/>
        <w:t>хорового пения и игры на элементарных музыкальных инструментах,</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пластическом интонировании, подготовке музыкально-театрализованных представлений.</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Личностные результаты</w:t>
      </w:r>
      <w:r w:rsidRPr="0014553B">
        <w:rPr>
          <w:rFonts w:ascii="Times New Roman" w:hAnsi="Times New Roman"/>
          <w:sz w:val="24"/>
          <w:szCs w:val="24"/>
        </w:rPr>
        <w:t>освоения программы отражают:</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культур;</w:t>
      </w:r>
    </w:p>
    <w:p w:rsidR="00DB05A0" w:rsidRPr="0014553B" w:rsidRDefault="00DB05A0" w:rsidP="00F55B67">
      <w:pPr>
        <w:widowControl w:val="0"/>
        <w:numPr>
          <w:ilvl w:val="0"/>
          <w:numId w:val="5"/>
        </w:numPr>
        <w:tabs>
          <w:tab w:val="left" w:pos="94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уважительного отношения к культуре других народов;</w:t>
      </w:r>
    </w:p>
    <w:p w:rsidR="00DB05A0" w:rsidRPr="0014553B" w:rsidRDefault="00DB05A0" w:rsidP="00F55B67">
      <w:pPr>
        <w:widowControl w:val="0"/>
        <w:numPr>
          <w:ilvl w:val="0"/>
          <w:numId w:val="5"/>
        </w:numPr>
        <w:tabs>
          <w:tab w:val="left" w:pos="94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эстетических потребностей, ценностей и чувств;</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навыков сотрудничества со взрослыми и сверстниками в разных социальных ситуациях;</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формирование установки на наличие мотивации к бережному отношению к культурным и духовным ценностям.</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освоения программы у обучающихсябудут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 </w:t>
      </w:r>
      <w:r w:rsidRPr="0014553B">
        <w:rPr>
          <w:rFonts w:ascii="Times New Roman" w:hAnsi="Times New Roman"/>
          <w:sz w:val="24"/>
          <w:szCs w:val="24"/>
        </w:rPr>
        <w:softHyphen/>
        <w:t>хоровых и инструментальных произведений, в импровизации.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Обучающиеся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hAnsi="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родителями(законными представителями).</w:t>
      </w:r>
    </w:p>
    <w:p w:rsidR="00DB05A0" w:rsidRPr="0014553B" w:rsidRDefault="00DB05A0" w:rsidP="00F55B67">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Метапредметные результаты</w:t>
      </w:r>
      <w:r w:rsidRPr="0014553B">
        <w:rPr>
          <w:rFonts w:ascii="Times New Roman" w:hAnsi="Times New Roman"/>
          <w:sz w:val="24"/>
          <w:szCs w:val="24"/>
        </w:rPr>
        <w:t>освоения программы отражают:</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DB05A0" w:rsidRPr="0014553B" w:rsidRDefault="00DB05A0" w:rsidP="00F55B67">
      <w:pPr>
        <w:widowControl w:val="0"/>
        <w:numPr>
          <w:ilvl w:val="0"/>
          <w:numId w:val="5"/>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DB05A0" w:rsidRPr="0014553B" w:rsidRDefault="00DB05A0" w:rsidP="00F55B67">
      <w:pPr>
        <w:widowControl w:val="0"/>
        <w:numPr>
          <w:ilvl w:val="0"/>
          <w:numId w:val="5"/>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DB05A0" w:rsidRPr="0014553B" w:rsidRDefault="00DB05A0" w:rsidP="00F55B6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DB05A0" w:rsidRPr="0014553B" w:rsidRDefault="00DB05A0" w:rsidP="00F55B6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DB05A0" w:rsidRPr="0014553B" w:rsidRDefault="00DB05A0" w:rsidP="00F55B6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w:t>
      </w:r>
      <w:r w:rsidRPr="0014553B">
        <w:rPr>
          <w:rFonts w:ascii="Times New Roman" w:hAnsi="Times New Roman"/>
          <w:sz w:val="24"/>
          <w:szCs w:val="24"/>
        </w:rPr>
        <w:lastRenderedPageBreak/>
        <w:t>интонационно-образного, жанрового и стилевого анализа музыкальных произведений и других видов музыкально-творческой деятельности;</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овладение базовыми предметными и межпредметными понятиями в процессе освоения учебного предмета «Музыка»;</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DB05A0" w:rsidRPr="0014553B" w:rsidRDefault="00DB05A0" w:rsidP="00F62DB7">
      <w:pPr>
        <w:widowControl w:val="0"/>
        <w:numPr>
          <w:ilvl w:val="0"/>
          <w:numId w:val="13"/>
        </w:numPr>
        <w:tabs>
          <w:tab w:val="left" w:pos="922"/>
        </w:tabs>
        <w:spacing w:after="0" w:line="240" w:lineRule="auto"/>
        <w:ind w:firstLine="709"/>
        <w:rPr>
          <w:rFonts w:ascii="Times New Roman" w:hAnsi="Times New Roman"/>
          <w:sz w:val="24"/>
          <w:szCs w:val="24"/>
        </w:rPr>
      </w:pPr>
      <w:r w:rsidRPr="0014553B">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DB05A0" w:rsidRPr="0014553B"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DB05A0" w:rsidRPr="00E74FBE" w:rsidRDefault="00DB05A0" w:rsidP="00F62DB7">
      <w:pPr>
        <w:spacing w:after="0" w:line="240" w:lineRule="auto"/>
        <w:ind w:firstLine="709"/>
        <w:rPr>
          <w:rFonts w:ascii="Times New Roman" w:hAnsi="Times New Roman"/>
          <w:sz w:val="40"/>
          <w:szCs w:val="40"/>
        </w:rPr>
      </w:pPr>
      <w:r w:rsidRPr="0014553B">
        <w:rPr>
          <w:rFonts w:ascii="Times New Roman" w:eastAsia="Arial Unicode MS" w:hAnsi="Times New Roman"/>
          <w:b/>
          <w:bCs/>
          <w:color w:val="000000"/>
          <w:sz w:val="24"/>
          <w:szCs w:val="24"/>
          <w:lang w:eastAsia="ru-RU"/>
        </w:rPr>
        <w:t>«</w:t>
      </w:r>
      <w:r w:rsidRPr="00C34D01">
        <w:rPr>
          <w:rFonts w:ascii="Times New Roman" w:eastAsia="Arial Unicode MS" w:hAnsi="Times New Roman"/>
          <w:b/>
          <w:bCs/>
          <w:color w:val="000000"/>
          <w:sz w:val="24"/>
          <w:szCs w:val="24"/>
          <w:lang w:eastAsia="ru-RU"/>
        </w:rPr>
        <w:t xml:space="preserve">Технология». </w:t>
      </w:r>
      <w:r w:rsidRPr="00C34D01">
        <w:rPr>
          <w:rFonts w:ascii="Times New Roman" w:hAnsi="Times New Roman"/>
          <w:sz w:val="24"/>
          <w:szCs w:val="24"/>
        </w:rPr>
        <w:t>Специфика этого предмета и его значимость для формирования универсальных учебных действий обусловлены:</w:t>
      </w:r>
    </w:p>
    <w:p w:rsidR="00DB05A0" w:rsidRPr="0014553B" w:rsidRDefault="00DB05A0" w:rsidP="00F62DB7">
      <w:pPr>
        <w:widowControl w:val="0"/>
        <w:numPr>
          <w:ilvl w:val="0"/>
          <w:numId w:val="13"/>
        </w:numPr>
        <w:tabs>
          <w:tab w:val="left" w:pos="1416"/>
        </w:tabs>
        <w:spacing w:after="0" w:line="240" w:lineRule="auto"/>
        <w:ind w:firstLine="709"/>
        <w:rPr>
          <w:rFonts w:ascii="Times New Roman" w:hAnsi="Times New Roman"/>
          <w:sz w:val="24"/>
          <w:szCs w:val="24"/>
        </w:rPr>
      </w:pPr>
      <w:r w:rsidRPr="0014553B">
        <w:rPr>
          <w:rFonts w:ascii="Times New Roman" w:hAnsi="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DB05A0" w:rsidRPr="0014553B" w:rsidRDefault="00DB05A0" w:rsidP="00F62DB7">
      <w:pPr>
        <w:widowControl w:val="0"/>
        <w:numPr>
          <w:ilvl w:val="0"/>
          <w:numId w:val="13"/>
        </w:numPr>
        <w:tabs>
          <w:tab w:val="left" w:pos="1416"/>
        </w:tabs>
        <w:spacing w:after="0" w:line="240" w:lineRule="auto"/>
        <w:ind w:firstLine="709"/>
        <w:rPr>
          <w:rFonts w:ascii="Times New Roman" w:hAnsi="Times New Roman"/>
          <w:sz w:val="24"/>
          <w:szCs w:val="24"/>
        </w:rPr>
      </w:pPr>
      <w:r w:rsidRPr="0014553B">
        <w:rPr>
          <w:rFonts w:ascii="Times New Roman" w:hAnsi="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широким использованием форм группового сотрудничества и проектных форм работы для реализации учебных целей курса;</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формированием первоначальных элементов ИКТ-компетентности обучающихся.</w:t>
      </w:r>
    </w:p>
    <w:p w:rsidR="00DB05A0" w:rsidRPr="0014553B"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Изучение технологии обеспечивает реализацию следующих целей:</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DB05A0" w:rsidRPr="0014553B" w:rsidRDefault="00DB05A0" w:rsidP="00F62DB7">
      <w:pPr>
        <w:widowControl w:val="0"/>
        <w:numPr>
          <w:ilvl w:val="0"/>
          <w:numId w:val="13"/>
        </w:numPr>
        <w:tabs>
          <w:tab w:val="left" w:pos="1432"/>
          <w:tab w:val="left" w:pos="3269"/>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w:t>
      </w:r>
      <w:r w:rsidRPr="0014553B">
        <w:rPr>
          <w:rFonts w:ascii="Times New Roman" w:hAnsi="Times New Roman"/>
          <w:sz w:val="24"/>
          <w:szCs w:val="24"/>
        </w:rPr>
        <w:tab/>
        <w:t>внутреннего плана на основе поэтапной отработки</w:t>
      </w:r>
    </w:p>
    <w:p w:rsidR="00DB05A0" w:rsidRPr="0014553B" w:rsidRDefault="00DB05A0" w:rsidP="00F62DB7">
      <w:pPr>
        <w:spacing w:after="0" w:line="240" w:lineRule="auto"/>
        <w:rPr>
          <w:rFonts w:ascii="Times New Roman" w:hAnsi="Times New Roman"/>
          <w:sz w:val="24"/>
          <w:szCs w:val="24"/>
        </w:rPr>
      </w:pPr>
      <w:r w:rsidRPr="0014553B">
        <w:rPr>
          <w:rFonts w:ascii="Times New Roman" w:hAnsi="Times New Roman"/>
          <w:sz w:val="24"/>
          <w:szCs w:val="24"/>
        </w:rPr>
        <w:t>предметно-преобразующих действий;</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планирующей и регулирующей функций речи;</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коммуникативной компетентности обучающихся на основе организации совместно-продуктивной деятельности;</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мотивации успеха и достижений младших школьников, творческой</w:t>
      </w:r>
    </w:p>
    <w:p w:rsidR="00DB05A0" w:rsidRPr="0014553B" w:rsidRDefault="00DB05A0" w:rsidP="00F62DB7">
      <w:pPr>
        <w:tabs>
          <w:tab w:val="left" w:pos="2146"/>
        </w:tabs>
        <w:spacing w:after="0" w:line="240" w:lineRule="auto"/>
        <w:ind w:firstLine="709"/>
        <w:rPr>
          <w:rFonts w:ascii="Times New Roman" w:hAnsi="Times New Roman"/>
          <w:sz w:val="24"/>
          <w:szCs w:val="24"/>
        </w:rPr>
      </w:pPr>
      <w:r w:rsidRPr="0014553B">
        <w:rPr>
          <w:rFonts w:ascii="Times New Roman" w:hAnsi="Times New Roman"/>
          <w:sz w:val="24"/>
          <w:szCs w:val="24"/>
        </w:rPr>
        <w:t>самореализации</w:t>
      </w:r>
      <w:r w:rsidRPr="0014553B">
        <w:rPr>
          <w:rFonts w:ascii="Times New Roman" w:hAnsi="Times New Roman"/>
          <w:sz w:val="24"/>
          <w:szCs w:val="24"/>
        </w:rPr>
        <w:tab/>
        <w:t>на основе эффективной организации предметно-преобразующейсимволико-моделирующей деятельности;</w:t>
      </w:r>
    </w:p>
    <w:p w:rsidR="00DB05A0" w:rsidRPr="0014553B"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3D56EB" w:rsidRPr="00F62DB7" w:rsidRDefault="00DB05A0" w:rsidP="00F62DB7">
      <w:pPr>
        <w:widowControl w:val="0"/>
        <w:numPr>
          <w:ilvl w:val="0"/>
          <w:numId w:val="13"/>
        </w:numPr>
        <w:tabs>
          <w:tab w:val="left" w:pos="1432"/>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D56EB" w:rsidRPr="006A0D5F" w:rsidRDefault="00DB05A0" w:rsidP="00F62DB7">
      <w:pPr>
        <w:spacing w:after="0" w:line="240" w:lineRule="auto"/>
        <w:ind w:firstLine="709"/>
        <w:rPr>
          <w:rFonts w:ascii="Times New Roman" w:eastAsia="Arial Unicode MS" w:hAnsi="Times New Roman"/>
          <w:b/>
          <w:bCs/>
          <w:sz w:val="24"/>
          <w:szCs w:val="24"/>
          <w:lang w:eastAsia="ru-RU"/>
        </w:rPr>
      </w:pPr>
      <w:r w:rsidRPr="006A0D5F">
        <w:rPr>
          <w:rFonts w:ascii="Times New Roman" w:eastAsia="Arial Unicode MS" w:hAnsi="Times New Roman"/>
          <w:b/>
          <w:bCs/>
          <w:sz w:val="24"/>
          <w:szCs w:val="24"/>
          <w:lang w:eastAsia="ru-RU"/>
        </w:rPr>
        <w:t xml:space="preserve">«Физическая культура». </w:t>
      </w:r>
    </w:p>
    <w:p w:rsidR="003D56EB" w:rsidRPr="0014553B" w:rsidRDefault="003D56EB" w:rsidP="00F62DB7">
      <w:pPr>
        <w:spacing w:after="0" w:line="240" w:lineRule="auto"/>
        <w:ind w:firstLine="709"/>
        <w:rPr>
          <w:rFonts w:ascii="Times New Roman" w:hAnsi="Times New Roman"/>
          <w:sz w:val="24"/>
          <w:szCs w:val="24"/>
        </w:rPr>
      </w:pPr>
      <w:r w:rsidRPr="006A0D5F">
        <w:rPr>
          <w:rFonts w:ascii="Times New Roman" w:hAnsi="Times New Roman"/>
          <w:b/>
          <w:bCs/>
          <w:sz w:val="24"/>
          <w:szCs w:val="24"/>
        </w:rPr>
        <w:t>Целью</w:t>
      </w:r>
      <w:r w:rsidRPr="006A0D5F">
        <w:rPr>
          <w:rFonts w:ascii="Times New Roman" w:hAnsi="Times New Roman"/>
          <w:sz w:val="24"/>
          <w:szCs w:val="24"/>
        </w:rPr>
        <w:t> школьного физического</w:t>
      </w:r>
      <w:r w:rsidRPr="0014553B">
        <w:rPr>
          <w:rFonts w:ascii="Times New Roman" w:hAnsi="Times New Roman"/>
          <w:sz w:val="24"/>
          <w:szCs w:val="24"/>
        </w:rPr>
        <w:t xml:space="preserve"> воспитания является формирование разносторонне развитой</w:t>
      </w:r>
      <w:r w:rsidR="00741484">
        <w:rPr>
          <w:rFonts w:ascii="Times New Roman" w:hAnsi="Times New Roman"/>
          <w:sz w:val="24"/>
          <w:szCs w:val="24"/>
        </w:rPr>
        <w:t xml:space="preserve"> личности</w:t>
      </w:r>
      <w:r w:rsidRPr="0014553B">
        <w:rPr>
          <w:rFonts w:ascii="Times New Roman" w:hAnsi="Times New Roman"/>
          <w:sz w:val="24"/>
          <w:szCs w:val="24"/>
        </w:rPr>
        <w:t>,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b/>
          <w:sz w:val="24"/>
          <w:szCs w:val="24"/>
        </w:rPr>
        <w:t>Реализация цели учебной программы соотносится с решением следующих </w:t>
      </w:r>
      <w:r w:rsidRPr="0014553B">
        <w:rPr>
          <w:rFonts w:ascii="Times New Roman" w:hAnsi="Times New Roman"/>
          <w:b/>
          <w:bCs/>
          <w:sz w:val="24"/>
          <w:szCs w:val="24"/>
        </w:rPr>
        <w:t>задач:</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формирование первоначальных умений саморегуляции средствами физической культуры;</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развитие координационных и кондиционных способностей;</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формирование элементарных знаний о личной гигиене, влиянии физических упражнений на состояние здоровья, работоспособность и развитие физических координационных и кондиционных способностей;</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выработка представлений об основных видах спорта, снарядах и инвентаре, о соблюдении правил техники безопасности во время занятий;</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 приобщение к самостоятельным занятиям физическими упражнениями, подвижными играми, использование их в свободное время на основе формирования </w:t>
      </w:r>
      <w:r w:rsidRPr="0014553B">
        <w:rPr>
          <w:rFonts w:ascii="Times New Roman" w:hAnsi="Times New Roman"/>
          <w:sz w:val="24"/>
          <w:szCs w:val="24"/>
        </w:rPr>
        <w:lastRenderedPageBreak/>
        <w:t>интереса к определённым видам двигательной активности выявления предрасположенности к тем или иным видам спорта;</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содействию развитию психических процессов в ходе двигательной ответственности.</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b/>
          <w:sz w:val="24"/>
          <w:szCs w:val="24"/>
        </w:rPr>
        <w:t>Предлагаемая программа характеризуется направленностью</w:t>
      </w:r>
      <w:r w:rsidRPr="0014553B">
        <w:rPr>
          <w:rFonts w:ascii="Times New Roman" w:hAnsi="Times New Roman"/>
          <w:sz w:val="24"/>
          <w:szCs w:val="24"/>
        </w:rPr>
        <w:t>:</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на достижение межпредметных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3D56EB" w:rsidRPr="0014553B" w:rsidRDefault="003D56EB" w:rsidP="00F62DB7">
      <w:pPr>
        <w:spacing w:after="0" w:line="240" w:lineRule="auto"/>
        <w:ind w:firstLine="709"/>
        <w:rPr>
          <w:rFonts w:ascii="Times New Roman" w:hAnsi="Times New Roman"/>
          <w:b/>
          <w:sz w:val="24"/>
          <w:szCs w:val="24"/>
        </w:rPr>
      </w:pPr>
      <w:r w:rsidRPr="0014553B">
        <w:rPr>
          <w:rFonts w:ascii="Times New Roman" w:hAnsi="Times New Roman"/>
          <w:b/>
          <w:sz w:val="24"/>
          <w:szCs w:val="24"/>
        </w:rPr>
        <w:t xml:space="preserve">Программа состоит из трех разделов: </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3D56EB" w:rsidRPr="0014553B"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rsidR="00C702AE" w:rsidRDefault="003D56EB"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w:t>
      </w:r>
      <w:r w:rsidRPr="0014553B">
        <w:rPr>
          <w:rFonts w:ascii="Times New Roman" w:hAnsi="Times New Roman"/>
          <w:sz w:val="24"/>
          <w:szCs w:val="24"/>
        </w:rPr>
        <w:lastRenderedPageBreak/>
        <w:t>спорта, а также общеразвивающих упражнений с различной функциональной направленностью.</w:t>
      </w:r>
    </w:p>
    <w:p w:rsidR="006A0D5F" w:rsidRDefault="006A0D5F" w:rsidP="00F62DB7">
      <w:pPr>
        <w:shd w:val="clear" w:color="auto" w:fill="FFFFFF"/>
        <w:spacing w:line="240" w:lineRule="auto"/>
        <w:rPr>
          <w:rFonts w:ascii="Times New Roman" w:hAnsi="Times New Roman"/>
          <w:sz w:val="24"/>
          <w:szCs w:val="24"/>
        </w:rPr>
      </w:pPr>
      <w:r w:rsidRPr="00F13872">
        <w:rPr>
          <w:rFonts w:ascii="Times New Roman" w:hAnsi="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C34D01" w:rsidRPr="00F13872" w:rsidRDefault="00C34D01" w:rsidP="00F62DB7">
      <w:pPr>
        <w:shd w:val="clear" w:color="auto" w:fill="FFFFFF"/>
        <w:spacing w:line="240" w:lineRule="auto"/>
        <w:ind w:left="288"/>
        <w:rPr>
          <w:rFonts w:ascii="Times New Roman" w:hAnsi="Times New Roman"/>
          <w:sz w:val="24"/>
          <w:szCs w:val="24"/>
        </w:rPr>
      </w:pPr>
      <w:r>
        <w:rPr>
          <w:rFonts w:ascii="Times New Roman" w:hAnsi="Times New Roman"/>
          <w:sz w:val="24"/>
          <w:szCs w:val="24"/>
        </w:rPr>
        <w:t xml:space="preserve">Требования  к </w:t>
      </w:r>
      <w:r w:rsidR="00F219A1">
        <w:rPr>
          <w:rFonts w:ascii="Times New Roman" w:hAnsi="Times New Roman"/>
          <w:sz w:val="24"/>
          <w:szCs w:val="24"/>
        </w:rPr>
        <w:t xml:space="preserve"> уровню подготовки обучающихся (базовый уровень)</w:t>
      </w:r>
    </w:p>
    <w:p w:rsidR="00C34D01" w:rsidRPr="00F219A1" w:rsidRDefault="00C34D01" w:rsidP="00C34D01">
      <w:pPr>
        <w:rPr>
          <w:rFonts w:ascii="Times New Roman" w:hAnsi="Times New Roman"/>
          <w:b/>
          <w:i/>
          <w:sz w:val="24"/>
          <w:szCs w:val="24"/>
        </w:rPr>
      </w:pPr>
      <w:r w:rsidRPr="00F219A1">
        <w:rPr>
          <w:rFonts w:ascii="Times New Roman" w:hAnsi="Times New Roman"/>
          <w:b/>
          <w:i/>
          <w:sz w:val="24"/>
          <w:szCs w:val="24"/>
        </w:rPr>
        <w:t>1 класс</w:t>
      </w:r>
    </w:p>
    <w:tbl>
      <w:tblPr>
        <w:tblpPr w:leftFromText="180" w:rightFromText="180" w:vertAnchor="text" w:horzAnchor="page" w:tblpX="676" w:tblpY="95"/>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16"/>
        <w:gridCol w:w="60"/>
        <w:gridCol w:w="1334"/>
        <w:gridCol w:w="1394"/>
        <w:gridCol w:w="1394"/>
        <w:gridCol w:w="1394"/>
        <w:gridCol w:w="1394"/>
      </w:tblGrid>
      <w:tr w:rsidR="00C34D01" w:rsidRPr="009F2729" w:rsidTr="00CD49A5">
        <w:trPr>
          <w:trHeight w:val="270"/>
        </w:trPr>
        <w:tc>
          <w:tcPr>
            <w:tcW w:w="1985" w:type="dxa"/>
            <w:vMerge w:val="restart"/>
          </w:tcPr>
          <w:p w:rsidR="00C34D01" w:rsidRPr="009F2729" w:rsidRDefault="00C34D01" w:rsidP="00CD49A5">
            <w:pPr>
              <w:pStyle w:val="msonormalcxspmiddle"/>
              <w:ind w:firstLine="0"/>
              <w:rPr>
                <w:bCs/>
                <w:color w:val="000000"/>
              </w:rPr>
            </w:pPr>
            <w:r w:rsidRPr="009F2729">
              <w:rPr>
                <w:bCs/>
                <w:color w:val="000000"/>
              </w:rPr>
              <w:t>Контрольные упражнения</w:t>
            </w:r>
          </w:p>
        </w:tc>
        <w:tc>
          <w:tcPr>
            <w:tcW w:w="8186" w:type="dxa"/>
            <w:gridSpan w:val="7"/>
          </w:tcPr>
          <w:p w:rsidR="00C34D01" w:rsidRPr="009F2729" w:rsidRDefault="00C34D01" w:rsidP="00CD49A5">
            <w:pPr>
              <w:pStyle w:val="msonormalcxspmiddle"/>
              <w:ind w:firstLine="0"/>
              <w:jc w:val="center"/>
              <w:rPr>
                <w:bCs/>
                <w:color w:val="000000"/>
              </w:rPr>
            </w:pPr>
            <w:r w:rsidRPr="009F2729">
              <w:rPr>
                <w:bCs/>
                <w:color w:val="000000"/>
              </w:rPr>
              <w:t>Уровень</w:t>
            </w:r>
          </w:p>
        </w:tc>
      </w:tr>
      <w:tr w:rsidR="00C34D01" w:rsidRPr="009F2729" w:rsidTr="00CD49A5">
        <w:trPr>
          <w:trHeight w:val="144"/>
        </w:trPr>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1276" w:type="dxa"/>
            <w:gridSpan w:val="2"/>
          </w:tcPr>
          <w:p w:rsidR="00C34D01" w:rsidRPr="009F2729" w:rsidRDefault="00C34D01" w:rsidP="00CD49A5">
            <w:pPr>
              <w:pStyle w:val="msonormalcxspmiddle"/>
              <w:ind w:firstLine="0"/>
              <w:jc w:val="center"/>
              <w:rPr>
                <w:bCs/>
                <w:color w:val="000000"/>
              </w:rPr>
            </w:pPr>
            <w:r w:rsidRPr="009F2729">
              <w:rPr>
                <w:bCs/>
                <w:color w:val="000000"/>
              </w:rPr>
              <w:t>высокий</w:t>
            </w:r>
          </w:p>
        </w:tc>
        <w:tc>
          <w:tcPr>
            <w:tcW w:w="1334" w:type="dxa"/>
          </w:tcPr>
          <w:p w:rsidR="00C34D01" w:rsidRPr="009F2729" w:rsidRDefault="00C34D01" w:rsidP="00CD49A5">
            <w:pPr>
              <w:pStyle w:val="msonormalcxspmiddle"/>
              <w:ind w:firstLine="0"/>
              <w:jc w:val="center"/>
              <w:rPr>
                <w:bCs/>
                <w:color w:val="000000"/>
              </w:rPr>
            </w:pPr>
            <w:r w:rsidRPr="009F2729">
              <w:rPr>
                <w:bCs/>
                <w:color w:val="000000"/>
              </w:rPr>
              <w:t>средний</w:t>
            </w:r>
          </w:p>
        </w:tc>
        <w:tc>
          <w:tcPr>
            <w:tcW w:w="1394" w:type="dxa"/>
          </w:tcPr>
          <w:p w:rsidR="00C34D01" w:rsidRPr="009F2729" w:rsidRDefault="00C34D01" w:rsidP="00CD49A5">
            <w:pPr>
              <w:pStyle w:val="msonormalcxspmiddle"/>
              <w:ind w:firstLine="0"/>
              <w:jc w:val="center"/>
              <w:rPr>
                <w:bCs/>
                <w:color w:val="000000"/>
              </w:rPr>
            </w:pPr>
            <w:r w:rsidRPr="009F2729">
              <w:rPr>
                <w:bCs/>
                <w:color w:val="000000"/>
              </w:rPr>
              <w:t>низкий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rPr>
              <w:t>вы</w:t>
            </w:r>
            <w:r w:rsidRPr="009F2729">
              <w:rPr>
                <w:bCs/>
                <w:color w:val="000000"/>
                <w:lang w:val="en-US"/>
              </w:rPr>
              <w:t>сокий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средний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низкий</w:t>
            </w:r>
          </w:p>
        </w:tc>
      </w:tr>
      <w:tr w:rsidR="00C34D01" w:rsidRPr="009F2729" w:rsidTr="00CD49A5">
        <w:trPr>
          <w:trHeight w:val="144"/>
        </w:trPr>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4004" w:type="dxa"/>
            <w:gridSpan w:val="4"/>
          </w:tcPr>
          <w:p w:rsidR="00C34D01" w:rsidRPr="009F2729" w:rsidRDefault="00C34D01" w:rsidP="00CD49A5">
            <w:pPr>
              <w:pStyle w:val="msonormalcxspmiddle"/>
              <w:ind w:firstLine="0"/>
              <w:jc w:val="center"/>
              <w:rPr>
                <w:bCs/>
                <w:color w:val="000000"/>
                <w:lang w:val="en-US"/>
              </w:rPr>
            </w:pPr>
            <w:r w:rsidRPr="009F2729">
              <w:rPr>
                <w:bCs/>
                <w:color w:val="000000"/>
                <w:lang w:val="en-US"/>
              </w:rPr>
              <w:t>Мальчики</w:t>
            </w:r>
          </w:p>
        </w:tc>
        <w:tc>
          <w:tcPr>
            <w:tcW w:w="4182" w:type="dxa"/>
            <w:gridSpan w:val="3"/>
          </w:tcPr>
          <w:p w:rsidR="00C34D01" w:rsidRPr="009F2729" w:rsidRDefault="00C34D01" w:rsidP="00CD49A5">
            <w:pPr>
              <w:pStyle w:val="msonormalcxspmiddle"/>
              <w:ind w:firstLine="0"/>
              <w:jc w:val="center"/>
              <w:rPr>
                <w:bCs/>
                <w:color w:val="000000"/>
                <w:lang w:val="en-US"/>
              </w:rPr>
            </w:pPr>
            <w:r w:rsidRPr="009F2729">
              <w:rPr>
                <w:bCs/>
                <w:color w:val="000000"/>
                <w:lang w:val="en-US"/>
              </w:rPr>
              <w:t>Девочки</w:t>
            </w:r>
          </w:p>
        </w:tc>
      </w:tr>
      <w:tr w:rsidR="00C34D01" w:rsidRPr="009F2729" w:rsidTr="00CD49A5">
        <w:trPr>
          <w:trHeight w:val="1365"/>
        </w:trPr>
        <w:tc>
          <w:tcPr>
            <w:tcW w:w="1985" w:type="dxa"/>
          </w:tcPr>
          <w:p w:rsidR="00C34D01" w:rsidRPr="009F2729" w:rsidRDefault="00C34D01" w:rsidP="00CD49A5">
            <w:pPr>
              <w:pStyle w:val="msonormalcxspmiddle"/>
              <w:ind w:firstLine="0"/>
              <w:jc w:val="both"/>
              <w:rPr>
                <w:bCs/>
                <w:color w:val="000000"/>
              </w:rPr>
            </w:pPr>
            <w:r w:rsidRPr="009F2729">
              <w:rPr>
                <w:bCs/>
                <w:color w:val="000000"/>
              </w:rPr>
              <w:t>Подтягивание на низкой перекладине из виса лежа, кол-во раз</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 – 12</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9 – 10</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 – 8</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9 – 10</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 – 8</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5 – 6</w:t>
            </w:r>
          </w:p>
        </w:tc>
      </w:tr>
      <w:tr w:rsidR="00C34D01" w:rsidRPr="009F2729" w:rsidTr="00CD49A5">
        <w:trPr>
          <w:trHeight w:val="555"/>
        </w:trPr>
        <w:tc>
          <w:tcPr>
            <w:tcW w:w="1985" w:type="dxa"/>
          </w:tcPr>
          <w:p w:rsidR="00C34D01" w:rsidRPr="009F2729" w:rsidRDefault="00C34D01" w:rsidP="00CD49A5">
            <w:pPr>
              <w:pStyle w:val="msonormalcxspmiddle"/>
              <w:ind w:firstLine="0"/>
              <w:jc w:val="both"/>
              <w:rPr>
                <w:bCs/>
                <w:color w:val="000000"/>
              </w:rPr>
            </w:pPr>
            <w:r w:rsidRPr="009F2729">
              <w:rPr>
                <w:bCs/>
                <w:color w:val="000000"/>
              </w:rPr>
              <w:t>Прыжок в длину с места, см</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118 – 120</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115 – 117</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105 – 114</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116 – 118</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113 – 115</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95 – 112</w:t>
            </w:r>
          </w:p>
        </w:tc>
      </w:tr>
      <w:tr w:rsidR="00C34D01" w:rsidRPr="009F2729" w:rsidTr="00CD49A5">
        <w:trPr>
          <w:trHeight w:val="825"/>
        </w:trPr>
        <w:tc>
          <w:tcPr>
            <w:tcW w:w="1985" w:type="dxa"/>
          </w:tcPr>
          <w:p w:rsidR="00C34D01" w:rsidRPr="009F2729" w:rsidRDefault="00C34D01" w:rsidP="00CD49A5">
            <w:pPr>
              <w:pStyle w:val="msonormalcxspmiddle"/>
              <w:ind w:firstLine="0"/>
              <w:jc w:val="both"/>
              <w:rPr>
                <w:bCs/>
                <w:color w:val="000000"/>
              </w:rPr>
            </w:pPr>
            <w:r w:rsidRPr="009F2729">
              <w:rPr>
                <w:bCs/>
                <w:color w:val="000000"/>
              </w:rPr>
              <w:t>Наклон вперед, не сгибая ног в коленях</w:t>
            </w:r>
          </w:p>
        </w:tc>
        <w:tc>
          <w:tcPr>
            <w:tcW w:w="1216"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Коснутьсялбомколен</w:t>
            </w:r>
          </w:p>
        </w:tc>
        <w:tc>
          <w:tcPr>
            <w:tcW w:w="1394" w:type="dxa"/>
            <w:gridSpan w:val="2"/>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Коснутьсяладонямипола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Коснутьсяпальцамипола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Коснутьсялбомколен</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Коснутьсяладонямипола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Коснутьсяпальцамипола</w:t>
            </w:r>
          </w:p>
        </w:tc>
      </w:tr>
      <w:tr w:rsidR="00C34D01" w:rsidRPr="009F2729" w:rsidTr="00CD49A5">
        <w:trPr>
          <w:trHeight w:val="540"/>
        </w:trPr>
        <w:tc>
          <w:tcPr>
            <w:tcW w:w="1985" w:type="dxa"/>
          </w:tcPr>
          <w:p w:rsidR="00C34D01" w:rsidRPr="009F2729" w:rsidRDefault="00C34D01" w:rsidP="00CD49A5">
            <w:pPr>
              <w:pStyle w:val="msonormalcxspmiddle"/>
              <w:ind w:firstLine="0"/>
              <w:jc w:val="both"/>
              <w:rPr>
                <w:bCs/>
                <w:color w:val="000000"/>
              </w:rPr>
            </w:pPr>
            <w:r w:rsidRPr="009F2729">
              <w:rPr>
                <w:bCs/>
                <w:color w:val="000000"/>
              </w:rPr>
              <w:t xml:space="preserve">Бег </w:t>
            </w:r>
            <w:smartTag w:uri="urn:schemas-microsoft-com:office:smarttags" w:element="metricconverter">
              <w:smartTagPr>
                <w:attr w:name="ProductID" w:val="30 м"/>
              </w:smartTagPr>
              <w:r w:rsidRPr="009F2729">
                <w:rPr>
                  <w:bCs/>
                  <w:color w:val="000000"/>
                </w:rPr>
                <w:t>30 м</w:t>
              </w:r>
            </w:smartTag>
            <w:r w:rsidRPr="009F2729">
              <w:rPr>
                <w:bCs/>
                <w:color w:val="000000"/>
              </w:rPr>
              <w:t xml:space="preserve"> с высокого старта, с</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6,2 – 6,0</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6,7 – 6,3</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7,2 – 7,0</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6,3 – 6,1</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6,9 – 6,5</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7,2 – 7,0</w:t>
            </w:r>
          </w:p>
        </w:tc>
      </w:tr>
      <w:tr w:rsidR="00C34D01" w:rsidRPr="009F2729" w:rsidTr="00CD49A5">
        <w:trPr>
          <w:trHeight w:val="285"/>
        </w:trPr>
        <w:tc>
          <w:tcPr>
            <w:tcW w:w="1985" w:type="dxa"/>
          </w:tcPr>
          <w:p w:rsidR="00C34D01" w:rsidRPr="009F2729" w:rsidRDefault="00C34D01" w:rsidP="00CD49A5">
            <w:pPr>
              <w:pStyle w:val="msonormalcxspmiddle"/>
              <w:ind w:firstLine="0"/>
              <w:jc w:val="both"/>
              <w:rPr>
                <w:bCs/>
                <w:color w:val="000000"/>
                <w:lang w:val="en-US"/>
              </w:rPr>
            </w:pPr>
            <w:r w:rsidRPr="009F2729">
              <w:rPr>
                <w:bCs/>
                <w:color w:val="000000"/>
                <w:lang w:val="en-US"/>
              </w:rPr>
              <w:t>Бег</w:t>
            </w:r>
            <w:smartTag w:uri="urn:schemas-microsoft-com:office:smarttags" w:element="metricconverter">
              <w:smartTagPr>
                <w:attr w:name="ProductID" w:val="1000 м"/>
              </w:smartTagPr>
              <w:r w:rsidRPr="009F2729">
                <w:rPr>
                  <w:bCs/>
                  <w:color w:val="000000"/>
                  <w:lang w:val="en-US"/>
                </w:rPr>
                <w:t>1000 м</w:t>
              </w:r>
            </w:smartTag>
          </w:p>
        </w:tc>
        <w:tc>
          <w:tcPr>
            <w:tcW w:w="8186" w:type="dxa"/>
            <w:gridSpan w:val="7"/>
          </w:tcPr>
          <w:p w:rsidR="00C34D01" w:rsidRPr="009F2729" w:rsidRDefault="00C34D01" w:rsidP="00CD49A5">
            <w:pPr>
              <w:pStyle w:val="msonormalcxspmiddle"/>
              <w:ind w:firstLine="0"/>
              <w:jc w:val="center"/>
              <w:rPr>
                <w:bCs/>
                <w:color w:val="000000"/>
                <w:lang w:val="en-US"/>
              </w:rPr>
            </w:pPr>
            <w:r w:rsidRPr="009F2729">
              <w:rPr>
                <w:bCs/>
                <w:color w:val="000000"/>
                <w:lang w:val="en-US"/>
              </w:rPr>
              <w:t>Безучетавремени</w:t>
            </w:r>
          </w:p>
        </w:tc>
      </w:tr>
    </w:tbl>
    <w:p w:rsidR="00F62DB7" w:rsidRDefault="00F62DB7" w:rsidP="00C34D01">
      <w:pPr>
        <w:autoSpaceDN w:val="0"/>
        <w:jc w:val="both"/>
        <w:rPr>
          <w:rFonts w:ascii="Times New Roman" w:eastAsia="Times New Roman" w:hAnsi="Times New Roman"/>
          <w:b/>
          <w:bCs/>
          <w:color w:val="000000"/>
          <w:sz w:val="24"/>
          <w:szCs w:val="24"/>
        </w:rPr>
      </w:pPr>
    </w:p>
    <w:p w:rsidR="00C34D01" w:rsidRPr="00F219A1" w:rsidRDefault="00C34D01" w:rsidP="00C34D01">
      <w:pPr>
        <w:autoSpaceDN w:val="0"/>
        <w:jc w:val="both"/>
        <w:rPr>
          <w:rFonts w:ascii="Times New Roman" w:eastAsia="Times New Roman" w:hAnsi="Times New Roman"/>
          <w:b/>
          <w:bCs/>
          <w:color w:val="000000"/>
          <w:sz w:val="24"/>
          <w:szCs w:val="24"/>
        </w:rPr>
      </w:pPr>
      <w:r w:rsidRPr="00F219A1">
        <w:rPr>
          <w:rFonts w:ascii="Times New Roman" w:eastAsia="Times New Roman" w:hAnsi="Times New Roman"/>
          <w:b/>
          <w:bCs/>
          <w:color w:val="000000"/>
          <w:sz w:val="24"/>
          <w:szCs w:val="24"/>
        </w:rPr>
        <w:t>2 класс</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417"/>
        <w:gridCol w:w="1276"/>
        <w:gridCol w:w="1417"/>
        <w:gridCol w:w="1418"/>
        <w:gridCol w:w="1843"/>
      </w:tblGrid>
      <w:tr w:rsidR="00C34D01" w:rsidRPr="009F2729" w:rsidTr="00F62DB7">
        <w:tc>
          <w:tcPr>
            <w:tcW w:w="1985" w:type="dxa"/>
            <w:vMerge w:val="restart"/>
          </w:tcPr>
          <w:p w:rsidR="00C34D01" w:rsidRPr="009F2729" w:rsidRDefault="00C34D01" w:rsidP="00CD49A5">
            <w:pPr>
              <w:pStyle w:val="msonormalcxspmiddle"/>
              <w:ind w:firstLine="0"/>
              <w:jc w:val="center"/>
              <w:rPr>
                <w:bCs/>
                <w:color w:val="000000"/>
                <w:lang w:val="en-US"/>
              </w:rPr>
            </w:pPr>
            <w:r w:rsidRPr="009F2729">
              <w:rPr>
                <w:bCs/>
                <w:color w:val="000000"/>
                <w:lang w:val="en-US"/>
              </w:rPr>
              <w:t>Контрольныеупражнения</w:t>
            </w:r>
          </w:p>
        </w:tc>
        <w:tc>
          <w:tcPr>
            <w:tcW w:w="8647" w:type="dxa"/>
            <w:gridSpan w:val="6"/>
          </w:tcPr>
          <w:p w:rsidR="00C34D01" w:rsidRPr="009F2729" w:rsidRDefault="00C34D01" w:rsidP="00CD49A5">
            <w:pPr>
              <w:pStyle w:val="msonormalcxspmiddle"/>
              <w:ind w:firstLine="0"/>
              <w:jc w:val="center"/>
              <w:rPr>
                <w:bCs/>
                <w:color w:val="000000"/>
                <w:lang w:val="en-US"/>
              </w:rPr>
            </w:pPr>
            <w:r w:rsidRPr="009F2729">
              <w:rPr>
                <w:bCs/>
                <w:color w:val="000000"/>
                <w:lang w:val="en-US"/>
              </w:rPr>
              <w:t>Уровень</w:t>
            </w:r>
          </w:p>
        </w:tc>
      </w:tr>
      <w:tr w:rsidR="00C34D01" w:rsidRPr="009F2729" w:rsidTr="00F62DB7">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высокий</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средний</w:t>
            </w: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низкий</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Высокий</w:t>
            </w:r>
          </w:p>
        </w:tc>
        <w:tc>
          <w:tcPr>
            <w:tcW w:w="1418"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средний</w:t>
            </w:r>
          </w:p>
        </w:tc>
        <w:tc>
          <w:tcPr>
            <w:tcW w:w="1843"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низкий</w:t>
            </w:r>
          </w:p>
        </w:tc>
      </w:tr>
      <w:tr w:rsidR="00C34D01" w:rsidRPr="009F2729" w:rsidTr="00F62DB7">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3969" w:type="dxa"/>
            <w:gridSpan w:val="3"/>
          </w:tcPr>
          <w:p w:rsidR="00C34D01" w:rsidRPr="009F2729" w:rsidRDefault="00C34D01" w:rsidP="00CD49A5">
            <w:pPr>
              <w:pStyle w:val="msonormalcxspmiddle"/>
              <w:ind w:firstLine="0"/>
              <w:jc w:val="center"/>
              <w:rPr>
                <w:bCs/>
                <w:color w:val="000000"/>
                <w:lang w:val="en-US"/>
              </w:rPr>
            </w:pPr>
            <w:r w:rsidRPr="009F2729">
              <w:rPr>
                <w:bCs/>
                <w:color w:val="000000"/>
                <w:lang w:val="en-US"/>
              </w:rPr>
              <w:t>Мальчики</w:t>
            </w:r>
          </w:p>
        </w:tc>
        <w:tc>
          <w:tcPr>
            <w:tcW w:w="4678" w:type="dxa"/>
            <w:gridSpan w:val="3"/>
          </w:tcPr>
          <w:p w:rsidR="00C34D01" w:rsidRPr="009F2729" w:rsidRDefault="00C34D01" w:rsidP="00CD49A5">
            <w:pPr>
              <w:pStyle w:val="msonormalcxspmiddle"/>
              <w:ind w:firstLine="0"/>
              <w:jc w:val="center"/>
              <w:rPr>
                <w:bCs/>
                <w:color w:val="000000"/>
                <w:lang w:val="en-US"/>
              </w:rPr>
            </w:pPr>
            <w:r w:rsidRPr="009F2729">
              <w:rPr>
                <w:bCs/>
                <w:color w:val="000000"/>
                <w:lang w:val="en-US"/>
              </w:rPr>
              <w:t>Девочки</w:t>
            </w:r>
          </w:p>
        </w:tc>
      </w:tr>
      <w:tr w:rsidR="00C34D01" w:rsidRPr="009F2729" w:rsidTr="00F62DB7">
        <w:tc>
          <w:tcPr>
            <w:tcW w:w="1985" w:type="dxa"/>
          </w:tcPr>
          <w:p w:rsidR="00C34D01" w:rsidRPr="009F2729" w:rsidRDefault="00C34D01" w:rsidP="00CD49A5">
            <w:pPr>
              <w:pStyle w:val="msonormalcxspmiddle"/>
              <w:ind w:firstLine="0"/>
              <w:jc w:val="both"/>
              <w:rPr>
                <w:bCs/>
                <w:color w:val="000000"/>
              </w:rPr>
            </w:pPr>
            <w:r w:rsidRPr="009F2729">
              <w:rPr>
                <w:bCs/>
                <w:color w:val="000000"/>
              </w:rPr>
              <w:t>Подтягивание на низкой перекладине из виса лежа, кол-во раз</w:t>
            </w: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14 – 16</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8 – 13</w:t>
            </w: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5 – 7</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13 – 15</w:t>
            </w:r>
          </w:p>
        </w:tc>
        <w:tc>
          <w:tcPr>
            <w:tcW w:w="1418"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8 – 12</w:t>
            </w:r>
          </w:p>
        </w:tc>
        <w:tc>
          <w:tcPr>
            <w:tcW w:w="1843"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5 – 7</w:t>
            </w:r>
          </w:p>
        </w:tc>
      </w:tr>
      <w:tr w:rsidR="00C34D01" w:rsidRPr="009F2729" w:rsidTr="00F62DB7">
        <w:tc>
          <w:tcPr>
            <w:tcW w:w="1985" w:type="dxa"/>
          </w:tcPr>
          <w:p w:rsidR="00C34D01" w:rsidRPr="009F2729" w:rsidRDefault="00C34D01" w:rsidP="00CD49A5">
            <w:pPr>
              <w:pStyle w:val="msonormalcxspmiddle"/>
              <w:ind w:firstLine="0"/>
              <w:jc w:val="both"/>
              <w:rPr>
                <w:bCs/>
                <w:color w:val="000000"/>
              </w:rPr>
            </w:pPr>
            <w:r w:rsidRPr="009F2729">
              <w:rPr>
                <w:bCs/>
                <w:color w:val="000000"/>
              </w:rPr>
              <w:t>Прыжок в длину с места, см</w:t>
            </w: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143 – 150</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128 – 142</w:t>
            </w: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119 – 127</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136 – 146</w:t>
            </w:r>
          </w:p>
        </w:tc>
        <w:tc>
          <w:tcPr>
            <w:tcW w:w="1418"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118 – 135</w:t>
            </w:r>
          </w:p>
        </w:tc>
        <w:tc>
          <w:tcPr>
            <w:tcW w:w="1843"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108 – 117</w:t>
            </w:r>
          </w:p>
        </w:tc>
      </w:tr>
      <w:tr w:rsidR="00C34D01" w:rsidRPr="009F2729" w:rsidTr="00F62DB7">
        <w:tc>
          <w:tcPr>
            <w:tcW w:w="1985" w:type="dxa"/>
          </w:tcPr>
          <w:p w:rsidR="00C34D01" w:rsidRPr="00477AB0" w:rsidRDefault="00C34D01" w:rsidP="00CD49A5">
            <w:pPr>
              <w:pStyle w:val="msonormalcxspmiddle"/>
              <w:ind w:firstLine="0"/>
              <w:jc w:val="both"/>
              <w:rPr>
                <w:bCs/>
                <w:color w:val="000000"/>
                <w:sz w:val="22"/>
                <w:szCs w:val="22"/>
              </w:rPr>
            </w:pPr>
            <w:r w:rsidRPr="00477AB0">
              <w:rPr>
                <w:bCs/>
                <w:color w:val="000000"/>
                <w:sz w:val="22"/>
                <w:szCs w:val="22"/>
              </w:rPr>
              <w:t>Наклон вперед, не сгибая ног в коленях</w:t>
            </w:r>
          </w:p>
        </w:tc>
        <w:tc>
          <w:tcPr>
            <w:tcW w:w="1276" w:type="dxa"/>
          </w:tcPr>
          <w:p w:rsidR="00C34D01" w:rsidRPr="00477AB0" w:rsidRDefault="00C34D01" w:rsidP="00CD49A5">
            <w:pPr>
              <w:pStyle w:val="msonormalcxspmiddle"/>
              <w:ind w:firstLine="0"/>
              <w:jc w:val="both"/>
              <w:rPr>
                <w:bCs/>
                <w:color w:val="000000"/>
                <w:sz w:val="22"/>
                <w:szCs w:val="22"/>
                <w:lang w:val="en-US"/>
              </w:rPr>
            </w:pPr>
            <w:r w:rsidRPr="00477AB0">
              <w:rPr>
                <w:bCs/>
                <w:color w:val="000000"/>
                <w:sz w:val="22"/>
                <w:szCs w:val="22"/>
                <w:lang w:val="en-US"/>
              </w:rPr>
              <w:t>Коснутьсялбомколен</w:t>
            </w:r>
          </w:p>
        </w:tc>
        <w:tc>
          <w:tcPr>
            <w:tcW w:w="1417" w:type="dxa"/>
          </w:tcPr>
          <w:p w:rsidR="00C34D01" w:rsidRPr="00477AB0" w:rsidRDefault="00C34D01" w:rsidP="00CD49A5">
            <w:pPr>
              <w:pStyle w:val="msonormalcxspmiddle"/>
              <w:ind w:firstLine="0"/>
              <w:jc w:val="both"/>
              <w:rPr>
                <w:bCs/>
                <w:color w:val="000000"/>
                <w:sz w:val="22"/>
                <w:szCs w:val="22"/>
                <w:lang w:val="en-US"/>
              </w:rPr>
            </w:pPr>
            <w:r w:rsidRPr="00477AB0">
              <w:rPr>
                <w:bCs/>
                <w:color w:val="000000"/>
                <w:sz w:val="22"/>
                <w:szCs w:val="22"/>
                <w:lang w:val="en-US"/>
              </w:rPr>
              <w:t>Коснутьсяладонямипола</w:t>
            </w:r>
          </w:p>
        </w:tc>
        <w:tc>
          <w:tcPr>
            <w:tcW w:w="1276" w:type="dxa"/>
          </w:tcPr>
          <w:p w:rsidR="00C34D01" w:rsidRPr="00477AB0" w:rsidRDefault="00C34D01" w:rsidP="00CD49A5">
            <w:pPr>
              <w:pStyle w:val="msonormalcxspmiddle"/>
              <w:ind w:firstLine="0"/>
              <w:jc w:val="both"/>
              <w:rPr>
                <w:bCs/>
                <w:color w:val="000000"/>
                <w:sz w:val="22"/>
                <w:szCs w:val="22"/>
                <w:lang w:val="en-US"/>
              </w:rPr>
            </w:pPr>
            <w:r w:rsidRPr="00477AB0">
              <w:rPr>
                <w:bCs/>
                <w:color w:val="000000"/>
                <w:sz w:val="22"/>
                <w:szCs w:val="22"/>
                <w:lang w:val="en-US"/>
              </w:rPr>
              <w:t>Коснутьсяпальцамипола</w:t>
            </w:r>
          </w:p>
        </w:tc>
        <w:tc>
          <w:tcPr>
            <w:tcW w:w="1417" w:type="dxa"/>
          </w:tcPr>
          <w:p w:rsidR="00C34D01" w:rsidRPr="00477AB0" w:rsidRDefault="00C34D01" w:rsidP="00CD49A5">
            <w:pPr>
              <w:pStyle w:val="msonormalcxspmiddle"/>
              <w:ind w:firstLine="0"/>
              <w:jc w:val="both"/>
              <w:rPr>
                <w:bCs/>
                <w:color w:val="000000"/>
                <w:sz w:val="22"/>
                <w:szCs w:val="22"/>
                <w:lang w:val="en-US"/>
              </w:rPr>
            </w:pPr>
            <w:r w:rsidRPr="00477AB0">
              <w:rPr>
                <w:bCs/>
                <w:color w:val="000000"/>
                <w:sz w:val="22"/>
                <w:szCs w:val="22"/>
                <w:lang w:val="en-US"/>
              </w:rPr>
              <w:t>Коснутьсялбомколен</w:t>
            </w:r>
          </w:p>
        </w:tc>
        <w:tc>
          <w:tcPr>
            <w:tcW w:w="1418" w:type="dxa"/>
          </w:tcPr>
          <w:p w:rsidR="00C34D01" w:rsidRPr="00477AB0" w:rsidRDefault="00C34D01" w:rsidP="00CD49A5">
            <w:pPr>
              <w:pStyle w:val="msonormalcxspmiddle"/>
              <w:ind w:firstLine="0"/>
              <w:jc w:val="both"/>
              <w:rPr>
                <w:bCs/>
                <w:color w:val="000000"/>
                <w:sz w:val="22"/>
                <w:szCs w:val="22"/>
                <w:lang w:val="en-US"/>
              </w:rPr>
            </w:pPr>
            <w:r w:rsidRPr="00477AB0">
              <w:rPr>
                <w:bCs/>
                <w:color w:val="000000"/>
                <w:sz w:val="22"/>
                <w:szCs w:val="22"/>
                <w:lang w:val="en-US"/>
              </w:rPr>
              <w:t>Коснутьсяладонямипола</w:t>
            </w:r>
          </w:p>
        </w:tc>
        <w:tc>
          <w:tcPr>
            <w:tcW w:w="1843" w:type="dxa"/>
          </w:tcPr>
          <w:p w:rsidR="00C34D01" w:rsidRPr="00477AB0" w:rsidRDefault="00C34D01" w:rsidP="00CD49A5">
            <w:pPr>
              <w:pStyle w:val="msonormalcxspmiddle"/>
              <w:ind w:firstLine="0"/>
              <w:jc w:val="both"/>
              <w:rPr>
                <w:bCs/>
                <w:color w:val="000000"/>
                <w:sz w:val="22"/>
                <w:szCs w:val="22"/>
                <w:lang w:val="en-US"/>
              </w:rPr>
            </w:pPr>
            <w:r w:rsidRPr="00477AB0">
              <w:rPr>
                <w:bCs/>
                <w:color w:val="000000"/>
                <w:sz w:val="22"/>
                <w:szCs w:val="22"/>
                <w:lang w:val="en-US"/>
              </w:rPr>
              <w:t>Коснутьсяпальцамипола</w:t>
            </w:r>
          </w:p>
        </w:tc>
      </w:tr>
      <w:tr w:rsidR="00C34D01" w:rsidRPr="009F2729" w:rsidTr="00F62DB7">
        <w:tc>
          <w:tcPr>
            <w:tcW w:w="1985" w:type="dxa"/>
          </w:tcPr>
          <w:p w:rsidR="00C34D01" w:rsidRPr="009F2729" w:rsidRDefault="00C34D01" w:rsidP="00CD49A5">
            <w:pPr>
              <w:pStyle w:val="msonormalcxspmiddle"/>
              <w:ind w:firstLine="0"/>
              <w:jc w:val="both"/>
              <w:rPr>
                <w:bCs/>
                <w:color w:val="000000"/>
              </w:rPr>
            </w:pPr>
            <w:r w:rsidRPr="009F2729">
              <w:rPr>
                <w:bCs/>
                <w:color w:val="000000"/>
              </w:rPr>
              <w:t xml:space="preserve">Бег </w:t>
            </w:r>
            <w:smartTag w:uri="urn:schemas-microsoft-com:office:smarttags" w:element="metricconverter">
              <w:smartTagPr>
                <w:attr w:name="ProductID" w:val="30 м"/>
              </w:smartTagPr>
              <w:r w:rsidRPr="009F2729">
                <w:rPr>
                  <w:bCs/>
                  <w:color w:val="000000"/>
                </w:rPr>
                <w:t>30 м</w:t>
              </w:r>
            </w:smartTag>
            <w:r w:rsidRPr="009F2729">
              <w:rPr>
                <w:bCs/>
                <w:color w:val="000000"/>
              </w:rPr>
              <w:t xml:space="preserve"> с высокого старта, с</w:t>
            </w: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6,0 – 5,8</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6,7 – 6,1</w:t>
            </w:r>
          </w:p>
        </w:tc>
        <w:tc>
          <w:tcPr>
            <w:tcW w:w="127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7,0 – 6,8</w:t>
            </w:r>
          </w:p>
        </w:tc>
        <w:tc>
          <w:tcPr>
            <w:tcW w:w="1417"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6,2 – 6,0</w:t>
            </w:r>
          </w:p>
        </w:tc>
        <w:tc>
          <w:tcPr>
            <w:tcW w:w="1418"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6,7 – 6,3</w:t>
            </w:r>
          </w:p>
        </w:tc>
        <w:tc>
          <w:tcPr>
            <w:tcW w:w="1843"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7,0 – 6,8</w:t>
            </w:r>
          </w:p>
        </w:tc>
      </w:tr>
      <w:tr w:rsidR="00C34D01" w:rsidRPr="009F2729" w:rsidTr="00F62DB7">
        <w:tc>
          <w:tcPr>
            <w:tcW w:w="1985" w:type="dxa"/>
          </w:tcPr>
          <w:p w:rsidR="00C34D01" w:rsidRPr="009F2729" w:rsidRDefault="00C34D01" w:rsidP="00CD49A5">
            <w:pPr>
              <w:pStyle w:val="msonormalcxspmiddle"/>
              <w:ind w:firstLine="0"/>
              <w:jc w:val="both"/>
              <w:rPr>
                <w:bCs/>
                <w:color w:val="000000"/>
                <w:lang w:val="en-US"/>
              </w:rPr>
            </w:pPr>
            <w:r w:rsidRPr="009F2729">
              <w:rPr>
                <w:bCs/>
                <w:color w:val="000000"/>
                <w:lang w:val="en-US"/>
              </w:rPr>
              <w:t>Бег</w:t>
            </w:r>
            <w:smartTag w:uri="urn:schemas-microsoft-com:office:smarttags" w:element="metricconverter">
              <w:smartTagPr>
                <w:attr w:name="ProductID" w:val="1000 м"/>
              </w:smartTagPr>
              <w:r w:rsidRPr="009F2729">
                <w:rPr>
                  <w:bCs/>
                  <w:color w:val="000000"/>
                  <w:lang w:val="en-US"/>
                </w:rPr>
                <w:t>1000 м</w:t>
              </w:r>
            </w:smartTag>
          </w:p>
        </w:tc>
        <w:tc>
          <w:tcPr>
            <w:tcW w:w="8647" w:type="dxa"/>
            <w:gridSpan w:val="6"/>
          </w:tcPr>
          <w:p w:rsidR="00C34D01" w:rsidRPr="009F2729" w:rsidRDefault="00C34D01" w:rsidP="00CD49A5">
            <w:pPr>
              <w:pStyle w:val="msonormalcxspmiddle"/>
              <w:ind w:firstLine="0"/>
              <w:jc w:val="center"/>
              <w:rPr>
                <w:bCs/>
                <w:color w:val="000000"/>
                <w:lang w:val="en-US"/>
              </w:rPr>
            </w:pPr>
            <w:r w:rsidRPr="009F2729">
              <w:rPr>
                <w:bCs/>
                <w:color w:val="000000"/>
                <w:lang w:val="en-US"/>
              </w:rPr>
              <w:t>Безучетавремени</w:t>
            </w:r>
          </w:p>
        </w:tc>
      </w:tr>
    </w:tbl>
    <w:p w:rsidR="00F219A1" w:rsidRDefault="00F219A1" w:rsidP="00C34D01">
      <w:pPr>
        <w:autoSpaceDN w:val="0"/>
        <w:jc w:val="both"/>
        <w:rPr>
          <w:rFonts w:ascii="Times New Roman" w:eastAsia="Times New Roman" w:hAnsi="Times New Roman"/>
          <w:bCs/>
          <w:color w:val="000000"/>
          <w:sz w:val="24"/>
          <w:szCs w:val="24"/>
        </w:rPr>
      </w:pPr>
    </w:p>
    <w:p w:rsidR="00F62DB7" w:rsidRDefault="00F62DB7" w:rsidP="00C34D01">
      <w:pPr>
        <w:autoSpaceDN w:val="0"/>
        <w:jc w:val="both"/>
        <w:rPr>
          <w:rFonts w:ascii="Times New Roman" w:eastAsia="Times New Roman" w:hAnsi="Times New Roman"/>
          <w:bCs/>
          <w:color w:val="000000"/>
          <w:sz w:val="24"/>
          <w:szCs w:val="24"/>
        </w:rPr>
      </w:pPr>
    </w:p>
    <w:p w:rsidR="00F62DB7" w:rsidRDefault="00F62DB7" w:rsidP="00C34D01">
      <w:pPr>
        <w:autoSpaceDN w:val="0"/>
        <w:jc w:val="both"/>
        <w:rPr>
          <w:rFonts w:ascii="Times New Roman" w:eastAsia="Times New Roman" w:hAnsi="Times New Roman"/>
          <w:bCs/>
          <w:color w:val="000000"/>
          <w:sz w:val="24"/>
          <w:szCs w:val="24"/>
        </w:rPr>
      </w:pPr>
    </w:p>
    <w:p w:rsidR="00C34D01" w:rsidRPr="009F2729" w:rsidRDefault="00C34D01" w:rsidP="00C34D01">
      <w:pPr>
        <w:rPr>
          <w:rFonts w:ascii="Times New Roman" w:eastAsia="Times New Roman" w:hAnsi="Times New Roman"/>
          <w:b/>
          <w:bCs/>
          <w:color w:val="000000"/>
          <w:sz w:val="24"/>
          <w:szCs w:val="24"/>
        </w:rPr>
      </w:pPr>
      <w:r w:rsidRPr="009F2729">
        <w:rPr>
          <w:rFonts w:ascii="Times New Roman" w:eastAsia="Times New Roman" w:hAnsi="Times New Roman"/>
          <w:b/>
          <w:bCs/>
          <w:color w:val="000000"/>
          <w:sz w:val="24"/>
          <w:szCs w:val="24"/>
        </w:rPr>
        <w:lastRenderedPageBreak/>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C34D01" w:rsidRPr="009F2729" w:rsidTr="00CD49A5">
        <w:tc>
          <w:tcPr>
            <w:tcW w:w="2265" w:type="dxa"/>
            <w:vMerge w:val="restart"/>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Контрольные упражнения</w:t>
            </w:r>
          </w:p>
        </w:tc>
        <w:tc>
          <w:tcPr>
            <w:tcW w:w="7306" w:type="dxa"/>
            <w:gridSpan w:val="6"/>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Уровень</w:t>
            </w:r>
          </w:p>
        </w:tc>
      </w:tr>
      <w:tr w:rsidR="00C34D01" w:rsidRPr="009F2729" w:rsidTr="00CD49A5">
        <w:tc>
          <w:tcPr>
            <w:tcW w:w="2265" w:type="dxa"/>
            <w:vMerge/>
          </w:tcPr>
          <w:p w:rsidR="00C34D01" w:rsidRPr="009F2729" w:rsidRDefault="00C34D01" w:rsidP="00CD49A5">
            <w:pPr>
              <w:jc w:val="center"/>
              <w:rPr>
                <w:rFonts w:ascii="Times New Roman" w:eastAsia="Times New Roman" w:hAnsi="Times New Roman"/>
                <w:bCs/>
                <w:color w:val="000000"/>
                <w:sz w:val="24"/>
                <w:szCs w:val="24"/>
              </w:rPr>
            </w:pP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высокий</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средний</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низкий</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высокий</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средний</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низкий</w:t>
            </w:r>
          </w:p>
        </w:tc>
      </w:tr>
      <w:tr w:rsidR="00C34D01" w:rsidRPr="009F2729" w:rsidTr="00CD49A5">
        <w:tc>
          <w:tcPr>
            <w:tcW w:w="2265" w:type="dxa"/>
            <w:vMerge/>
          </w:tcPr>
          <w:p w:rsidR="00C34D01" w:rsidRPr="009F2729" w:rsidRDefault="00C34D01" w:rsidP="00CD49A5">
            <w:pPr>
              <w:jc w:val="center"/>
              <w:rPr>
                <w:rFonts w:ascii="Times New Roman" w:eastAsia="Times New Roman" w:hAnsi="Times New Roman"/>
                <w:bCs/>
                <w:color w:val="000000"/>
                <w:sz w:val="24"/>
                <w:szCs w:val="24"/>
              </w:rPr>
            </w:pPr>
          </w:p>
        </w:tc>
        <w:tc>
          <w:tcPr>
            <w:tcW w:w="3645" w:type="dxa"/>
            <w:gridSpan w:val="3"/>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Мальчики</w:t>
            </w:r>
          </w:p>
        </w:tc>
        <w:tc>
          <w:tcPr>
            <w:tcW w:w="3661" w:type="dxa"/>
            <w:gridSpan w:val="3"/>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Девочки</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Подтягивание в висе, кол-во раз</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4</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3</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p>
        </w:tc>
        <w:tc>
          <w:tcPr>
            <w:tcW w:w="1218" w:type="dxa"/>
          </w:tcPr>
          <w:p w:rsidR="00C34D01" w:rsidRPr="009F2729" w:rsidRDefault="00C34D01" w:rsidP="00CD49A5">
            <w:pPr>
              <w:jc w:val="center"/>
              <w:rPr>
                <w:rFonts w:ascii="Times New Roman" w:eastAsia="Times New Roman" w:hAnsi="Times New Roman"/>
                <w:bCs/>
                <w:color w:val="000000"/>
                <w:sz w:val="24"/>
                <w:szCs w:val="24"/>
              </w:rPr>
            </w:pPr>
          </w:p>
        </w:tc>
        <w:tc>
          <w:tcPr>
            <w:tcW w:w="1194" w:type="dxa"/>
          </w:tcPr>
          <w:p w:rsidR="00C34D01" w:rsidRPr="009F2729" w:rsidRDefault="00C34D01" w:rsidP="00CD49A5">
            <w:pPr>
              <w:jc w:val="center"/>
              <w:rPr>
                <w:rFonts w:ascii="Times New Roman" w:eastAsia="Times New Roman" w:hAnsi="Times New Roman"/>
                <w:bCs/>
                <w:color w:val="000000"/>
                <w:sz w:val="24"/>
                <w:szCs w:val="24"/>
              </w:rPr>
            </w:pPr>
          </w:p>
        </w:tc>
      </w:tr>
      <w:tr w:rsidR="00C34D01" w:rsidRPr="009F2729" w:rsidTr="00CD49A5">
        <w:tc>
          <w:tcPr>
            <w:tcW w:w="2265" w:type="dxa"/>
          </w:tcPr>
          <w:p w:rsidR="00C34D01" w:rsidRPr="009F2729" w:rsidRDefault="00C34D01" w:rsidP="00F62DB7">
            <w:pPr>
              <w:spacing w:after="0"/>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Подтягивание в висе лежа, согнувшись, кол-во раз</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p>
        </w:tc>
        <w:tc>
          <w:tcPr>
            <w:tcW w:w="1218" w:type="dxa"/>
          </w:tcPr>
          <w:p w:rsidR="00C34D01" w:rsidRPr="009F2729" w:rsidRDefault="00C34D01" w:rsidP="00CD49A5">
            <w:pPr>
              <w:jc w:val="center"/>
              <w:rPr>
                <w:rFonts w:ascii="Times New Roman" w:eastAsia="Times New Roman" w:hAnsi="Times New Roman"/>
                <w:bCs/>
                <w:color w:val="000000"/>
                <w:sz w:val="24"/>
                <w:szCs w:val="24"/>
              </w:rPr>
            </w:pPr>
          </w:p>
        </w:tc>
        <w:tc>
          <w:tcPr>
            <w:tcW w:w="1194" w:type="dxa"/>
          </w:tcPr>
          <w:p w:rsidR="00C34D01" w:rsidRPr="009F2729" w:rsidRDefault="00C34D01" w:rsidP="00CD49A5">
            <w:pPr>
              <w:jc w:val="center"/>
              <w:rPr>
                <w:rFonts w:ascii="Times New Roman" w:eastAsia="Times New Roman" w:hAnsi="Times New Roman"/>
                <w:bCs/>
                <w:color w:val="000000"/>
                <w:sz w:val="24"/>
                <w:szCs w:val="24"/>
              </w:rPr>
            </w:pP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8</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Прыжок в длину с места, см</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150 – 160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131 – 149</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120 – 130</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143 – 152</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126 – 142</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115 – 125</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 xml:space="preserve">Бег </w:t>
            </w:r>
            <w:smartTag w:uri="urn:schemas-microsoft-com:office:smarttags" w:element="metricconverter">
              <w:smartTagPr>
                <w:attr w:name="ProductID" w:val="30 м"/>
              </w:smartTagPr>
              <w:r w:rsidRPr="009F2729">
                <w:rPr>
                  <w:rFonts w:ascii="Times New Roman" w:eastAsia="Times New Roman" w:hAnsi="Times New Roman"/>
                  <w:bCs/>
                  <w:color w:val="000000"/>
                  <w:sz w:val="24"/>
                  <w:szCs w:val="24"/>
                </w:rPr>
                <w:t>30 м</w:t>
              </w:r>
            </w:smartTag>
            <w:r w:rsidRPr="009F2729">
              <w:rPr>
                <w:rFonts w:ascii="Times New Roman" w:eastAsia="Times New Roman" w:hAnsi="Times New Roman"/>
                <w:bCs/>
                <w:color w:val="000000"/>
                <w:sz w:val="24"/>
                <w:szCs w:val="24"/>
              </w:rPr>
              <w:t xml:space="preserve"> с высокого старта, с</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5,8 – 5,6</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 – 5,9</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6,6 – 6,4</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 – 6,0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6,5 – 5,9</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6,8 – 6,6</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 xml:space="preserve">Бег </w:t>
            </w:r>
            <w:smartTag w:uri="urn:schemas-microsoft-com:office:smarttags" w:element="metricconverter">
              <w:smartTagPr>
                <w:attr w:name="ProductID" w:val="1000 м"/>
              </w:smartTagPr>
              <w:r w:rsidRPr="009F2729">
                <w:rPr>
                  <w:rFonts w:ascii="Times New Roman" w:eastAsia="Times New Roman" w:hAnsi="Times New Roman"/>
                  <w:bCs/>
                  <w:color w:val="000000"/>
                  <w:sz w:val="24"/>
                  <w:szCs w:val="24"/>
                </w:rPr>
                <w:t>1000 м</w:t>
              </w:r>
            </w:smartTag>
            <w:r w:rsidRPr="009F2729">
              <w:rPr>
                <w:rFonts w:ascii="Times New Roman" w:eastAsia="Times New Roman" w:hAnsi="Times New Roman"/>
                <w:bCs/>
                <w:color w:val="000000"/>
                <w:sz w:val="24"/>
                <w:szCs w:val="24"/>
              </w:rPr>
              <w:t>, мин. с</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5.00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5.30</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6.00</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6.00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6.30</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7.00</w:t>
            </w:r>
          </w:p>
        </w:tc>
      </w:tr>
    </w:tbl>
    <w:p w:rsidR="00C34D01" w:rsidRPr="009F2729" w:rsidRDefault="00C34D01" w:rsidP="00C34D01">
      <w:pPr>
        <w:autoSpaceDN w:val="0"/>
        <w:jc w:val="both"/>
        <w:rPr>
          <w:rFonts w:ascii="Times New Roman" w:eastAsia="Times New Roman" w:hAnsi="Times New Roman"/>
          <w:bCs/>
          <w:color w:val="000000"/>
          <w:sz w:val="24"/>
          <w:szCs w:val="24"/>
        </w:rPr>
      </w:pPr>
    </w:p>
    <w:p w:rsidR="00C34D01" w:rsidRPr="00F219A1" w:rsidRDefault="00C34D01" w:rsidP="00C34D01">
      <w:pPr>
        <w:rPr>
          <w:rFonts w:ascii="Times New Roman" w:hAnsi="Times New Roman"/>
          <w:b/>
          <w:sz w:val="24"/>
          <w:szCs w:val="24"/>
        </w:rPr>
      </w:pPr>
      <w:r w:rsidRPr="00F219A1">
        <w:rPr>
          <w:rFonts w:ascii="Times New Roman" w:hAnsi="Times New Roman"/>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C34D01" w:rsidRPr="00374976" w:rsidTr="00CD49A5">
        <w:tc>
          <w:tcPr>
            <w:tcW w:w="2265" w:type="dxa"/>
            <w:vMerge w:val="restart"/>
          </w:tcPr>
          <w:p w:rsidR="00C34D01" w:rsidRPr="00374976" w:rsidRDefault="00C34D01" w:rsidP="00CD49A5">
            <w:pPr>
              <w:jc w:val="center"/>
              <w:rPr>
                <w:rFonts w:ascii="Times New Roman" w:eastAsia="Times New Roman" w:hAnsi="Times New Roman"/>
                <w:bCs/>
                <w:color w:val="000000"/>
                <w:sz w:val="24"/>
                <w:szCs w:val="24"/>
              </w:rPr>
            </w:pPr>
            <w:r w:rsidRPr="00374976">
              <w:rPr>
                <w:rFonts w:ascii="Times New Roman" w:eastAsia="Times New Roman" w:hAnsi="Times New Roman"/>
                <w:bCs/>
                <w:color w:val="000000"/>
                <w:sz w:val="24"/>
                <w:szCs w:val="24"/>
              </w:rPr>
              <w:t>Контрольные упражнения</w:t>
            </w:r>
          </w:p>
        </w:tc>
        <w:tc>
          <w:tcPr>
            <w:tcW w:w="7306" w:type="dxa"/>
            <w:gridSpan w:val="6"/>
          </w:tcPr>
          <w:p w:rsidR="00C34D01" w:rsidRPr="00374976" w:rsidRDefault="00C34D01" w:rsidP="00CD49A5">
            <w:pPr>
              <w:pStyle w:val="msonormalcxspmiddle"/>
              <w:ind w:firstLine="0"/>
              <w:jc w:val="center"/>
              <w:rPr>
                <w:bCs/>
                <w:color w:val="000000"/>
                <w:lang w:val="en-US"/>
              </w:rPr>
            </w:pPr>
            <w:r w:rsidRPr="00374976">
              <w:rPr>
                <w:bCs/>
                <w:color w:val="000000"/>
                <w:lang w:val="en-US"/>
              </w:rPr>
              <w:t>Уровень</w:t>
            </w:r>
          </w:p>
        </w:tc>
      </w:tr>
      <w:tr w:rsidR="00C34D01" w:rsidRPr="00374976" w:rsidTr="00CD49A5">
        <w:tc>
          <w:tcPr>
            <w:tcW w:w="0" w:type="auto"/>
            <w:vMerge/>
            <w:vAlign w:val="center"/>
          </w:tcPr>
          <w:p w:rsidR="00C34D01" w:rsidRPr="00374976" w:rsidRDefault="00C34D01" w:rsidP="00CD49A5">
            <w:pPr>
              <w:rPr>
                <w:rFonts w:ascii="Times New Roman" w:eastAsia="Times New Roman" w:hAnsi="Times New Roman"/>
                <w:bCs/>
                <w:color w:val="000000"/>
                <w:sz w:val="24"/>
                <w:szCs w:val="24"/>
              </w:rPr>
            </w:pP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высокий</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средний</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низкий</w:t>
            </w: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высокий</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средний</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низкий</w:t>
            </w:r>
          </w:p>
        </w:tc>
      </w:tr>
      <w:tr w:rsidR="00C34D01" w:rsidRPr="00374976" w:rsidTr="00CD49A5">
        <w:tc>
          <w:tcPr>
            <w:tcW w:w="0" w:type="auto"/>
            <w:vMerge/>
            <w:vAlign w:val="center"/>
          </w:tcPr>
          <w:p w:rsidR="00C34D01" w:rsidRPr="00374976" w:rsidRDefault="00C34D01" w:rsidP="00CD49A5">
            <w:pPr>
              <w:rPr>
                <w:rFonts w:ascii="Times New Roman" w:eastAsia="Times New Roman" w:hAnsi="Times New Roman"/>
                <w:bCs/>
                <w:color w:val="000000"/>
                <w:sz w:val="24"/>
                <w:szCs w:val="24"/>
              </w:rPr>
            </w:pPr>
          </w:p>
        </w:tc>
        <w:tc>
          <w:tcPr>
            <w:tcW w:w="3645" w:type="dxa"/>
            <w:gridSpan w:val="3"/>
          </w:tcPr>
          <w:p w:rsidR="00C34D01" w:rsidRPr="00374976" w:rsidRDefault="00C34D01" w:rsidP="00CD49A5">
            <w:pPr>
              <w:pStyle w:val="msonormalcxspmiddle"/>
              <w:ind w:firstLine="0"/>
              <w:jc w:val="center"/>
              <w:rPr>
                <w:bCs/>
                <w:color w:val="000000"/>
                <w:lang w:val="en-US"/>
              </w:rPr>
            </w:pPr>
            <w:r w:rsidRPr="00374976">
              <w:rPr>
                <w:bCs/>
                <w:color w:val="000000"/>
                <w:lang w:val="en-US"/>
              </w:rPr>
              <w:t>Мальчики</w:t>
            </w:r>
          </w:p>
        </w:tc>
        <w:tc>
          <w:tcPr>
            <w:tcW w:w="3661" w:type="dxa"/>
            <w:gridSpan w:val="3"/>
          </w:tcPr>
          <w:p w:rsidR="00C34D01" w:rsidRPr="00374976" w:rsidRDefault="00C34D01" w:rsidP="00CD49A5">
            <w:pPr>
              <w:pStyle w:val="msonormalcxspmiddle"/>
              <w:ind w:firstLine="0"/>
              <w:jc w:val="center"/>
              <w:rPr>
                <w:bCs/>
                <w:color w:val="000000"/>
                <w:lang w:val="en-US"/>
              </w:rPr>
            </w:pPr>
            <w:r w:rsidRPr="00374976">
              <w:rPr>
                <w:bCs/>
                <w:color w:val="000000"/>
                <w:lang w:val="en-US"/>
              </w:rPr>
              <w:t>Девочки</w:t>
            </w:r>
          </w:p>
        </w:tc>
      </w:tr>
      <w:tr w:rsidR="00C34D01" w:rsidRPr="00374976" w:rsidTr="00CD49A5">
        <w:tc>
          <w:tcPr>
            <w:tcW w:w="2265" w:type="dxa"/>
          </w:tcPr>
          <w:p w:rsidR="00C34D01" w:rsidRPr="00374976" w:rsidRDefault="00C34D01" w:rsidP="00CD49A5">
            <w:pPr>
              <w:pStyle w:val="msonormalcxspmiddle"/>
              <w:ind w:firstLine="0"/>
              <w:jc w:val="both"/>
              <w:rPr>
                <w:bCs/>
                <w:color w:val="000000"/>
              </w:rPr>
            </w:pPr>
            <w:r w:rsidRPr="00374976">
              <w:rPr>
                <w:bCs/>
                <w:color w:val="000000"/>
              </w:rPr>
              <w:t>Подтягивание в висе, кол-во раз</w:t>
            </w: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6</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4</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3</w:t>
            </w:r>
          </w:p>
        </w:tc>
        <w:tc>
          <w:tcPr>
            <w:tcW w:w="1249" w:type="dxa"/>
          </w:tcPr>
          <w:p w:rsidR="00C34D01" w:rsidRPr="00374976" w:rsidRDefault="00C34D01" w:rsidP="00CD49A5">
            <w:pPr>
              <w:pStyle w:val="msonormalcxspmiddle"/>
              <w:ind w:firstLine="0"/>
              <w:jc w:val="center"/>
              <w:rPr>
                <w:bCs/>
                <w:color w:val="000000"/>
                <w:lang w:val="en-US"/>
              </w:rPr>
            </w:pPr>
          </w:p>
        </w:tc>
        <w:tc>
          <w:tcPr>
            <w:tcW w:w="1218" w:type="dxa"/>
          </w:tcPr>
          <w:p w:rsidR="00C34D01" w:rsidRPr="00374976" w:rsidRDefault="00C34D01" w:rsidP="00CD49A5">
            <w:pPr>
              <w:pStyle w:val="msonormalcxspmiddle"/>
              <w:ind w:firstLine="0"/>
              <w:jc w:val="center"/>
              <w:rPr>
                <w:bCs/>
                <w:color w:val="000000"/>
                <w:lang w:val="en-US"/>
              </w:rPr>
            </w:pPr>
          </w:p>
        </w:tc>
        <w:tc>
          <w:tcPr>
            <w:tcW w:w="1194" w:type="dxa"/>
          </w:tcPr>
          <w:p w:rsidR="00C34D01" w:rsidRPr="00374976" w:rsidRDefault="00C34D01" w:rsidP="00CD49A5">
            <w:pPr>
              <w:pStyle w:val="msonormalcxspmiddle"/>
              <w:ind w:firstLine="0"/>
              <w:jc w:val="center"/>
              <w:rPr>
                <w:bCs/>
                <w:color w:val="000000"/>
                <w:lang w:val="en-US"/>
              </w:rPr>
            </w:pPr>
          </w:p>
        </w:tc>
      </w:tr>
      <w:tr w:rsidR="00C34D01" w:rsidRPr="00374976" w:rsidTr="00CD49A5">
        <w:tc>
          <w:tcPr>
            <w:tcW w:w="2265" w:type="dxa"/>
          </w:tcPr>
          <w:p w:rsidR="00C34D01" w:rsidRPr="00374976" w:rsidRDefault="00C34D01" w:rsidP="00F62DB7">
            <w:pPr>
              <w:pStyle w:val="msonormalcxspmiddle"/>
              <w:spacing w:before="0" w:beforeAutospacing="0" w:after="0" w:afterAutospacing="0"/>
              <w:ind w:firstLine="0"/>
              <w:rPr>
                <w:bCs/>
                <w:color w:val="000000"/>
              </w:rPr>
            </w:pPr>
            <w:r w:rsidRPr="00374976">
              <w:rPr>
                <w:bCs/>
                <w:color w:val="000000"/>
              </w:rPr>
              <w:t>Подтягивание в висе лежа, согнувшись, кол-во раз</w:t>
            </w:r>
          </w:p>
        </w:tc>
        <w:tc>
          <w:tcPr>
            <w:tcW w:w="1233" w:type="dxa"/>
          </w:tcPr>
          <w:p w:rsidR="00C34D01" w:rsidRPr="00374976" w:rsidRDefault="00C34D01" w:rsidP="00CD49A5">
            <w:pPr>
              <w:pStyle w:val="msonormalcxspmiddle"/>
              <w:ind w:firstLine="0"/>
              <w:jc w:val="center"/>
              <w:rPr>
                <w:bCs/>
                <w:color w:val="000000"/>
              </w:rPr>
            </w:pPr>
          </w:p>
        </w:tc>
        <w:tc>
          <w:tcPr>
            <w:tcW w:w="1218" w:type="dxa"/>
          </w:tcPr>
          <w:p w:rsidR="00C34D01" w:rsidRPr="00374976" w:rsidRDefault="00C34D01" w:rsidP="00CD49A5">
            <w:pPr>
              <w:pStyle w:val="msonormalcxspmiddle"/>
              <w:ind w:firstLine="0"/>
              <w:jc w:val="center"/>
              <w:rPr>
                <w:bCs/>
                <w:color w:val="000000"/>
              </w:rPr>
            </w:pPr>
          </w:p>
        </w:tc>
        <w:tc>
          <w:tcPr>
            <w:tcW w:w="1194" w:type="dxa"/>
          </w:tcPr>
          <w:p w:rsidR="00C34D01" w:rsidRPr="00374976" w:rsidRDefault="00C34D01" w:rsidP="00CD49A5">
            <w:pPr>
              <w:pStyle w:val="msonormalcxspmiddle"/>
              <w:ind w:firstLine="0"/>
              <w:jc w:val="center"/>
              <w:rPr>
                <w:bCs/>
                <w:color w:val="000000"/>
              </w:rPr>
            </w:pP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18</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15</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w:t>
            </w:r>
          </w:p>
        </w:tc>
      </w:tr>
      <w:tr w:rsidR="00C34D01" w:rsidRPr="00374976" w:rsidTr="00CD49A5">
        <w:tc>
          <w:tcPr>
            <w:tcW w:w="2265" w:type="dxa"/>
          </w:tcPr>
          <w:p w:rsidR="00C34D01" w:rsidRPr="00374976" w:rsidRDefault="00C34D01" w:rsidP="00CD49A5">
            <w:pPr>
              <w:pStyle w:val="msonormalcxspmiddle"/>
              <w:ind w:firstLine="0"/>
              <w:jc w:val="both"/>
              <w:rPr>
                <w:bCs/>
                <w:color w:val="000000"/>
              </w:rPr>
            </w:pPr>
            <w:r w:rsidRPr="00374976">
              <w:rPr>
                <w:bCs/>
                <w:color w:val="000000"/>
              </w:rPr>
              <w:t xml:space="preserve">Бег </w:t>
            </w:r>
            <w:smartTag w:uri="urn:schemas-microsoft-com:office:smarttags" w:element="metricconverter">
              <w:smartTagPr>
                <w:attr w:name="ProductID" w:val="60 м"/>
              </w:smartTagPr>
              <w:r w:rsidRPr="00374976">
                <w:rPr>
                  <w:bCs/>
                  <w:color w:val="000000"/>
                </w:rPr>
                <w:t>60 м</w:t>
              </w:r>
            </w:smartTag>
            <w:r w:rsidRPr="00374976">
              <w:rPr>
                <w:bCs/>
                <w:color w:val="000000"/>
              </w:rPr>
              <w:t xml:space="preserve"> с высокого старта, с</w:t>
            </w: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10.0</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10.8</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11.0</w:t>
            </w: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10.3</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11.0</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11.5</w:t>
            </w:r>
          </w:p>
        </w:tc>
      </w:tr>
      <w:tr w:rsidR="00C34D01" w:rsidRPr="00374976" w:rsidTr="00CD49A5">
        <w:tc>
          <w:tcPr>
            <w:tcW w:w="2265" w:type="dxa"/>
          </w:tcPr>
          <w:p w:rsidR="00C34D01" w:rsidRPr="00374976" w:rsidRDefault="00C34D01" w:rsidP="00CD49A5">
            <w:pPr>
              <w:pStyle w:val="msonormalcxspmiddle"/>
              <w:ind w:firstLine="0"/>
              <w:jc w:val="both"/>
              <w:rPr>
                <w:bCs/>
                <w:color w:val="000000"/>
                <w:lang w:val="en-US"/>
              </w:rPr>
            </w:pPr>
            <w:r w:rsidRPr="00374976">
              <w:rPr>
                <w:bCs/>
                <w:color w:val="000000"/>
                <w:lang w:val="en-US"/>
              </w:rPr>
              <w:t>Бег</w:t>
            </w:r>
            <w:smartTag w:uri="urn:schemas-microsoft-com:office:smarttags" w:element="metricconverter">
              <w:smartTagPr>
                <w:attr w:name="ProductID" w:val="1000 м"/>
              </w:smartTagPr>
              <w:r w:rsidRPr="00374976">
                <w:rPr>
                  <w:bCs/>
                  <w:color w:val="000000"/>
                  <w:lang w:val="en-US"/>
                </w:rPr>
                <w:t>1000 м</w:t>
              </w:r>
            </w:smartTag>
            <w:r w:rsidRPr="00374976">
              <w:rPr>
                <w:bCs/>
                <w:color w:val="000000"/>
                <w:lang w:val="en-US"/>
              </w:rPr>
              <w:t>, мин. с</w:t>
            </w: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4.30</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5.00</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5.30</w:t>
            </w: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5.00</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5.40</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6.30</w:t>
            </w:r>
          </w:p>
        </w:tc>
      </w:tr>
    </w:tbl>
    <w:p w:rsidR="006A0D5F" w:rsidRDefault="006A0D5F" w:rsidP="00C34D01">
      <w:pPr>
        <w:spacing w:after="0" w:line="240" w:lineRule="auto"/>
        <w:jc w:val="both"/>
        <w:rPr>
          <w:rFonts w:ascii="Times New Roman" w:hAnsi="Times New Roman"/>
          <w:sz w:val="24"/>
          <w:szCs w:val="24"/>
        </w:rPr>
      </w:pPr>
    </w:p>
    <w:p w:rsidR="006C1B66" w:rsidRPr="0014553B" w:rsidRDefault="006C1B66" w:rsidP="00E5499C">
      <w:pPr>
        <w:spacing w:after="0" w:line="240" w:lineRule="auto"/>
        <w:ind w:firstLine="709"/>
        <w:jc w:val="both"/>
        <w:rPr>
          <w:rFonts w:ascii="Times New Roman" w:hAnsi="Times New Roman"/>
          <w:sz w:val="24"/>
          <w:szCs w:val="24"/>
        </w:rPr>
      </w:pPr>
    </w:p>
    <w:p w:rsidR="00DB05A0" w:rsidRPr="0014553B" w:rsidRDefault="00F62DB7" w:rsidP="00F62DB7">
      <w:pPr>
        <w:widowControl w:val="0"/>
        <w:tabs>
          <w:tab w:val="left" w:pos="1125"/>
        </w:tabs>
        <w:spacing w:after="0" w:line="240" w:lineRule="auto"/>
        <w:rPr>
          <w:rFonts w:ascii="Times New Roman" w:hAnsi="Times New Roman"/>
          <w:b/>
          <w:sz w:val="24"/>
          <w:szCs w:val="24"/>
        </w:rPr>
      </w:pPr>
      <w:r>
        <w:rPr>
          <w:rFonts w:ascii="Times New Roman" w:hAnsi="Times New Roman"/>
          <w:b/>
          <w:sz w:val="24"/>
          <w:szCs w:val="24"/>
        </w:rPr>
        <w:t>2.1.3.</w:t>
      </w:r>
      <w:r w:rsidR="00DB05A0" w:rsidRPr="0014553B">
        <w:rPr>
          <w:rFonts w:ascii="Times New Roman" w:hAnsi="Times New Roman"/>
          <w:b/>
          <w:sz w:val="24"/>
          <w:szCs w:val="24"/>
        </w:rPr>
        <w:t>Особенности, основные направления и планируемые результаты учебно</w:t>
      </w:r>
      <w:r w:rsidR="00DB05A0" w:rsidRPr="0014553B">
        <w:rPr>
          <w:rFonts w:ascii="Times New Roman" w:hAnsi="Times New Roman"/>
          <w:b/>
          <w:sz w:val="24"/>
          <w:szCs w:val="24"/>
        </w:rPr>
        <w:softHyphen/>
        <w:t>исследовательской и проектной деятельности обучающихся в рамках урочной и внеурочной деятельности</w:t>
      </w:r>
    </w:p>
    <w:p w:rsidR="00DB05A0" w:rsidRPr="0014553B"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w:t>
      </w:r>
      <w:r w:rsidRPr="0014553B">
        <w:rPr>
          <w:rFonts w:ascii="Times New Roman" w:hAnsi="Times New Roman"/>
          <w:sz w:val="24"/>
          <w:szCs w:val="24"/>
        </w:rPr>
        <w:lastRenderedPageBreak/>
        <w:t>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DB05A0" w:rsidRPr="0014553B"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DB05A0" w:rsidRPr="0014553B"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Основными задачами в процессе учебно-исследовательского и проектного обучения является развитие у ученикаопределенного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DB05A0" w:rsidRPr="0014553B"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школьниковопределяются целевыми установками, на которые ориентирован учитель, а также локальными задачами, стоящими на конкретном уроке.</w:t>
      </w:r>
    </w:p>
    <w:p w:rsidR="00DB05A0" w:rsidRPr="0014553B"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обучающихсяс различным уровнем развития.</w:t>
      </w:r>
    </w:p>
    <w:p w:rsidR="00DB05A0" w:rsidRDefault="00DB05A0" w:rsidP="00F62DB7">
      <w:pPr>
        <w:spacing w:after="0" w:line="240" w:lineRule="auto"/>
        <w:ind w:firstLine="709"/>
        <w:rPr>
          <w:rFonts w:ascii="Times New Roman" w:hAnsi="Times New Roman"/>
          <w:sz w:val="24"/>
          <w:szCs w:val="24"/>
        </w:rPr>
      </w:pPr>
      <w:r w:rsidRPr="0014553B">
        <w:rPr>
          <w:rFonts w:ascii="Times New Roman" w:hAnsi="Times New Roman"/>
          <w:sz w:val="24"/>
          <w:szCs w:val="24"/>
        </w:rPr>
        <w:t>В качестве основных результатов учебно-исследовательской и проектной деятельности младших школьников 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также включается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C1B66" w:rsidRPr="0014553B" w:rsidRDefault="006C1B66" w:rsidP="00AA5B39">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0"/>
          <w:numId w:val="15"/>
        </w:numPr>
        <w:tabs>
          <w:tab w:val="left" w:pos="706"/>
        </w:tabs>
        <w:spacing w:after="0" w:line="240" w:lineRule="auto"/>
        <w:ind w:firstLine="709"/>
        <w:jc w:val="both"/>
        <w:rPr>
          <w:rFonts w:ascii="Times New Roman" w:hAnsi="Times New Roman"/>
          <w:b/>
          <w:sz w:val="24"/>
          <w:szCs w:val="24"/>
        </w:rPr>
      </w:pPr>
      <w:bookmarkStart w:id="27" w:name="bookmark39"/>
      <w:r w:rsidRPr="0014553B">
        <w:rPr>
          <w:rFonts w:ascii="Times New Roman" w:hAnsi="Times New Roman"/>
          <w:b/>
          <w:sz w:val="24"/>
          <w:szCs w:val="24"/>
        </w:rPr>
        <w:t>Условия, обеспечивающие развитие универсальных учебных действий у обучающихся</w:t>
      </w:r>
      <w:bookmarkEnd w:id="27"/>
      <w:r w:rsidRPr="0014553B">
        <w:rPr>
          <w:rFonts w:ascii="Times New Roman" w:hAnsi="Times New Roman"/>
          <w:b/>
          <w:sz w:val="24"/>
          <w:szCs w:val="24"/>
        </w:rPr>
        <w:t>.</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учебных предметов, преподаваемых в</w:t>
      </w:r>
      <w:r w:rsidR="006C1B66">
        <w:rPr>
          <w:rFonts w:ascii="Times New Roman" w:hAnsi="Times New Roman"/>
          <w:sz w:val="24"/>
          <w:szCs w:val="24"/>
        </w:rPr>
        <w:t xml:space="preserve"> рамках начального образования </w:t>
      </w:r>
      <w:r w:rsidRPr="0014553B">
        <w:rPr>
          <w:rFonts w:ascii="Times New Roman" w:hAnsi="Times New Roman"/>
          <w:sz w:val="24"/>
          <w:szCs w:val="24"/>
        </w:rPr>
        <w:t xml:space="preserve">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B05A0" w:rsidRPr="0014553B" w:rsidRDefault="00DB05A0" w:rsidP="00B72FF8">
      <w:pPr>
        <w:pStyle w:val="a7"/>
        <w:numPr>
          <w:ilvl w:val="0"/>
          <w:numId w:val="47"/>
        </w:numPr>
        <w:ind w:left="0" w:firstLine="709"/>
        <w:rPr>
          <w:rFonts w:ascii="Times New Roman" w:hAnsi="Times New Roman" w:cs="Times New Roman"/>
        </w:rPr>
      </w:pPr>
      <w:r w:rsidRPr="0014553B">
        <w:rPr>
          <w:rFonts w:ascii="Times New Roman" w:hAnsi="Times New Roman" w:cs="Times New Roman"/>
        </w:rPr>
        <w:t>использование учебников в бумажной 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DB05A0" w:rsidRPr="0014553B" w:rsidRDefault="00DB05A0" w:rsidP="00B72FF8">
      <w:pPr>
        <w:pStyle w:val="a7"/>
        <w:numPr>
          <w:ilvl w:val="0"/>
          <w:numId w:val="47"/>
        </w:numPr>
        <w:ind w:left="0" w:firstLine="709"/>
        <w:rPr>
          <w:rFonts w:ascii="Times New Roman" w:hAnsi="Times New Roman" w:cs="Times New Roman"/>
        </w:rPr>
      </w:pPr>
      <w:r w:rsidRPr="0014553B">
        <w:rPr>
          <w:rFonts w:ascii="Times New Roman" w:hAnsi="Times New Roman" w:cs="Times New Roman"/>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w:t>
      </w:r>
      <w:r w:rsidRPr="0014553B">
        <w:rPr>
          <w:rFonts w:ascii="Times New Roman" w:hAnsi="Times New Roman" w:cs="Times New Roman"/>
        </w:rPr>
        <w:lastRenderedPageBreak/>
        <w:t>знаний (способов действий), контроль и оценку результата;</w:t>
      </w:r>
    </w:p>
    <w:p w:rsidR="00DB05A0" w:rsidRPr="0014553B" w:rsidRDefault="00DB05A0" w:rsidP="00B72FF8">
      <w:pPr>
        <w:pStyle w:val="a7"/>
        <w:numPr>
          <w:ilvl w:val="0"/>
          <w:numId w:val="47"/>
        </w:numPr>
        <w:ind w:left="0" w:firstLine="709"/>
        <w:rPr>
          <w:rFonts w:ascii="Times New Roman" w:hAnsi="Times New Roman" w:cs="Times New Roman"/>
        </w:rPr>
      </w:pPr>
      <w:r w:rsidRPr="0014553B">
        <w:rPr>
          <w:rFonts w:ascii="Times New Roman" w:hAnsi="Times New Roman" w:cs="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DB05A0" w:rsidRPr="0014553B" w:rsidRDefault="00DB05A0" w:rsidP="00B72FF8">
      <w:pPr>
        <w:pStyle w:val="a7"/>
        <w:numPr>
          <w:ilvl w:val="0"/>
          <w:numId w:val="47"/>
        </w:numPr>
        <w:ind w:left="0" w:firstLine="709"/>
        <w:rPr>
          <w:rFonts w:ascii="Times New Roman" w:hAnsi="Times New Roman" w:cs="Times New Roman"/>
        </w:rPr>
      </w:pPr>
      <w:r w:rsidRPr="0014553B">
        <w:rPr>
          <w:rFonts w:ascii="Times New Roman" w:hAnsi="Times New Roman" w:cs="Times New Roman"/>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DB05A0" w:rsidRPr="0014553B" w:rsidRDefault="00DB05A0" w:rsidP="00B72FF8">
      <w:pPr>
        <w:pStyle w:val="a7"/>
        <w:numPr>
          <w:ilvl w:val="0"/>
          <w:numId w:val="47"/>
        </w:numPr>
        <w:ind w:left="0" w:firstLine="709"/>
        <w:rPr>
          <w:rFonts w:ascii="Times New Roman" w:hAnsi="Times New Roman" w:cs="Times New Roman"/>
        </w:rPr>
      </w:pPr>
      <w:r w:rsidRPr="0014553B">
        <w:rPr>
          <w:rFonts w:ascii="Times New Roman" w:hAnsi="Times New Roman" w:cs="Times New Roman"/>
        </w:rPr>
        <w:t>эффективного использования средств ИКТ.</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ИКТ также могут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При освоении личностных действий на основе указанной программы у обучающихся формируются:</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критическое отношение к информации и избирательность её восприятия;</w:t>
      </w:r>
    </w:p>
    <w:p w:rsidR="00DB05A0" w:rsidRPr="0014553B" w:rsidRDefault="00DB05A0" w:rsidP="00B72FF8">
      <w:pPr>
        <w:widowControl w:val="0"/>
        <w:numPr>
          <w:ilvl w:val="0"/>
          <w:numId w:val="13"/>
        </w:numPr>
        <w:tabs>
          <w:tab w:val="left" w:pos="918"/>
        </w:tabs>
        <w:spacing w:after="0" w:line="240" w:lineRule="auto"/>
        <w:ind w:firstLine="709"/>
        <w:rPr>
          <w:rFonts w:ascii="Times New Roman" w:hAnsi="Times New Roman"/>
          <w:sz w:val="24"/>
          <w:szCs w:val="24"/>
        </w:rPr>
      </w:pPr>
      <w:r w:rsidRPr="0014553B">
        <w:rPr>
          <w:rFonts w:ascii="Times New Roman" w:hAnsi="Times New Roman"/>
          <w:sz w:val="24"/>
          <w:szCs w:val="24"/>
        </w:rPr>
        <w:t>уважение к информации о частной жизни и информационным результатам деятельности других людей;</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основы правовой культуры в области использования информации.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При освоении регулятивных универсальных учебных действий обеспечиваются:</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оценка условий, алгоритмов и результатов действий, выполняемых в информационной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среде;</w:t>
      </w:r>
    </w:p>
    <w:p w:rsidR="00DB05A0" w:rsidRPr="0014553B" w:rsidRDefault="00DB05A0" w:rsidP="00B72FF8">
      <w:pPr>
        <w:widowControl w:val="0"/>
        <w:numPr>
          <w:ilvl w:val="0"/>
          <w:numId w:val="13"/>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создание цифрового портфолио учебных достижений обучающегося.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поиск информации;</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фиксация (запись) информации с помощью различных технических средств;</w:t>
      </w:r>
    </w:p>
    <w:p w:rsidR="00DB05A0" w:rsidRPr="0014553B" w:rsidRDefault="00DB05A0" w:rsidP="00B72FF8">
      <w:pPr>
        <w:widowControl w:val="0"/>
        <w:numPr>
          <w:ilvl w:val="0"/>
          <w:numId w:val="13"/>
        </w:numPr>
        <w:tabs>
          <w:tab w:val="left" w:pos="913"/>
        </w:tabs>
        <w:spacing w:after="0" w:line="240" w:lineRule="auto"/>
        <w:ind w:firstLine="709"/>
        <w:rPr>
          <w:rFonts w:ascii="Times New Roman" w:hAnsi="Times New Roman"/>
          <w:sz w:val="24"/>
          <w:szCs w:val="24"/>
        </w:rPr>
      </w:pPr>
      <w:r w:rsidRPr="0014553B">
        <w:rPr>
          <w:rFonts w:ascii="Times New Roman" w:hAnsi="Times New Roman"/>
          <w:sz w:val="24"/>
          <w:szCs w:val="24"/>
        </w:rPr>
        <w:t>структурирование информации, её организация и представление в виде диаграмм, картосхем, линий времени и пр.;</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создание простых гипермедиасообщений;</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построение простейших моделей объектов и процессов.</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обмен гипермедиасообщениями;</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выступление с аудиовизуальной поддержкой;</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фиксация хода коллективной/личной коммуникации;</w:t>
      </w:r>
    </w:p>
    <w:p w:rsidR="00DB05A0" w:rsidRPr="0014553B" w:rsidRDefault="00DB05A0" w:rsidP="00B72FF8">
      <w:pPr>
        <w:widowControl w:val="0"/>
        <w:numPr>
          <w:ilvl w:val="0"/>
          <w:numId w:val="13"/>
        </w:numPr>
        <w:tabs>
          <w:tab w:val="left" w:pos="962"/>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общение в цифровой среде (электронная почта, чат, видеоконференция, форум, </w:t>
      </w:r>
      <w:r w:rsidRPr="0014553B">
        <w:rPr>
          <w:rFonts w:ascii="Times New Roman" w:hAnsi="Times New Roman"/>
          <w:sz w:val="24"/>
          <w:szCs w:val="24"/>
        </w:rPr>
        <w:lastRenderedPageBreak/>
        <w:t>блог).</w:t>
      </w:r>
    </w:p>
    <w:p w:rsidR="00DB05A0"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Формирование ИКТ-компетентности обучающихся </w:t>
      </w:r>
      <w:r w:rsidR="00C702AE" w:rsidRPr="0014553B">
        <w:rPr>
          <w:rFonts w:ascii="Times New Roman" w:hAnsi="Times New Roman"/>
          <w:sz w:val="24"/>
          <w:szCs w:val="24"/>
        </w:rPr>
        <w:t xml:space="preserve">происходит в рамках </w:t>
      </w:r>
      <w:r w:rsidRPr="0014553B">
        <w:rPr>
          <w:rFonts w:ascii="Times New Roman" w:hAnsi="Times New Roman"/>
          <w:sz w:val="24"/>
          <w:szCs w:val="24"/>
        </w:rPr>
        <w:t>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
    <w:p w:rsidR="00477AB0" w:rsidRPr="0014553B" w:rsidRDefault="00477AB0" w:rsidP="00B72FF8">
      <w:pPr>
        <w:spacing w:after="0" w:line="240" w:lineRule="auto"/>
        <w:ind w:firstLine="709"/>
        <w:rPr>
          <w:rFonts w:ascii="Times New Roman" w:hAnsi="Times New Roman"/>
          <w:sz w:val="24"/>
          <w:szCs w:val="24"/>
        </w:rPr>
      </w:pPr>
    </w:p>
    <w:p w:rsidR="00DB05A0" w:rsidRPr="0014553B" w:rsidRDefault="00DB05A0" w:rsidP="00B72FF8">
      <w:pPr>
        <w:widowControl w:val="0"/>
        <w:numPr>
          <w:ilvl w:val="0"/>
          <w:numId w:val="15"/>
        </w:numPr>
        <w:tabs>
          <w:tab w:val="left" w:pos="706"/>
        </w:tabs>
        <w:spacing w:after="0" w:line="240" w:lineRule="auto"/>
        <w:ind w:firstLine="709"/>
        <w:rPr>
          <w:rFonts w:ascii="Times New Roman" w:hAnsi="Times New Roman"/>
          <w:b/>
          <w:sz w:val="24"/>
          <w:szCs w:val="24"/>
        </w:rPr>
      </w:pPr>
      <w:r w:rsidRPr="0014553B">
        <w:rPr>
          <w:rFonts w:ascii="Times New Roman" w:hAnsi="Times New Roman"/>
          <w:b/>
          <w:sz w:val="24"/>
          <w:szCs w:val="24"/>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B05A0" w:rsidRPr="0014553B" w:rsidRDefault="00DB05A0" w:rsidP="00B72FF8">
      <w:pPr>
        <w:widowControl w:val="0"/>
        <w:tabs>
          <w:tab w:val="left" w:pos="4902"/>
        </w:tabs>
        <w:spacing w:after="0" w:line="240" w:lineRule="auto"/>
        <w:ind w:firstLine="709"/>
        <w:rPr>
          <w:rFonts w:ascii="Times New Roman" w:hAnsi="Times New Roman"/>
          <w:sz w:val="24"/>
          <w:szCs w:val="24"/>
        </w:rPr>
      </w:pPr>
      <w:r w:rsidRPr="0014553B">
        <w:rPr>
          <w:rFonts w:ascii="Times New Roman" w:hAnsi="Times New Roman"/>
          <w:sz w:val="24"/>
          <w:szCs w:val="24"/>
        </w:rPr>
        <w:t>Проблема реализации преемственности обучения затрагивает все звенья существующей обр</w:t>
      </w:r>
      <w:r w:rsidR="00C702AE" w:rsidRPr="0014553B">
        <w:rPr>
          <w:rFonts w:ascii="Times New Roman" w:hAnsi="Times New Roman"/>
          <w:sz w:val="24"/>
          <w:szCs w:val="24"/>
        </w:rPr>
        <w:t xml:space="preserve">азовательной системы, а именно: </w:t>
      </w:r>
      <w:r w:rsidRPr="0014553B">
        <w:rPr>
          <w:rFonts w:ascii="Times New Roman" w:hAnsi="Times New Roman"/>
          <w:sz w:val="24"/>
          <w:szCs w:val="24"/>
        </w:rPr>
        <w:t xml:space="preserve">переход из </w:t>
      </w:r>
      <w:r w:rsidR="006C1B66">
        <w:rPr>
          <w:rFonts w:ascii="Times New Roman" w:hAnsi="Times New Roman"/>
          <w:sz w:val="24"/>
          <w:szCs w:val="24"/>
        </w:rPr>
        <w:t xml:space="preserve">детского сада </w:t>
      </w:r>
      <w:r w:rsidR="00C31122">
        <w:rPr>
          <w:rFonts w:ascii="Times New Roman" w:hAnsi="Times New Roman"/>
          <w:sz w:val="24"/>
          <w:szCs w:val="24"/>
        </w:rPr>
        <w:t>имени Гаджи Махачева</w:t>
      </w:r>
      <w:r w:rsidRPr="0014553B">
        <w:rPr>
          <w:rFonts w:ascii="Times New Roman" w:hAnsi="Times New Roman"/>
          <w:sz w:val="24"/>
          <w:szCs w:val="24"/>
        </w:rPr>
        <w:t xml:space="preserve"> осуществляющей</w:t>
      </w:r>
      <w:r w:rsidR="00C31122">
        <w:rPr>
          <w:rFonts w:ascii="Times New Roman" w:hAnsi="Times New Roman"/>
          <w:sz w:val="24"/>
          <w:szCs w:val="24"/>
        </w:rPr>
        <w:t xml:space="preserve"> </w:t>
      </w:r>
      <w:r w:rsidRPr="0014553B">
        <w:rPr>
          <w:rFonts w:ascii="Times New Roman" w:hAnsi="Times New Roman"/>
          <w:sz w:val="24"/>
          <w:szCs w:val="24"/>
        </w:rPr>
        <w:t>образовательную деятельность на</w:t>
      </w:r>
      <w:r w:rsidR="006C1B66">
        <w:rPr>
          <w:rFonts w:ascii="Times New Roman" w:hAnsi="Times New Roman"/>
          <w:sz w:val="24"/>
          <w:szCs w:val="24"/>
        </w:rPr>
        <w:t xml:space="preserve"> уровне дошкольного образования в </w:t>
      </w:r>
      <w:r w:rsidR="00C31122">
        <w:rPr>
          <w:rFonts w:ascii="Times New Roman" w:hAnsi="Times New Roman"/>
          <w:sz w:val="24"/>
          <w:szCs w:val="24"/>
        </w:rPr>
        <w:t>Буртунайскую</w:t>
      </w:r>
      <w:r w:rsidR="00477AB0">
        <w:rPr>
          <w:rFonts w:ascii="Times New Roman" w:eastAsia="Times New Roman" w:hAnsi="Times New Roman"/>
          <w:spacing w:val="2"/>
          <w:sz w:val="24"/>
          <w:szCs w:val="24"/>
          <w:lang w:eastAsia="ru-RU"/>
        </w:rPr>
        <w:t xml:space="preserve">  СОШ</w:t>
      </w:r>
      <w:r w:rsidRPr="0014553B">
        <w:rPr>
          <w:rFonts w:ascii="Times New Roman" w:hAnsi="Times New Roman"/>
          <w:sz w:val="24"/>
          <w:szCs w:val="24"/>
        </w:rPr>
        <w:t xml:space="preserve">,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Исследования </w:t>
      </w:r>
      <w:r w:rsidRPr="0014553B">
        <w:rPr>
          <w:rFonts w:ascii="Times New Roman" w:hAnsi="Times New Roman"/>
          <w:bCs/>
          <w:iCs/>
          <w:color w:val="000000"/>
          <w:sz w:val="24"/>
          <w:szCs w:val="24"/>
          <w:shd w:val="clear" w:color="auto" w:fill="FFFFFF"/>
          <w:lang w:eastAsia="ru-RU"/>
        </w:rPr>
        <w:t>готовности детей к обучению в школе</w:t>
      </w:r>
      <w:r w:rsidRPr="0014553B">
        <w:rPr>
          <w:rFonts w:ascii="Times New Roman" w:hAnsi="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B05A0" w:rsidRPr="0014553B" w:rsidRDefault="00B72FF8" w:rsidP="00B72FF8">
      <w:pPr>
        <w:widowControl w:val="0"/>
        <w:tabs>
          <w:tab w:val="left" w:pos="2795"/>
          <w:tab w:val="left" w:pos="4902"/>
          <w:tab w:val="left" w:pos="7120"/>
          <w:tab w:val="left" w:pos="9150"/>
        </w:tabs>
        <w:spacing w:after="0" w:line="240" w:lineRule="auto"/>
        <w:ind w:firstLine="709"/>
        <w:rPr>
          <w:rFonts w:ascii="Times New Roman" w:hAnsi="Times New Roman"/>
          <w:sz w:val="24"/>
          <w:szCs w:val="24"/>
        </w:rPr>
      </w:pPr>
      <w:r>
        <w:rPr>
          <w:rFonts w:ascii="Times New Roman" w:hAnsi="Times New Roman"/>
          <w:bCs/>
          <w:iCs/>
          <w:color w:val="000000"/>
          <w:sz w:val="24"/>
          <w:szCs w:val="24"/>
          <w:shd w:val="clear" w:color="auto" w:fill="FFFFFF"/>
          <w:lang w:eastAsia="ru-RU"/>
        </w:rPr>
        <w:t xml:space="preserve">Физическая </w:t>
      </w:r>
      <w:r w:rsidR="00DB05A0" w:rsidRPr="0014553B">
        <w:rPr>
          <w:rFonts w:ascii="Times New Roman" w:hAnsi="Times New Roman"/>
          <w:bCs/>
          <w:iCs/>
          <w:color w:val="000000"/>
          <w:sz w:val="24"/>
          <w:szCs w:val="24"/>
          <w:shd w:val="clear" w:color="auto" w:fill="FFFFFF"/>
          <w:lang w:eastAsia="ru-RU"/>
        </w:rPr>
        <w:t>готовность</w:t>
      </w:r>
      <w:r>
        <w:rPr>
          <w:rFonts w:ascii="Times New Roman" w:hAnsi="Times New Roman"/>
          <w:sz w:val="24"/>
          <w:szCs w:val="24"/>
        </w:rPr>
        <w:t xml:space="preserve">определяется состоянием </w:t>
      </w:r>
      <w:r w:rsidR="00DB05A0" w:rsidRPr="0014553B">
        <w:rPr>
          <w:rFonts w:ascii="Times New Roman" w:hAnsi="Times New Roman"/>
          <w:sz w:val="24"/>
          <w:szCs w:val="24"/>
        </w:rPr>
        <w:t>здоровья,</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уровнем морфофункциональной зрелости</w:t>
      </w:r>
      <w:r w:rsidR="00B72FF8">
        <w:rPr>
          <w:rFonts w:ascii="Times New Roman" w:hAnsi="Times New Roman"/>
          <w:sz w:val="24"/>
          <w:szCs w:val="24"/>
        </w:rPr>
        <w:t xml:space="preserve"> организма ребёнка, в том числе </w:t>
      </w:r>
      <w:r w:rsidRPr="0014553B">
        <w:rPr>
          <w:rFonts w:ascii="Times New Roman" w:hAnsi="Times New Roman"/>
          <w:sz w:val="24"/>
          <w:szCs w:val="24"/>
        </w:rPr>
        <w:t>развитием двигательных навыков и качеств (тонкая моторная координация), физической и умственной работоспособности.</w:t>
      </w:r>
    </w:p>
    <w:p w:rsidR="00DB05A0" w:rsidRPr="0014553B" w:rsidRDefault="00DB05A0" w:rsidP="00B72FF8">
      <w:pPr>
        <w:widowControl w:val="0"/>
        <w:tabs>
          <w:tab w:val="left" w:pos="5285"/>
        </w:tabs>
        <w:spacing w:after="0" w:line="240" w:lineRule="auto"/>
        <w:ind w:firstLine="709"/>
        <w:rPr>
          <w:rFonts w:ascii="Times New Roman" w:hAnsi="Times New Roman"/>
          <w:sz w:val="24"/>
          <w:szCs w:val="24"/>
        </w:rPr>
      </w:pPr>
      <w:r w:rsidRPr="0014553B">
        <w:rPr>
          <w:rFonts w:ascii="Times New Roman" w:hAnsi="Times New Roman"/>
          <w:bCs/>
          <w:iCs/>
          <w:color w:val="000000"/>
          <w:sz w:val="24"/>
          <w:szCs w:val="24"/>
          <w:shd w:val="clear" w:color="auto" w:fill="FFFFFF"/>
          <w:lang w:eastAsia="ru-RU"/>
        </w:rPr>
        <w:t xml:space="preserve">Психологическая готовность </w:t>
      </w:r>
      <w:r w:rsidRPr="0014553B">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w:t>
      </w:r>
      <w:r w:rsidRPr="0014553B">
        <w:rPr>
          <w:rFonts w:ascii="Times New Roman" w:hAnsi="Times New Roman"/>
          <w:sz w:val="24"/>
          <w:szCs w:val="24"/>
        </w:rPr>
        <w:lastRenderedPageBreak/>
        <w:t>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DB05A0" w:rsidRPr="0014553B" w:rsidRDefault="00DB05A0" w:rsidP="00B72FF8">
      <w:pPr>
        <w:tabs>
          <w:tab w:val="left" w:pos="1685"/>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фундамента готовности перехода к обучению на уровень начального общего образованияосуществля</w:t>
      </w:r>
      <w:r w:rsidR="004C3746" w:rsidRPr="0014553B">
        <w:rPr>
          <w:rFonts w:ascii="Times New Roman" w:hAnsi="Times New Roman"/>
          <w:sz w:val="24"/>
          <w:szCs w:val="24"/>
        </w:rPr>
        <w:t>ет</w:t>
      </w:r>
      <w:r w:rsidRPr="0014553B">
        <w:rPr>
          <w:rFonts w:ascii="Times New Roman" w:hAnsi="Times New Roman"/>
          <w:sz w:val="24"/>
          <w:szCs w:val="24"/>
        </w:rPr>
        <w:t>ся в рамках специфически детских видов деятельности:сюжетно-ролевой игры, изобразительной деятельности, конструирования,восприятия сказки и пр.</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DB05A0" w:rsidRPr="0014553B" w:rsidRDefault="00DB05A0" w:rsidP="00B72FF8">
      <w:pPr>
        <w:widowControl w:val="0"/>
        <w:numPr>
          <w:ilvl w:val="0"/>
          <w:numId w:val="13"/>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DB05A0" w:rsidRPr="0014553B" w:rsidRDefault="00DB05A0" w:rsidP="00B72FF8">
      <w:pPr>
        <w:widowControl w:val="0"/>
        <w:numPr>
          <w:ilvl w:val="0"/>
          <w:numId w:val="13"/>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r w:rsidRPr="0014553B">
        <w:rPr>
          <w:rFonts w:ascii="Times New Roman" w:hAnsi="Times New Roman"/>
          <w:sz w:val="24"/>
          <w:szCs w:val="24"/>
        </w:rPr>
        <w:lastRenderedPageBreak/>
        <w:t>деятельности);</w:t>
      </w:r>
    </w:p>
    <w:p w:rsidR="00DB05A0" w:rsidRPr="0014553B" w:rsidRDefault="00DB05A0" w:rsidP="00B72FF8">
      <w:pPr>
        <w:widowControl w:val="0"/>
        <w:numPr>
          <w:ilvl w:val="0"/>
          <w:numId w:val="13"/>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DB05A0"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w:t>
      </w:r>
    </w:p>
    <w:p w:rsidR="004C2EED" w:rsidRPr="0014553B" w:rsidRDefault="004C2EED" w:rsidP="00B72FF8">
      <w:pPr>
        <w:spacing w:after="0" w:line="240" w:lineRule="auto"/>
        <w:ind w:firstLine="709"/>
        <w:rPr>
          <w:rFonts w:ascii="Times New Roman" w:hAnsi="Times New Roman"/>
          <w:sz w:val="24"/>
          <w:szCs w:val="24"/>
        </w:rPr>
      </w:pPr>
    </w:p>
    <w:p w:rsidR="00DB05A0" w:rsidRPr="0014553B" w:rsidRDefault="00DB05A0" w:rsidP="00E52F37">
      <w:pPr>
        <w:keepNext/>
        <w:keepLines/>
        <w:widowControl w:val="0"/>
        <w:numPr>
          <w:ilvl w:val="0"/>
          <w:numId w:val="15"/>
        </w:numPr>
        <w:tabs>
          <w:tab w:val="left" w:pos="663"/>
        </w:tabs>
        <w:spacing w:after="0" w:line="240" w:lineRule="auto"/>
        <w:ind w:firstLine="709"/>
        <w:jc w:val="both"/>
        <w:rPr>
          <w:rFonts w:ascii="Times New Roman" w:hAnsi="Times New Roman"/>
          <w:b/>
          <w:sz w:val="24"/>
          <w:szCs w:val="24"/>
        </w:rPr>
      </w:pPr>
      <w:bookmarkStart w:id="28" w:name="bookmark40"/>
      <w:r w:rsidRPr="0014553B">
        <w:rPr>
          <w:rFonts w:ascii="Times New Roman" w:hAnsi="Times New Roman"/>
          <w:b/>
          <w:sz w:val="24"/>
          <w:szCs w:val="24"/>
        </w:rPr>
        <w:t>Методика и инструментарий оценки успешности освоения и применения обучающимися универсальных учебных действий</w:t>
      </w:r>
      <w:r w:rsidRPr="0014553B">
        <w:rPr>
          <w:rFonts w:ascii="Times New Roman" w:eastAsia="Arial Unicode MS" w:hAnsi="Times New Roman"/>
          <w:b/>
          <w:bCs/>
          <w:color w:val="000000"/>
          <w:sz w:val="24"/>
          <w:szCs w:val="24"/>
        </w:rPr>
        <w:t>.</w:t>
      </w:r>
      <w:bookmarkEnd w:id="28"/>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Система оценки в сфере УУД включает в себя следующие принципы и характеристики:</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систематичность сбора и анализа информации;</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родителей(законных представителей), обучающихся;</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доступность и прозрачность данных о результатах оценивания для всех участников образовательной деятельности.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Оценка деятельности по формированию и развитию УУД у учащихся учитывает работу по обеспечению кадровых, методических, материально-технических условий.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 процессе реализации мониторинга успешности освоения и применения УУД учитываются следующие этапы освоения УУД:</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учебное действие </w:t>
      </w:r>
      <w:r w:rsidR="004C3746" w:rsidRPr="0014553B">
        <w:rPr>
          <w:rFonts w:ascii="Times New Roman" w:hAnsi="Times New Roman"/>
          <w:sz w:val="24"/>
          <w:szCs w:val="24"/>
        </w:rPr>
        <w:t>выполняется</w:t>
      </w:r>
      <w:r w:rsidRPr="0014553B">
        <w:rPr>
          <w:rFonts w:ascii="Times New Roman" w:hAnsi="Times New Roman"/>
          <w:sz w:val="24"/>
          <w:szCs w:val="24"/>
        </w:rPr>
        <w:t xml:space="preserve">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B05A0" w:rsidRPr="0014553B" w:rsidRDefault="00DB05A0"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обобщение учебных действий на основе выявления общих принципов.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Система оценки универсальных учебных действий:</w:t>
      </w:r>
    </w:p>
    <w:p w:rsidR="00DB05A0" w:rsidRPr="0014553B" w:rsidRDefault="004C3746"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уровневая</w:t>
      </w:r>
      <w:r w:rsidR="00DB05A0" w:rsidRPr="0014553B">
        <w:rPr>
          <w:rFonts w:ascii="Times New Roman" w:hAnsi="Times New Roman"/>
          <w:sz w:val="24"/>
          <w:szCs w:val="24"/>
        </w:rPr>
        <w:t xml:space="preserve"> (определяются уровни владения универсальными учебными действиями);</w:t>
      </w:r>
    </w:p>
    <w:p w:rsidR="00DB05A0" w:rsidRPr="0014553B" w:rsidRDefault="004C3746" w:rsidP="00B72FF8">
      <w:pPr>
        <w:widowControl w:val="0"/>
        <w:numPr>
          <w:ilvl w:val="0"/>
          <w:numId w:val="14"/>
        </w:numPr>
        <w:tabs>
          <w:tab w:val="left" w:pos="1011"/>
        </w:tabs>
        <w:spacing w:after="0" w:line="240" w:lineRule="auto"/>
        <w:ind w:firstLine="709"/>
        <w:rPr>
          <w:rFonts w:ascii="Times New Roman" w:hAnsi="Times New Roman"/>
          <w:sz w:val="24"/>
          <w:szCs w:val="24"/>
        </w:rPr>
      </w:pPr>
      <w:r w:rsidRPr="0014553B">
        <w:rPr>
          <w:rFonts w:ascii="Times New Roman" w:hAnsi="Times New Roman"/>
          <w:sz w:val="24"/>
          <w:szCs w:val="24"/>
        </w:rPr>
        <w:t>позиционная</w:t>
      </w:r>
      <w:r w:rsidR="00DB05A0" w:rsidRPr="0014553B">
        <w:rPr>
          <w:rFonts w:ascii="Times New Roman" w:hAnsi="Times New Roman"/>
          <w:sz w:val="24"/>
          <w:szCs w:val="24"/>
        </w:rPr>
        <w:t xml:space="preserve"> - не только учителя производят оценивание, оценка формируется на основе рефлексивных отчетов разных участников образовательной деятельности: родителей(законных представителей),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B05A0" w:rsidRPr="0014553B" w:rsidRDefault="004C3746"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w:t>
      </w:r>
      <w:r w:rsidR="00C31122">
        <w:rPr>
          <w:rFonts w:ascii="Times New Roman" w:hAnsi="Times New Roman"/>
          <w:sz w:val="24"/>
          <w:szCs w:val="24"/>
        </w:rPr>
        <w:t>Буртунайской</w:t>
      </w:r>
      <w:r w:rsidR="004C2EED">
        <w:rPr>
          <w:rFonts w:ascii="Times New Roman" w:eastAsia="Times New Roman" w:hAnsi="Times New Roman"/>
          <w:spacing w:val="2"/>
          <w:sz w:val="24"/>
          <w:szCs w:val="24"/>
          <w:lang w:eastAsia="ru-RU"/>
        </w:rPr>
        <w:t xml:space="preserve">  СОШ</w:t>
      </w:r>
      <w:r w:rsidR="00C31122">
        <w:rPr>
          <w:rFonts w:ascii="Times New Roman" w:eastAsia="Times New Roman" w:hAnsi="Times New Roman"/>
          <w:spacing w:val="2"/>
          <w:sz w:val="24"/>
          <w:szCs w:val="24"/>
          <w:lang w:eastAsia="ru-RU"/>
        </w:rPr>
        <w:t xml:space="preserve"> </w:t>
      </w:r>
      <w:r w:rsidRPr="0014553B">
        <w:rPr>
          <w:rFonts w:ascii="Times New Roman" w:hAnsi="Times New Roman"/>
          <w:sz w:val="24"/>
          <w:szCs w:val="24"/>
        </w:rPr>
        <w:t>применяется технология</w:t>
      </w:r>
      <w:r w:rsidR="00DB05A0" w:rsidRPr="0014553B">
        <w:rPr>
          <w:rFonts w:ascii="Times New Roman" w:hAnsi="Times New Roman"/>
          <w:sz w:val="24"/>
          <w:szCs w:val="24"/>
        </w:rPr>
        <w:t xml:space="preserve"> формирующего (развивающего оценивания), в том числе бинарное, критериальное, экспертное оценивание, текст самооценки.</w:t>
      </w:r>
    </w:p>
    <w:p w:rsidR="00AA5B39" w:rsidRPr="0014553B" w:rsidRDefault="00AA5B39" w:rsidP="00B72FF8">
      <w:pPr>
        <w:spacing w:after="0" w:line="240" w:lineRule="auto"/>
        <w:rPr>
          <w:rFonts w:ascii="Times New Roman" w:hAnsi="Times New Roman"/>
          <w:sz w:val="24"/>
          <w:szCs w:val="24"/>
        </w:rPr>
      </w:pPr>
      <w:r w:rsidRPr="0014553B">
        <w:rPr>
          <w:rFonts w:ascii="Times New Roman" w:hAnsi="Times New Roman"/>
          <w:sz w:val="24"/>
          <w:szCs w:val="24"/>
        </w:rPr>
        <w:br w:type="page"/>
      </w:r>
    </w:p>
    <w:p w:rsidR="00DB05A0" w:rsidRPr="00B72FF8" w:rsidRDefault="00E5499C" w:rsidP="00E52F37">
      <w:pPr>
        <w:keepNext/>
        <w:keepLines/>
        <w:widowControl w:val="0"/>
        <w:numPr>
          <w:ilvl w:val="0"/>
          <w:numId w:val="16"/>
        </w:numPr>
        <w:tabs>
          <w:tab w:val="left" w:pos="713"/>
        </w:tabs>
        <w:spacing w:after="0" w:line="240" w:lineRule="auto"/>
        <w:jc w:val="center"/>
        <w:outlineLvl w:val="2"/>
        <w:rPr>
          <w:rFonts w:ascii="Times New Roman" w:hAnsi="Times New Roman"/>
          <w:b/>
          <w:sz w:val="20"/>
          <w:szCs w:val="20"/>
        </w:rPr>
      </w:pPr>
      <w:bookmarkStart w:id="29" w:name="bookmark41"/>
      <w:r w:rsidRPr="00B72FF8">
        <w:rPr>
          <w:rFonts w:ascii="Times New Roman" w:hAnsi="Times New Roman"/>
          <w:b/>
          <w:sz w:val="20"/>
          <w:szCs w:val="20"/>
        </w:rPr>
        <w:lastRenderedPageBreak/>
        <w:t>ПРОГРАММЫ УЧЕБНЫХ ПРЕДМЕТОВ, КУРСОВ</w:t>
      </w:r>
      <w:bookmarkEnd w:id="29"/>
      <w:r w:rsidRPr="00B72FF8">
        <w:rPr>
          <w:rFonts w:ascii="Times New Roman" w:hAnsi="Times New Roman"/>
          <w:b/>
          <w:sz w:val="20"/>
          <w:szCs w:val="20"/>
        </w:rPr>
        <w:t xml:space="preserve">, КУРСОВ ВНЕУРОЧНОЙ ДЕЯТЕЛЬНОСТИ </w:t>
      </w:r>
      <w:r w:rsidR="004C2EED" w:rsidRPr="00B72FF8">
        <w:rPr>
          <w:rFonts w:ascii="Times New Roman" w:hAnsi="Times New Roman"/>
          <w:b/>
          <w:sz w:val="20"/>
          <w:szCs w:val="20"/>
        </w:rPr>
        <w:t>ГЕРТМИНСКОЙ СОШ</w:t>
      </w:r>
    </w:p>
    <w:p w:rsidR="00DB05A0" w:rsidRPr="0014553B" w:rsidRDefault="00DB05A0" w:rsidP="00E52F37">
      <w:pPr>
        <w:keepNext/>
        <w:keepLines/>
        <w:widowControl w:val="0"/>
        <w:numPr>
          <w:ilvl w:val="0"/>
          <w:numId w:val="17"/>
        </w:numPr>
        <w:tabs>
          <w:tab w:val="left" w:pos="713"/>
        </w:tabs>
        <w:spacing w:after="0" w:line="240" w:lineRule="auto"/>
        <w:jc w:val="both"/>
        <w:outlineLvl w:val="2"/>
        <w:rPr>
          <w:rFonts w:ascii="Times New Roman" w:hAnsi="Times New Roman"/>
          <w:b/>
          <w:sz w:val="24"/>
          <w:szCs w:val="24"/>
        </w:rPr>
      </w:pPr>
      <w:bookmarkStart w:id="30" w:name="bookmark42"/>
      <w:r w:rsidRPr="0014553B">
        <w:rPr>
          <w:rFonts w:ascii="Times New Roman" w:hAnsi="Times New Roman"/>
          <w:b/>
          <w:sz w:val="24"/>
          <w:szCs w:val="24"/>
        </w:rPr>
        <w:t>Общие положения</w:t>
      </w:r>
      <w:bookmarkEnd w:id="30"/>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Особенностью содержания современного начального общего образования </w:t>
      </w:r>
      <w:r w:rsidR="004C2EED">
        <w:rPr>
          <w:rFonts w:ascii="Times New Roman" w:hAnsi="Times New Roman"/>
          <w:sz w:val="24"/>
          <w:szCs w:val="24"/>
        </w:rPr>
        <w:t>Гертминской</w:t>
      </w:r>
      <w:r w:rsidR="004C2EED">
        <w:rPr>
          <w:rFonts w:ascii="Times New Roman" w:eastAsia="Times New Roman" w:hAnsi="Times New Roman"/>
          <w:spacing w:val="2"/>
          <w:sz w:val="24"/>
          <w:szCs w:val="24"/>
          <w:lang w:eastAsia="ru-RU"/>
        </w:rPr>
        <w:t xml:space="preserve">  СОШ</w:t>
      </w:r>
      <w:r w:rsidRPr="0014553B">
        <w:rPr>
          <w:rFonts w:ascii="Times New Roman" w:hAnsi="Times New Roman"/>
          <w:sz w:val="24"/>
          <w:szCs w:val="24"/>
        </w:rPr>
        <w:t>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и прилагаются к ООП НОО.</w:t>
      </w:r>
    </w:p>
    <w:p w:rsidR="00DB05A0" w:rsidRPr="0014553B" w:rsidRDefault="00DB05A0" w:rsidP="00B72FF8">
      <w:pPr>
        <w:widowControl w:val="0"/>
        <w:spacing w:after="0" w:line="240" w:lineRule="auto"/>
        <w:ind w:firstLine="709"/>
        <w:contextualSpacing/>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Рабочие программы учебных пр</w:t>
      </w:r>
      <w:r w:rsidR="008C18BE" w:rsidRPr="0014553B">
        <w:rPr>
          <w:rFonts w:ascii="Times New Roman" w:eastAsia="Arial Unicode MS" w:hAnsi="Times New Roman"/>
          <w:sz w:val="24"/>
          <w:szCs w:val="24"/>
          <w:lang w:eastAsia="ru-RU"/>
        </w:rPr>
        <w:t>едметов, курсов должны содержат</w:t>
      </w:r>
      <w:r w:rsidRPr="0014553B">
        <w:rPr>
          <w:rFonts w:ascii="Times New Roman" w:eastAsia="Arial Unicode MS" w:hAnsi="Times New Roman"/>
          <w:sz w:val="24"/>
          <w:szCs w:val="24"/>
          <w:lang w:eastAsia="ru-RU"/>
        </w:rPr>
        <w:t xml:space="preserve">: </w:t>
      </w:r>
    </w:p>
    <w:p w:rsidR="00DB05A0" w:rsidRPr="0014553B" w:rsidRDefault="00DB05A0" w:rsidP="00B72FF8">
      <w:pPr>
        <w:widowControl w:val="0"/>
        <w:spacing w:after="0" w:line="240" w:lineRule="auto"/>
        <w:ind w:firstLine="709"/>
        <w:contextualSpacing/>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1) планируемые результаты освоения учебного предмета, курса; </w:t>
      </w:r>
    </w:p>
    <w:p w:rsidR="00DB05A0" w:rsidRPr="0014553B" w:rsidRDefault="00DB05A0" w:rsidP="00B72FF8">
      <w:pPr>
        <w:widowControl w:val="0"/>
        <w:spacing w:after="0" w:line="240" w:lineRule="auto"/>
        <w:ind w:firstLine="709"/>
        <w:contextualSpacing/>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2) содержание тем учебного предмета, курса; </w:t>
      </w:r>
    </w:p>
    <w:p w:rsidR="00DB05A0" w:rsidRPr="0014553B" w:rsidRDefault="00DB05A0" w:rsidP="00B72FF8">
      <w:pPr>
        <w:widowControl w:val="0"/>
        <w:spacing w:after="0" w:line="240" w:lineRule="auto"/>
        <w:ind w:firstLine="709"/>
        <w:contextualSpacing/>
        <w:rPr>
          <w:rFonts w:ascii="Times New Roman" w:eastAsia="Arial Unicode MS" w:hAnsi="Times New Roman"/>
          <w:color w:val="000000"/>
          <w:sz w:val="24"/>
          <w:szCs w:val="24"/>
          <w:lang w:eastAsia="ru-RU"/>
        </w:rPr>
      </w:pPr>
      <w:r w:rsidRPr="0014553B">
        <w:rPr>
          <w:rFonts w:ascii="Times New Roman" w:eastAsia="Arial Unicode MS" w:hAnsi="Times New Roman"/>
          <w:sz w:val="24"/>
          <w:szCs w:val="24"/>
          <w:lang w:eastAsia="ru-RU"/>
        </w:rPr>
        <w:t>3) тематическое</w:t>
      </w:r>
      <w:r w:rsidRPr="0014553B">
        <w:rPr>
          <w:rFonts w:ascii="Times New Roman" w:eastAsia="Arial Unicode MS" w:hAnsi="Times New Roman"/>
          <w:color w:val="000000"/>
          <w:sz w:val="24"/>
          <w:szCs w:val="24"/>
          <w:lang w:eastAsia="ru-RU"/>
        </w:rPr>
        <w:t xml:space="preserve">планирование с указанием количества часов, отводимых на освоение каждой темы. </w:t>
      </w:r>
    </w:p>
    <w:p w:rsidR="00DB05A0" w:rsidRPr="0014553B" w:rsidRDefault="00DB05A0" w:rsidP="00B72FF8">
      <w:pPr>
        <w:widowControl w:val="0"/>
        <w:spacing w:after="0" w:line="240" w:lineRule="auto"/>
        <w:ind w:firstLine="709"/>
        <w:contextualSpacing/>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Рабочие программы </w:t>
      </w:r>
      <w:r w:rsidR="008C18BE" w:rsidRPr="0014553B">
        <w:rPr>
          <w:rFonts w:ascii="Times New Roman" w:eastAsia="Arial Unicode MS" w:hAnsi="Times New Roman"/>
          <w:sz w:val="24"/>
          <w:szCs w:val="24"/>
          <w:lang w:eastAsia="ru-RU"/>
        </w:rPr>
        <w:t xml:space="preserve">курсов внеурочной деятельности </w:t>
      </w:r>
      <w:r w:rsidR="008C18BE" w:rsidRPr="0014553B">
        <w:rPr>
          <w:rFonts w:ascii="Times New Roman" w:hAnsi="Times New Roman"/>
          <w:sz w:val="24"/>
          <w:szCs w:val="24"/>
        </w:rPr>
        <w:t>содержат</w:t>
      </w:r>
      <w:r w:rsidRPr="0014553B">
        <w:rPr>
          <w:rFonts w:ascii="Times New Roman" w:eastAsia="Arial Unicode MS" w:hAnsi="Times New Roman"/>
          <w:sz w:val="24"/>
          <w:szCs w:val="24"/>
          <w:lang w:eastAsia="ru-RU"/>
        </w:rPr>
        <w:t xml:space="preserve">: </w:t>
      </w:r>
    </w:p>
    <w:p w:rsidR="00DB05A0" w:rsidRPr="0014553B" w:rsidRDefault="00DB05A0" w:rsidP="00B72FF8">
      <w:pPr>
        <w:widowControl w:val="0"/>
        <w:spacing w:after="0" w:line="240" w:lineRule="auto"/>
        <w:ind w:firstLine="709"/>
        <w:contextualSpacing/>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1) результаты освоения курса внеурочной деятельности; </w:t>
      </w:r>
    </w:p>
    <w:p w:rsidR="00DB05A0" w:rsidRPr="0014553B" w:rsidRDefault="00DB05A0" w:rsidP="00B72FF8">
      <w:pPr>
        <w:widowControl w:val="0"/>
        <w:spacing w:after="0" w:line="240" w:lineRule="auto"/>
        <w:ind w:firstLine="709"/>
        <w:contextualSpacing/>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2) содержание курса внеурочной деятельности с указанием форм организации и видов деятельности; </w:t>
      </w:r>
    </w:p>
    <w:p w:rsidR="00DB05A0" w:rsidRPr="0014553B" w:rsidRDefault="00DB05A0" w:rsidP="00B72FF8">
      <w:pPr>
        <w:widowControl w:val="0"/>
        <w:spacing w:after="0" w:line="240" w:lineRule="auto"/>
        <w:ind w:firstLine="709"/>
        <w:contextualSpacing/>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3) тематическое планирование. </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в полном объёме отражено в соответствующих разделах рабочих программ учебных предметов.</w:t>
      </w:r>
    </w:p>
    <w:p w:rsidR="00E5499C" w:rsidRPr="0014553B" w:rsidRDefault="00E5499C" w:rsidP="00B72FF8">
      <w:pPr>
        <w:spacing w:after="0" w:line="240" w:lineRule="auto"/>
        <w:ind w:firstLine="709"/>
        <w:rPr>
          <w:rFonts w:ascii="Times New Roman" w:hAnsi="Times New Roman"/>
          <w:sz w:val="24"/>
          <w:szCs w:val="24"/>
        </w:rPr>
      </w:pPr>
    </w:p>
    <w:p w:rsidR="00E5499C" w:rsidRPr="0014553B" w:rsidRDefault="00E5499C" w:rsidP="00B72FF8">
      <w:pPr>
        <w:spacing w:after="0" w:line="240" w:lineRule="auto"/>
        <w:ind w:firstLine="709"/>
        <w:rPr>
          <w:rFonts w:ascii="Times New Roman" w:hAnsi="Times New Roman"/>
          <w:sz w:val="24"/>
          <w:szCs w:val="24"/>
        </w:rPr>
      </w:pPr>
    </w:p>
    <w:p w:rsidR="00DB05A0" w:rsidRPr="0014553B" w:rsidRDefault="00DB05A0" w:rsidP="00B72FF8">
      <w:pPr>
        <w:spacing w:after="0" w:line="240" w:lineRule="auto"/>
        <w:ind w:firstLine="709"/>
        <w:rPr>
          <w:rFonts w:ascii="Times New Roman" w:hAnsi="Times New Roman"/>
          <w:b/>
          <w:color w:val="444444"/>
          <w:sz w:val="24"/>
          <w:szCs w:val="24"/>
        </w:rPr>
      </w:pPr>
      <w:bookmarkStart w:id="31" w:name="bookmark43"/>
      <w:r w:rsidRPr="0014553B">
        <w:rPr>
          <w:rFonts w:ascii="Times New Roman" w:hAnsi="Times New Roman"/>
          <w:b/>
          <w:sz w:val="24"/>
          <w:szCs w:val="24"/>
        </w:rPr>
        <w:lastRenderedPageBreak/>
        <w:t>Основное содержание учебных предметов</w:t>
      </w:r>
      <w:bookmarkEnd w:id="31"/>
    </w:p>
    <w:p w:rsidR="00DB05A0" w:rsidRPr="00EA3960" w:rsidRDefault="00DB05A0" w:rsidP="00B72FF8">
      <w:pPr>
        <w:spacing w:after="0" w:line="240" w:lineRule="auto"/>
        <w:ind w:firstLine="709"/>
        <w:rPr>
          <w:rFonts w:ascii="Times New Roman" w:hAnsi="Times New Roman"/>
          <w:b/>
          <w:sz w:val="24"/>
          <w:szCs w:val="24"/>
        </w:rPr>
      </w:pPr>
      <w:r w:rsidRPr="00EA3960">
        <w:rPr>
          <w:rFonts w:ascii="Times New Roman" w:hAnsi="Times New Roman"/>
          <w:b/>
          <w:sz w:val="24"/>
          <w:szCs w:val="24"/>
        </w:rPr>
        <w:t>2.2.2.Русский язык и литературное чтение</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 xml:space="preserve"> Русский язык:</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Литературное чтение:</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B05A0" w:rsidRPr="00EA3960" w:rsidRDefault="00DB05A0" w:rsidP="00B72FF8">
      <w:pPr>
        <w:spacing w:after="0" w:line="240" w:lineRule="auto"/>
        <w:ind w:firstLine="709"/>
        <w:rPr>
          <w:rFonts w:ascii="Times New Roman" w:hAnsi="Times New Roman"/>
          <w:sz w:val="24"/>
          <w:szCs w:val="24"/>
        </w:rPr>
      </w:pPr>
      <w:r w:rsidRPr="00EA3960">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w:t>
      </w:r>
      <w:r w:rsidR="008C18BE" w:rsidRPr="00EA3960">
        <w:rPr>
          <w:rFonts w:ascii="Times New Roman" w:hAnsi="Times New Roman"/>
          <w:sz w:val="24"/>
          <w:szCs w:val="24"/>
        </w:rPr>
        <w:t>ния дополнительной информации».</w:t>
      </w:r>
    </w:p>
    <w:p w:rsidR="00E5499C" w:rsidRPr="00EA3960" w:rsidRDefault="00E5499C" w:rsidP="00B72FF8">
      <w:pPr>
        <w:spacing w:after="0" w:line="240" w:lineRule="auto"/>
        <w:ind w:firstLine="709"/>
        <w:rPr>
          <w:rFonts w:ascii="Times New Roman" w:hAnsi="Times New Roman"/>
          <w:sz w:val="24"/>
          <w:szCs w:val="24"/>
        </w:rPr>
      </w:pPr>
    </w:p>
    <w:p w:rsidR="00DB05A0" w:rsidRPr="0014553B" w:rsidRDefault="00DB05A0" w:rsidP="00B72FF8">
      <w:pPr>
        <w:keepNext/>
        <w:keepLines/>
        <w:widowControl w:val="0"/>
        <w:numPr>
          <w:ilvl w:val="0"/>
          <w:numId w:val="18"/>
        </w:numPr>
        <w:tabs>
          <w:tab w:val="left" w:pos="1416"/>
        </w:tabs>
        <w:spacing w:after="0" w:line="240" w:lineRule="auto"/>
        <w:ind w:firstLine="709"/>
        <w:rPr>
          <w:rFonts w:ascii="Times New Roman" w:hAnsi="Times New Roman"/>
          <w:sz w:val="24"/>
          <w:szCs w:val="24"/>
        </w:rPr>
      </w:pPr>
      <w:bookmarkStart w:id="32" w:name="bookmark44"/>
      <w:r w:rsidRPr="0014553B">
        <w:rPr>
          <w:rFonts w:ascii="Times New Roman" w:hAnsi="Times New Roman"/>
          <w:sz w:val="24"/>
          <w:szCs w:val="24"/>
        </w:rPr>
        <w:t>Русский язык</w:t>
      </w:r>
      <w:bookmarkEnd w:id="32"/>
    </w:p>
    <w:p w:rsidR="00DB05A0" w:rsidRPr="0014553B" w:rsidRDefault="00DB05A0" w:rsidP="00B72FF8">
      <w:pPr>
        <w:keepNext/>
        <w:keepLines/>
        <w:spacing w:after="0" w:line="240" w:lineRule="auto"/>
        <w:ind w:firstLine="709"/>
        <w:rPr>
          <w:rFonts w:ascii="Times New Roman" w:hAnsi="Times New Roman"/>
          <w:sz w:val="24"/>
          <w:szCs w:val="24"/>
        </w:rPr>
      </w:pPr>
      <w:bookmarkStart w:id="33" w:name="bookmark45"/>
      <w:r w:rsidRPr="0014553B">
        <w:rPr>
          <w:rFonts w:ascii="Times New Roman" w:hAnsi="Times New Roman"/>
          <w:sz w:val="24"/>
          <w:szCs w:val="24"/>
        </w:rPr>
        <w:t>Виды речевой деятельности</w:t>
      </w:r>
      <w:bookmarkEnd w:id="33"/>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w:t>
      </w:r>
      <w:r w:rsidRPr="0014553B">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Говорение. </w:t>
      </w:r>
      <w:r w:rsidRPr="0014553B">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Чтение. </w:t>
      </w:r>
      <w:r w:rsidRPr="0014553B">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4553B">
        <w:rPr>
          <w:rFonts w:ascii="Times New Roman" w:eastAsia="Arial Unicode MS" w:hAnsi="Times New Roman"/>
          <w:iCs/>
          <w:color w:val="000000"/>
          <w:sz w:val="24"/>
          <w:szCs w:val="24"/>
          <w:lang w:eastAsia="ru-RU"/>
        </w:rPr>
        <w:t>Анализ и оценка содержания, языковых особенностей и структуры текста.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Письмо. </w:t>
      </w:r>
      <w:r w:rsidRPr="0014553B">
        <w:rPr>
          <w:rFonts w:ascii="Times New Roman"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Обучение грамоте</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Фонетика. </w:t>
      </w:r>
      <w:r w:rsidRPr="0014553B">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Различение гласных и согласных звуков, гласных ударных и безударных, согласных твердых и мягких, звонких и глухих.</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Графика. </w:t>
      </w:r>
      <w:r w:rsidRPr="0014553B">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4553B">
        <w:rPr>
          <w:rFonts w:ascii="Times New Roman" w:hAnsi="Times New Roman"/>
          <w:b/>
          <w:bCs/>
          <w:iCs/>
          <w:color w:val="000000"/>
          <w:sz w:val="24"/>
          <w:szCs w:val="24"/>
          <w:shd w:val="clear" w:color="auto" w:fill="FFFFFF"/>
          <w:lang w:eastAsia="ru-RU"/>
        </w:rPr>
        <w:t>е, е,</w:t>
      </w:r>
      <w:r w:rsidRPr="0014553B">
        <w:rPr>
          <w:rFonts w:ascii="Times New Roman" w:hAnsi="Times New Roman"/>
          <w:sz w:val="24"/>
          <w:szCs w:val="24"/>
        </w:rPr>
        <w:t xml:space="preserve"> ю, </w:t>
      </w:r>
      <w:r w:rsidRPr="0014553B">
        <w:rPr>
          <w:rFonts w:ascii="Times New Roman" w:hAnsi="Times New Roman"/>
          <w:b/>
          <w:bCs/>
          <w:iCs/>
          <w:color w:val="000000"/>
          <w:sz w:val="24"/>
          <w:szCs w:val="24"/>
          <w:shd w:val="clear" w:color="auto" w:fill="FFFFFF"/>
          <w:lang w:eastAsia="ru-RU"/>
        </w:rPr>
        <w:t>я.</w:t>
      </w:r>
      <w:r w:rsidR="00E00FB1">
        <w:rPr>
          <w:rFonts w:ascii="Times New Roman" w:hAnsi="Times New Roman"/>
          <w:sz w:val="24"/>
          <w:szCs w:val="24"/>
        </w:rPr>
        <w:t xml:space="preserve"> Мягкий зна</w:t>
      </w:r>
      <w:r w:rsidRPr="0014553B">
        <w:rPr>
          <w:rFonts w:ascii="Times New Roman" w:hAnsi="Times New Roman"/>
          <w:sz w:val="24"/>
          <w:szCs w:val="24"/>
        </w:rPr>
        <w:t>к показатель мягкости предшествующего согласного звука.</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Знакомство с русским алфавитом как последовательностью букв.</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Чтение. </w:t>
      </w:r>
      <w:r w:rsidRPr="0014553B">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iCs/>
          <w:color w:val="000000"/>
          <w:sz w:val="24"/>
          <w:szCs w:val="24"/>
          <w:lang w:eastAsia="ru-RU"/>
        </w:rPr>
        <w:t xml:space="preserve">Письмо. </w:t>
      </w:r>
      <w:r w:rsidRPr="0014553B">
        <w:rPr>
          <w:rFonts w:ascii="Times New Roman" w:hAnsi="Times New Roman"/>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Понимание функции небуквенных графических средств: пробела между словами, знака переноса.</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Слово и предложение. </w:t>
      </w:r>
      <w:r w:rsidRPr="0014553B">
        <w:rPr>
          <w:rFonts w:ascii="Times New Roman" w:hAnsi="Times New Roman"/>
          <w:sz w:val="24"/>
          <w:szCs w:val="24"/>
        </w:rPr>
        <w:t>Восприятие слова как объекта изучения, материала для анализа. Наблюдение над значением слова.</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Различение слова и предложения. Работа с предложением: выделение слов, изменение их порядка.</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Орфография. </w:t>
      </w:r>
      <w:r w:rsidRPr="0014553B">
        <w:rPr>
          <w:rFonts w:ascii="Times New Roman" w:hAnsi="Times New Roman"/>
          <w:sz w:val="24"/>
          <w:szCs w:val="24"/>
        </w:rPr>
        <w:t>Знакомство с правилами правописания и их применение:</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раздельное написание слов;</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обозначение гласных после шипящих </w:t>
      </w:r>
      <w:r w:rsidRPr="0014553B">
        <w:rPr>
          <w:rFonts w:ascii="Times New Roman" w:hAnsi="Times New Roman"/>
          <w:b/>
          <w:bCs/>
          <w:iCs/>
          <w:color w:val="000000"/>
          <w:sz w:val="24"/>
          <w:szCs w:val="24"/>
          <w:shd w:val="clear" w:color="auto" w:fill="FFFFFF"/>
          <w:lang w:eastAsia="ru-RU"/>
        </w:rPr>
        <w:t>(ча- ща, чу- щу,жи- ши);</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прописная (заглавная) буква в начале предложения, в именах собственных;</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перенос слов по слогам без стечения согласных;</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знаки препинания в конце предложения.</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Развитие речи. </w:t>
      </w:r>
      <w:r w:rsidRPr="0014553B">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Систематический курс</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Фонетика и орфоэпия. </w:t>
      </w:r>
      <w:r w:rsidRPr="0014553B">
        <w:rPr>
          <w:rFonts w:ascii="Times New Roman"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4553B">
        <w:rPr>
          <w:rFonts w:ascii="Times New Roman" w:hAnsi="Times New Roman"/>
          <w:b/>
          <w:bCs/>
          <w:iCs/>
          <w:color w:val="000000"/>
          <w:sz w:val="24"/>
          <w:szCs w:val="24"/>
          <w:shd w:val="clear" w:color="auto" w:fill="FFFFFF"/>
          <w:lang w:eastAsia="ru-RU"/>
        </w:rPr>
        <w:t>Фонетический разбор слова.</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Графика. </w:t>
      </w:r>
      <w:r w:rsidRPr="0014553B">
        <w:rPr>
          <w:rFonts w:ascii="Times New Roman" w:hAnsi="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14553B">
        <w:rPr>
          <w:rFonts w:ascii="Times New Roman" w:hAnsi="Times New Roman"/>
          <w:b/>
          <w:bCs/>
          <w:iCs/>
          <w:color w:val="000000"/>
          <w:sz w:val="24"/>
          <w:szCs w:val="24"/>
          <w:shd w:val="clear" w:color="auto" w:fill="FFFFFF"/>
          <w:lang w:eastAsia="ru-RU"/>
        </w:rPr>
        <w:t>ъ</w:t>
      </w:r>
      <w:r w:rsidRPr="0014553B">
        <w:rPr>
          <w:rFonts w:ascii="Times New Roman" w:hAnsi="Times New Roman"/>
          <w:sz w:val="24"/>
          <w:szCs w:val="24"/>
        </w:rPr>
        <w:t xml:space="preserve"> и </w:t>
      </w:r>
      <w:r w:rsidRPr="0014553B">
        <w:rPr>
          <w:rFonts w:ascii="Times New Roman" w:hAnsi="Times New Roman"/>
          <w:b/>
          <w:bCs/>
          <w:iCs/>
          <w:color w:val="000000"/>
          <w:sz w:val="24"/>
          <w:szCs w:val="24"/>
          <w:shd w:val="clear" w:color="auto" w:fill="FFFFFF"/>
          <w:lang w:eastAsia="ru-RU"/>
        </w:rPr>
        <w:t>ь.</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Установление соотношения звукового и буквенного состава слова в словах типа </w:t>
      </w:r>
      <w:r w:rsidRPr="0014553B">
        <w:rPr>
          <w:rFonts w:ascii="Times New Roman" w:hAnsi="Times New Roman"/>
          <w:b/>
          <w:bCs/>
          <w:iCs/>
          <w:color w:val="000000"/>
          <w:sz w:val="24"/>
          <w:szCs w:val="24"/>
          <w:shd w:val="clear" w:color="auto" w:fill="FFFFFF"/>
          <w:lang w:eastAsia="ru-RU"/>
        </w:rPr>
        <w:t xml:space="preserve">стол, конь; </w:t>
      </w:r>
      <w:r w:rsidRPr="0014553B">
        <w:rPr>
          <w:rFonts w:ascii="Times New Roman" w:hAnsi="Times New Roman"/>
          <w:sz w:val="24"/>
          <w:szCs w:val="24"/>
        </w:rPr>
        <w:t xml:space="preserve">в словах с йотированными гласными </w:t>
      </w:r>
      <w:r w:rsidRPr="0014553B">
        <w:rPr>
          <w:rFonts w:ascii="Times New Roman" w:hAnsi="Times New Roman"/>
          <w:b/>
          <w:bCs/>
          <w:iCs/>
          <w:color w:val="000000"/>
          <w:sz w:val="24"/>
          <w:szCs w:val="24"/>
          <w:shd w:val="clear" w:color="auto" w:fill="FFFFFF"/>
          <w:lang w:eastAsia="ru-RU"/>
        </w:rPr>
        <w:t xml:space="preserve">е,е,ю, </w:t>
      </w:r>
      <w:r w:rsidRPr="0014553B">
        <w:rPr>
          <w:rFonts w:ascii="Times New Roman" w:hAnsi="Times New Roman"/>
          <w:sz w:val="24"/>
          <w:szCs w:val="24"/>
        </w:rPr>
        <w:t>я;в словах с непроизносимыми согласными.</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 небуквенных графических средств: пробела между словами, знака переноса, абзаца.</w:t>
      </w:r>
    </w:p>
    <w:p w:rsidR="00DB05A0" w:rsidRPr="0014553B" w:rsidRDefault="00DB05A0" w:rsidP="00B72FF8">
      <w:pPr>
        <w:widowControl w:val="0"/>
        <w:tabs>
          <w:tab w:val="left" w:pos="3035"/>
        </w:tabs>
        <w:spacing w:after="0" w:line="240" w:lineRule="auto"/>
        <w:ind w:firstLine="709"/>
        <w:rPr>
          <w:rFonts w:ascii="Times New Roman" w:hAnsi="Times New Roman"/>
          <w:sz w:val="24"/>
          <w:szCs w:val="24"/>
        </w:rPr>
      </w:pPr>
      <w:r w:rsidRPr="0014553B">
        <w:rPr>
          <w:rFonts w:ascii="Times New Roman" w:hAnsi="Times New Roman"/>
          <w:sz w:val="24"/>
          <w:szCs w:val="24"/>
        </w:rPr>
        <w:t>Знание алфавита:</w:t>
      </w:r>
      <w:r w:rsidRPr="0014553B">
        <w:rPr>
          <w:rFonts w:ascii="Times New Roman" w:hAnsi="Times New Roman"/>
          <w:sz w:val="24"/>
          <w:szCs w:val="24"/>
        </w:rPr>
        <w:tab/>
        <w:t>правильное название букв, знание их последовательности.</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 алфавита при работе со словарями, справочниками, каталогами.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Лексика. Понимание слова как единства звучания и значения. Выявление слов, значение которых требует уточнения. </w:t>
      </w:r>
      <w:r w:rsidRPr="0014553B">
        <w:rPr>
          <w:rFonts w:ascii="Times New Roman" w:hAnsi="Times New Roman"/>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Состав слова (морфемика). </w:t>
      </w:r>
      <w:r w:rsidRPr="0014553B">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4553B">
        <w:rPr>
          <w:rFonts w:ascii="Times New Roman" w:hAnsi="Times New Roman"/>
          <w:b/>
          <w:bCs/>
          <w:iCs/>
          <w:color w:val="000000"/>
          <w:sz w:val="24"/>
          <w:szCs w:val="24"/>
          <w:shd w:val="clear" w:color="auto" w:fill="FFFFFF"/>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Морфология. Части речи; </w:t>
      </w:r>
      <w:r w:rsidRPr="0014553B">
        <w:rPr>
          <w:rFonts w:ascii="Times New Roman" w:hAnsi="Times New Roman"/>
          <w:sz w:val="24"/>
          <w:szCs w:val="24"/>
        </w:rPr>
        <w:t>деление частей речи на самостоятельные и служебные.</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4553B">
        <w:rPr>
          <w:rFonts w:ascii="Times New Roman" w:hAnsi="Times New Roman"/>
          <w:b/>
          <w:bCs/>
          <w:iCs/>
          <w:color w:val="000000"/>
          <w:sz w:val="24"/>
          <w:szCs w:val="24"/>
          <w:shd w:val="clear" w:color="auto" w:fill="FFFFFF"/>
          <w:lang w:eastAsia="ru-RU"/>
        </w:rPr>
        <w:t xml:space="preserve">Различение падежных и смысловых (синтаксических) вопросов. </w:t>
      </w:r>
      <w:r w:rsidRPr="0014553B">
        <w:rPr>
          <w:rFonts w:ascii="Times New Roman" w:hAnsi="Times New Roman"/>
          <w:sz w:val="24"/>
          <w:szCs w:val="24"/>
        </w:rPr>
        <w:t xml:space="preserve">Определение принадлежности имен существительных к 1, 2, 3-му склонению. </w:t>
      </w:r>
      <w:r w:rsidRPr="0014553B">
        <w:rPr>
          <w:rFonts w:ascii="Times New Roman" w:hAnsi="Times New Roman"/>
          <w:b/>
          <w:bCs/>
          <w:iCs/>
          <w:color w:val="000000"/>
          <w:sz w:val="24"/>
          <w:szCs w:val="24"/>
          <w:shd w:val="clear" w:color="auto" w:fill="FFFFFF"/>
          <w:lang w:eastAsia="ru-RU"/>
        </w:rPr>
        <w:t>Морфологический разбор имен существительных.</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14553B">
        <w:rPr>
          <w:rFonts w:ascii="Times New Roman" w:hAnsi="Times New Roman"/>
          <w:b/>
          <w:bCs/>
          <w:iCs/>
          <w:color w:val="000000"/>
          <w:sz w:val="24"/>
          <w:szCs w:val="24"/>
          <w:shd w:val="clear" w:color="auto" w:fill="FFFFFF"/>
          <w:lang w:eastAsia="ru-RU"/>
        </w:rPr>
        <w:t>-ий, -ья, -ов, -ин. Морфологический разбор имен прилагательных.</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lastRenderedPageBreak/>
        <w:t xml:space="preserve">Местоимение. Общее представление о местоимении. </w:t>
      </w:r>
      <w:r w:rsidRPr="0014553B">
        <w:rPr>
          <w:rFonts w:ascii="Times New Roman" w:hAnsi="Times New Roman"/>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4553B">
        <w:rPr>
          <w:rFonts w:ascii="Times New Roman" w:hAnsi="Times New Roman"/>
          <w:b/>
          <w:bCs/>
          <w:iCs/>
          <w:color w:val="000000"/>
          <w:sz w:val="24"/>
          <w:szCs w:val="24"/>
          <w:shd w:val="clear" w:color="auto" w:fill="FFFFFF"/>
          <w:lang w:eastAsia="ru-RU"/>
        </w:rPr>
        <w:t>Морфологический разбор глаголов.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Наречие. Значение и употребление в речи.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Предлог. </w:t>
      </w:r>
      <w:r w:rsidRPr="0014553B">
        <w:rPr>
          <w:rFonts w:ascii="Times New Roman" w:hAnsi="Times New Roman"/>
          <w:sz w:val="24"/>
          <w:szCs w:val="24"/>
        </w:rPr>
        <w:t>Знакомство с наиболее употребительными предлогами. Функция предлогов: образование падежных форм имен существительных и местоимений.</w:t>
      </w:r>
      <w:r w:rsidRPr="0014553B">
        <w:rPr>
          <w:rFonts w:ascii="Times New Roman" w:eastAsia="Arial Unicode MS" w:hAnsi="Times New Roman"/>
          <w:iCs/>
          <w:color w:val="000000"/>
          <w:sz w:val="24"/>
          <w:szCs w:val="24"/>
          <w:lang w:eastAsia="ru-RU"/>
        </w:rPr>
        <w:t xml:space="preserve"> Отличие предлогов от приставок.</w:t>
      </w:r>
    </w:p>
    <w:p w:rsidR="00DB05A0" w:rsidRPr="0014553B" w:rsidRDefault="00DB05A0" w:rsidP="00B72FF8">
      <w:pPr>
        <w:widowControl w:val="0"/>
        <w:spacing w:after="0" w:line="240" w:lineRule="auto"/>
        <w:ind w:firstLine="709"/>
        <w:rPr>
          <w:rFonts w:ascii="Times New Roman" w:hAnsi="Times New Roman"/>
          <w:sz w:val="24"/>
          <w:szCs w:val="24"/>
        </w:rPr>
      </w:pPr>
      <w:r w:rsidRPr="0014553B">
        <w:rPr>
          <w:rFonts w:ascii="Times New Roman" w:hAnsi="Times New Roman"/>
          <w:sz w:val="24"/>
          <w:szCs w:val="24"/>
        </w:rPr>
        <w:t xml:space="preserve">Союзы </w:t>
      </w:r>
      <w:r w:rsidRPr="0014553B">
        <w:rPr>
          <w:rFonts w:ascii="Times New Roman" w:hAnsi="Times New Roman"/>
          <w:b/>
          <w:bCs/>
          <w:iCs/>
          <w:color w:val="000000"/>
          <w:sz w:val="24"/>
          <w:szCs w:val="24"/>
          <w:shd w:val="clear" w:color="auto" w:fill="FFFFFF"/>
          <w:lang w:eastAsia="ru-RU"/>
        </w:rPr>
        <w:t xml:space="preserve">и, а, но, </w:t>
      </w:r>
      <w:r w:rsidRPr="0014553B">
        <w:rPr>
          <w:rFonts w:ascii="Times New Roman" w:hAnsi="Times New Roman"/>
          <w:sz w:val="24"/>
          <w:szCs w:val="24"/>
        </w:rPr>
        <w:t xml:space="preserve">их роль в речи. Частица </w:t>
      </w:r>
      <w:r w:rsidRPr="0014553B">
        <w:rPr>
          <w:rFonts w:ascii="Times New Roman" w:hAnsi="Times New Roman"/>
          <w:b/>
          <w:bCs/>
          <w:iCs/>
          <w:color w:val="000000"/>
          <w:sz w:val="24"/>
          <w:szCs w:val="24"/>
          <w:shd w:val="clear" w:color="auto" w:fill="FFFFFF"/>
          <w:lang w:eastAsia="ru-RU"/>
        </w:rPr>
        <w:t xml:space="preserve">не, </w:t>
      </w:r>
      <w:r w:rsidRPr="0014553B">
        <w:rPr>
          <w:rFonts w:ascii="Times New Roman" w:hAnsi="Times New Roman"/>
          <w:sz w:val="24"/>
          <w:szCs w:val="24"/>
        </w:rPr>
        <w:t>ее значение.</w:t>
      </w:r>
    </w:p>
    <w:p w:rsidR="00DB05A0" w:rsidRPr="0014553B" w:rsidRDefault="00DB05A0" w:rsidP="00B72FF8">
      <w:pPr>
        <w:widowControl w:val="0"/>
        <w:tabs>
          <w:tab w:val="left" w:pos="7810"/>
        </w:tabs>
        <w:spacing w:after="0" w:line="240" w:lineRule="auto"/>
        <w:ind w:firstLine="709"/>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Синтаксис. </w:t>
      </w:r>
      <w:r w:rsidRPr="0014553B">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w:t>
      </w:r>
      <w:r w:rsidR="00B72FF8">
        <w:rPr>
          <w:rFonts w:ascii="Times New Roman" w:hAnsi="Times New Roman"/>
          <w:sz w:val="24"/>
          <w:szCs w:val="24"/>
        </w:rPr>
        <w:t xml:space="preserve">е (интонации): </w:t>
      </w:r>
      <w:r w:rsidRPr="0014553B">
        <w:rPr>
          <w:rFonts w:ascii="Times New Roman" w:hAnsi="Times New Roman"/>
          <w:sz w:val="24"/>
          <w:szCs w:val="24"/>
        </w:rPr>
        <w:t>восклицательные иневосклицательные.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Нахождение и самостоятельное составление предложений с однородными членами без союзов и с союзами </w:t>
      </w:r>
      <w:r w:rsidRPr="0014553B">
        <w:rPr>
          <w:rFonts w:ascii="Times New Roman" w:eastAsia="Arial Unicode MS" w:hAnsi="Times New Roman"/>
          <w:b/>
          <w:bCs/>
          <w:iCs/>
          <w:color w:val="000000"/>
          <w:sz w:val="24"/>
          <w:szCs w:val="24"/>
          <w:lang w:eastAsia="ru-RU"/>
        </w:rPr>
        <w:t>и</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а</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но</w:t>
      </w:r>
      <w:r w:rsidRPr="0014553B">
        <w:rPr>
          <w:rFonts w:ascii="Times New Roman" w:eastAsia="Arial Unicode MS" w:hAnsi="Times New Roman"/>
          <w:iCs/>
          <w:color w:val="000000"/>
          <w:sz w:val="24"/>
          <w:szCs w:val="24"/>
          <w:lang w:eastAsia="ru-RU"/>
        </w:rPr>
        <w:t>.</w:t>
      </w:r>
      <w:r w:rsidRPr="0014553B">
        <w:rPr>
          <w:rFonts w:ascii="Times New Roman" w:hAnsi="Times New Roman"/>
          <w:sz w:val="24"/>
          <w:szCs w:val="24"/>
        </w:rPr>
        <w:t xml:space="preserve"> Использование интонации перечисления в предложениях с однородными членами.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Различение простых и сложных предложений.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Орфография и пунктуация. </w:t>
      </w:r>
      <w:r w:rsidRPr="0014553B">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Применение правил правописания: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сочетания </w:t>
      </w:r>
      <w:r w:rsidRPr="0014553B">
        <w:rPr>
          <w:rFonts w:ascii="Times New Roman" w:eastAsia="Arial Unicode MS" w:hAnsi="Times New Roman"/>
          <w:b/>
          <w:bCs/>
          <w:iCs/>
          <w:color w:val="000000"/>
          <w:sz w:val="24"/>
          <w:szCs w:val="24"/>
          <w:lang w:eastAsia="ru-RU"/>
        </w:rPr>
        <w:t>жи — ши</w:t>
      </w:r>
      <w:r w:rsidRPr="0014553B">
        <w:rPr>
          <w:rFonts w:ascii="Times New Roman" w:eastAsia="Arial Unicode MS" w:hAnsi="Times New Roman"/>
          <w:b/>
          <w:bCs/>
          <w:iCs/>
          <w:color w:val="000000"/>
          <w:sz w:val="24"/>
          <w:szCs w:val="24"/>
          <w:vertAlign w:val="superscript"/>
          <w:lang w:eastAsia="ru-RU"/>
        </w:rPr>
        <w:t>2</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ча — ща</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чу — щу</w:t>
      </w:r>
      <w:r w:rsidRPr="0014553B">
        <w:rPr>
          <w:rFonts w:ascii="Times New Roman" w:hAnsi="Times New Roman"/>
          <w:sz w:val="24"/>
          <w:szCs w:val="24"/>
        </w:rPr>
        <w:t xml:space="preserve">в положении под ударением; сочетания </w:t>
      </w:r>
      <w:r w:rsidRPr="0014553B">
        <w:rPr>
          <w:rFonts w:ascii="Times New Roman" w:eastAsia="Arial Unicode MS" w:hAnsi="Times New Roman"/>
          <w:b/>
          <w:bCs/>
          <w:iCs/>
          <w:color w:val="000000"/>
          <w:sz w:val="24"/>
          <w:szCs w:val="24"/>
          <w:lang w:eastAsia="ru-RU"/>
        </w:rPr>
        <w:t>чк — чн</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чт</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щн</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перенос слов;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14553B">
        <w:rPr>
          <w:rFonts w:ascii="Times New Roman" w:eastAsia="Arial Unicode MS" w:hAnsi="Times New Roman"/>
          <w:b/>
          <w:bCs/>
          <w:iCs/>
          <w:color w:val="000000"/>
          <w:sz w:val="24"/>
          <w:szCs w:val="24"/>
          <w:lang w:eastAsia="ru-RU"/>
        </w:rPr>
        <w:t>ъ</w:t>
      </w:r>
      <w:r w:rsidRPr="0014553B">
        <w:rPr>
          <w:rFonts w:ascii="Times New Roman" w:hAnsi="Times New Roman"/>
          <w:sz w:val="24"/>
          <w:szCs w:val="24"/>
        </w:rPr>
        <w:t xml:space="preserve">и </w:t>
      </w:r>
      <w:r w:rsidRPr="0014553B">
        <w:rPr>
          <w:rFonts w:ascii="Times New Roman" w:eastAsia="Arial Unicode MS" w:hAnsi="Times New Roman"/>
          <w:b/>
          <w:bCs/>
          <w:iCs/>
          <w:color w:val="000000"/>
          <w:sz w:val="24"/>
          <w:szCs w:val="24"/>
          <w:lang w:eastAsia="ru-RU"/>
        </w:rPr>
        <w:t>ь</w:t>
      </w:r>
      <w:r w:rsidRPr="0014553B">
        <w:rPr>
          <w:rFonts w:ascii="Times New Roman" w:eastAsia="Arial Unicode MS" w:hAnsi="Times New Roman"/>
          <w:iCs/>
          <w:color w:val="000000"/>
          <w:sz w:val="24"/>
          <w:szCs w:val="24"/>
          <w:lang w:eastAsia="ru-RU"/>
        </w:rPr>
        <w:t>;</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мягкий знак после шипящих на конце имен существительных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ночь</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нож</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рожь</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мышь</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 xml:space="preserve">безударные падежные окончания имен существительных (кроме существительных на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мя</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-ий</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-ья</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-ье</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-ия</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-ов</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-ин</w:t>
      </w:r>
      <w:r w:rsidRPr="0014553B">
        <w:rPr>
          <w:rFonts w:ascii="Times New Roman" w:eastAsia="Arial Unicode MS" w:hAnsi="Times New Roman"/>
          <w:iCs/>
          <w:color w:val="000000"/>
          <w:sz w:val="24"/>
          <w:szCs w:val="24"/>
          <w:lang w:eastAsia="ru-RU"/>
        </w:rPr>
        <w:t>);</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безударные окончания имен прилагательных;</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раздельное написание предлогов с личными местоимениями;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iCs/>
          <w:color w:val="000000"/>
          <w:sz w:val="24"/>
          <w:szCs w:val="24"/>
          <w:lang w:eastAsia="ru-RU"/>
        </w:rPr>
        <w:t>не</w:t>
      </w:r>
      <w:r w:rsidRPr="0014553B">
        <w:rPr>
          <w:rFonts w:ascii="Times New Roman" w:hAnsi="Times New Roman"/>
          <w:sz w:val="24"/>
          <w:szCs w:val="24"/>
        </w:rPr>
        <w:t>с глаголами;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мягкий знак после шипящих на конце глаголов в форме 2-го лица единственного числа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пишешь</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учишь</w:t>
      </w:r>
      <w:r w:rsidRPr="0014553B">
        <w:rPr>
          <w:rFonts w:ascii="Times New Roman" w:eastAsia="Arial Unicode MS" w:hAnsi="Times New Roman"/>
          <w:iCs/>
          <w:color w:val="000000"/>
          <w:sz w:val="24"/>
          <w:szCs w:val="24"/>
          <w:lang w:eastAsia="ru-RU"/>
        </w:rPr>
        <w:t>);</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мягкий знак в глаголах в сочетании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ться</w:t>
      </w:r>
      <w:r w:rsidRPr="0014553B">
        <w:rPr>
          <w:rFonts w:ascii="Times New Roman" w:eastAsia="Arial Unicode MS" w:hAnsi="Times New Roman"/>
          <w:iCs/>
          <w:color w:val="000000"/>
          <w:sz w:val="24"/>
          <w:szCs w:val="24"/>
          <w:lang w:eastAsia="ru-RU"/>
        </w:rPr>
        <w:t xml:space="preserve">; безударные личные окончания глаголов; </w:t>
      </w:r>
      <w:r w:rsidRPr="0014553B">
        <w:rPr>
          <w:rFonts w:ascii="Times New Roman" w:hAnsi="Times New Roman"/>
          <w:sz w:val="24"/>
          <w:szCs w:val="24"/>
        </w:rPr>
        <w:t>раздельное написание предлогов с другими словами;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знаки препинания в конце предл</w:t>
      </w:r>
      <w:r w:rsidR="00B72FF8">
        <w:rPr>
          <w:rFonts w:ascii="Times New Roman" w:hAnsi="Times New Roman"/>
          <w:sz w:val="24"/>
          <w:szCs w:val="24"/>
        </w:rPr>
        <w:t xml:space="preserve">ожения: точка, вопросительный и </w:t>
      </w:r>
      <w:r w:rsidRPr="0014553B">
        <w:rPr>
          <w:rFonts w:ascii="Times New Roman" w:hAnsi="Times New Roman"/>
          <w:sz w:val="24"/>
          <w:szCs w:val="24"/>
        </w:rPr>
        <w:t>восклицательный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знаки;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знаки препинания (запятая) в предложениях с однородными членами.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Развитие речи. </w:t>
      </w:r>
      <w:r w:rsidRPr="0014553B">
        <w:rPr>
          <w:rFonts w:ascii="Times New Roman" w:hAnsi="Times New Roman"/>
          <w:sz w:val="24"/>
          <w:szCs w:val="24"/>
        </w:rPr>
        <w:t>Осознание ситуации общения: с какой целью, с кем и где происходит общение.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Последовательность частей текста </w:t>
      </w:r>
      <w:r w:rsidRPr="0014553B">
        <w:rPr>
          <w:rFonts w:ascii="Times New Roman" w:eastAsia="Arial Unicode MS" w:hAnsi="Times New Roman"/>
          <w:iCs/>
          <w:color w:val="000000"/>
          <w:sz w:val="24"/>
          <w:szCs w:val="24"/>
          <w:lang w:eastAsia="ru-RU"/>
        </w:rPr>
        <w:t>(абзацев).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Комплексная работа над структурой текста: озаглавливание, корректирование порядка предложений и частей текста </w:t>
      </w:r>
      <w:r w:rsidRPr="0014553B">
        <w:rPr>
          <w:rFonts w:ascii="Times New Roman" w:eastAsia="Arial Unicode MS" w:hAnsi="Times New Roman"/>
          <w:iCs/>
          <w:color w:val="000000"/>
          <w:sz w:val="24"/>
          <w:szCs w:val="24"/>
          <w:lang w:eastAsia="ru-RU"/>
        </w:rPr>
        <w:t>(абзацев).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План текста. Составление планов к данным текстам. </w:t>
      </w:r>
      <w:r w:rsidRPr="0014553B">
        <w:rPr>
          <w:rFonts w:ascii="Times New Roman" w:hAnsi="Times New Roman"/>
          <w:sz w:val="24"/>
          <w:szCs w:val="24"/>
        </w:rPr>
        <w:t>Создание собственных текстов по предложенным планам.</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Типы текстов: описание, повествование, рассуждение, их особенности.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Знакомство с жанрами письма и поздравления.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4553B">
        <w:rPr>
          <w:rFonts w:ascii="Times New Roman" w:eastAsia="Arial Unicode MS" w:hAnsi="Times New Roman"/>
          <w:iCs/>
          <w:color w:val="000000"/>
          <w:sz w:val="24"/>
          <w:szCs w:val="24"/>
          <w:lang w:eastAsia="ru-RU"/>
        </w:rPr>
        <w:t>использование в текстах синонимов и антонимов.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Знакомство с основными видами изложений и сочинений (без заучивания определений): </w:t>
      </w:r>
      <w:r w:rsidRPr="0014553B">
        <w:rPr>
          <w:rFonts w:ascii="Times New Roman" w:hAnsi="Times New Roman"/>
          <w:sz w:val="24"/>
          <w:szCs w:val="24"/>
        </w:rPr>
        <w:t>изложения подробные и выборочные, изложения с элементами сочинения; сочинения-повествования</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сочинения-описания</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сочинения-рассуждения.</w:t>
      </w:r>
    </w:p>
    <w:p w:rsidR="00E5499C" w:rsidRPr="0014553B" w:rsidRDefault="00E5499C" w:rsidP="00B72FF8">
      <w:pPr>
        <w:spacing w:after="0" w:line="240" w:lineRule="auto"/>
        <w:ind w:firstLine="709"/>
        <w:rPr>
          <w:rFonts w:ascii="Times New Roman" w:hAnsi="Times New Roman"/>
          <w:sz w:val="24"/>
          <w:szCs w:val="24"/>
        </w:rPr>
      </w:pPr>
    </w:p>
    <w:p w:rsidR="00DB05A0" w:rsidRPr="0014553B" w:rsidRDefault="00DB05A0" w:rsidP="00B72FF8">
      <w:pPr>
        <w:keepNext/>
        <w:keepLines/>
        <w:widowControl w:val="0"/>
        <w:numPr>
          <w:ilvl w:val="0"/>
          <w:numId w:val="18"/>
        </w:numPr>
        <w:tabs>
          <w:tab w:val="left" w:pos="1411"/>
        </w:tabs>
        <w:spacing w:after="0" w:line="240" w:lineRule="auto"/>
        <w:ind w:firstLine="709"/>
        <w:rPr>
          <w:rFonts w:ascii="Times New Roman" w:hAnsi="Times New Roman"/>
          <w:b/>
          <w:sz w:val="24"/>
          <w:szCs w:val="24"/>
        </w:rPr>
      </w:pPr>
      <w:bookmarkStart w:id="34" w:name="bookmark46"/>
      <w:r w:rsidRPr="0014553B">
        <w:rPr>
          <w:rFonts w:ascii="Times New Roman" w:hAnsi="Times New Roman"/>
          <w:b/>
          <w:sz w:val="24"/>
          <w:szCs w:val="24"/>
        </w:rPr>
        <w:t>Литературное чтение</w:t>
      </w:r>
      <w:bookmarkEnd w:id="34"/>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Виды речевой и читательской деятельности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Аудирование (слушание)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Чтение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вслух. </w:t>
      </w:r>
      <w:r w:rsidRPr="0014553B">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про себя. </w:t>
      </w:r>
      <w:r w:rsidRPr="0014553B">
        <w:rPr>
          <w:rFonts w:ascii="Times New Roman" w:hAnsi="Times New Roman"/>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Работа с разными видами текста. </w:t>
      </w:r>
      <w:r w:rsidRPr="0014553B">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Библиографическая культура. </w:t>
      </w:r>
      <w:r w:rsidRPr="0014553B">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B05A0" w:rsidRPr="0014553B" w:rsidRDefault="00B72FF8" w:rsidP="00B72FF8">
      <w:pPr>
        <w:tabs>
          <w:tab w:val="left" w:pos="3567"/>
        </w:tabs>
        <w:spacing w:after="0" w:line="240" w:lineRule="auto"/>
        <w:ind w:firstLine="709"/>
        <w:rPr>
          <w:rFonts w:ascii="Times New Roman" w:hAnsi="Times New Roman"/>
          <w:sz w:val="24"/>
          <w:szCs w:val="24"/>
        </w:rPr>
      </w:pPr>
      <w:r>
        <w:rPr>
          <w:rFonts w:ascii="Times New Roman" w:hAnsi="Times New Roman"/>
          <w:sz w:val="24"/>
          <w:szCs w:val="24"/>
        </w:rPr>
        <w:t xml:space="preserve">Типы книг (изданий): </w:t>
      </w:r>
      <w:r w:rsidR="00DB05A0" w:rsidRPr="0014553B">
        <w:rPr>
          <w:rFonts w:ascii="Times New Roman" w:hAnsi="Times New Roman"/>
          <w:sz w:val="24"/>
          <w:szCs w:val="24"/>
        </w:rPr>
        <w:t>книга-произведение, книга-сборник, собрание сочинений,</w:t>
      </w:r>
    </w:p>
    <w:p w:rsidR="00DB05A0" w:rsidRPr="0014553B" w:rsidRDefault="00DB05A0" w:rsidP="00B72FF8">
      <w:pPr>
        <w:spacing w:after="0" w:line="240" w:lineRule="auto"/>
        <w:rPr>
          <w:rFonts w:ascii="Times New Roman" w:hAnsi="Times New Roman"/>
          <w:sz w:val="24"/>
          <w:szCs w:val="24"/>
        </w:rPr>
      </w:pPr>
      <w:r w:rsidRPr="0014553B">
        <w:rPr>
          <w:rFonts w:ascii="Times New Roman" w:hAnsi="Times New Roman"/>
          <w:sz w:val="24"/>
          <w:szCs w:val="24"/>
        </w:rPr>
        <w:t>периодическая печать, справочные издания (справочники, словари, энциклопедии).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Работа с текстом художественного произведения. </w:t>
      </w:r>
      <w:r w:rsidRPr="0014553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Характеристика героя произведения. Портрет, характер героя, выраженные через поступки и речь.</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Работа с учебными, научно-популярными и другими текстами. </w:t>
      </w:r>
      <w:r w:rsidRPr="0014553B">
        <w:rPr>
          <w:rFonts w:ascii="Times New Roman"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w:t>
      </w:r>
      <w:r w:rsidRPr="0014553B">
        <w:rPr>
          <w:rFonts w:ascii="Times New Roman" w:hAnsi="Times New Roman"/>
          <w:sz w:val="24"/>
          <w:szCs w:val="24"/>
        </w:rPr>
        <w:lastRenderedPageBreak/>
        <w:t>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Говорение (культура речевого общения)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Письмо (культура письменной речи)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Круг детского чтения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w:t>
      </w:r>
      <w:r w:rsidRPr="0014553B">
        <w:rPr>
          <w:rFonts w:ascii="Times New Roman" w:hAnsi="Times New Roman"/>
          <w:sz w:val="24"/>
          <w:szCs w:val="24"/>
          <w:lang w:val="en-US"/>
        </w:rPr>
        <w:t>XIX</w:t>
      </w:r>
      <w:r w:rsidRPr="0014553B">
        <w:rPr>
          <w:rFonts w:ascii="Times New Roman" w:hAnsi="Times New Roman"/>
          <w:sz w:val="24"/>
          <w:szCs w:val="24"/>
        </w:rPr>
        <w:t>-</w:t>
      </w:r>
      <w:r w:rsidRPr="0014553B">
        <w:rPr>
          <w:rFonts w:ascii="Times New Roman" w:hAnsi="Times New Roman"/>
          <w:sz w:val="24"/>
          <w:szCs w:val="24"/>
          <w:lang w:val="en-US"/>
        </w:rPr>
        <w:t>XX</w:t>
      </w:r>
      <w:r w:rsidRPr="0014553B">
        <w:rPr>
          <w:rFonts w:ascii="Times New Roman" w:hAnsi="Times New Roman"/>
          <w:sz w:val="24"/>
          <w:szCs w:val="24"/>
        </w:rPr>
        <w:t xml:space="preserve">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Литературоведческая пропедевтика (практическое освоение)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Фольклор и авторские художественные произведения (различение).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Творческая деятельность обучающихся (на основе литературных произведений)</w:t>
      </w:r>
    </w:p>
    <w:p w:rsidR="00DB05A0" w:rsidRPr="00B72FF8" w:rsidRDefault="00DB05A0" w:rsidP="00B72FF8">
      <w:pPr>
        <w:tabs>
          <w:tab w:val="left" w:pos="7195"/>
        </w:tabs>
        <w:spacing w:after="0" w:line="240" w:lineRule="auto"/>
        <w:ind w:firstLine="709"/>
        <w:rPr>
          <w:rFonts w:ascii="Times New Roman" w:hAnsi="Times New Roman"/>
          <w:sz w:val="24"/>
          <w:szCs w:val="24"/>
        </w:rPr>
      </w:pPr>
      <w:r w:rsidRPr="0014553B">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w:t>
      </w:r>
      <w:r w:rsidR="00B72FF8">
        <w:rPr>
          <w:rFonts w:ascii="Times New Roman" w:hAnsi="Times New Roman"/>
          <w:sz w:val="24"/>
          <w:szCs w:val="24"/>
        </w:rPr>
        <w:t xml:space="preserve">ей, последовательности событий: </w:t>
      </w:r>
      <w:r w:rsidRPr="0014553B">
        <w:rPr>
          <w:rFonts w:ascii="Times New Roman" w:hAnsi="Times New Roman"/>
          <w:sz w:val="24"/>
          <w:szCs w:val="24"/>
        </w:rPr>
        <w:t>соблюдение этапности в</w:t>
      </w:r>
      <w:r w:rsidRPr="0014553B">
        <w:rPr>
          <w:rFonts w:ascii="Times New Roman" w:eastAsia="Arial Unicode MS" w:hAnsi="Times New Roman"/>
          <w:i/>
          <w:iCs/>
          <w:color w:val="000000"/>
          <w:sz w:val="24"/>
          <w:szCs w:val="24"/>
          <w:lang w:eastAsia="ru-RU"/>
        </w:rPr>
        <w:t xml:space="preserve">выполнении действий); изложение с элементами сочинения, создание собственного текста на основе </w:t>
      </w:r>
      <w:r w:rsidRPr="0014553B">
        <w:rPr>
          <w:rFonts w:ascii="Times New Roman" w:hAnsi="Times New Roman"/>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5499C" w:rsidRPr="0014553B" w:rsidRDefault="00E5499C" w:rsidP="00E5499C">
      <w:pPr>
        <w:spacing w:after="0" w:line="240" w:lineRule="auto"/>
        <w:ind w:firstLine="709"/>
        <w:jc w:val="both"/>
        <w:rPr>
          <w:rFonts w:ascii="Times New Roman" w:hAnsi="Times New Roman"/>
          <w:color w:val="444444"/>
          <w:sz w:val="24"/>
          <w:szCs w:val="24"/>
        </w:rPr>
      </w:pPr>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2.2.3.Родной язык и литературное чтение на родном языке</w:t>
      </w:r>
    </w:p>
    <w:p w:rsidR="00DB05A0" w:rsidRPr="0014553B" w:rsidRDefault="00DB05A0" w:rsidP="00B72FF8">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bCs/>
          <w:color w:val="000000"/>
          <w:sz w:val="24"/>
          <w:szCs w:val="24"/>
          <w:lang w:eastAsia="ru-RU"/>
        </w:rPr>
        <w:t>Основные </w:t>
      </w:r>
      <w:r w:rsidRPr="0014553B">
        <w:rPr>
          <w:rFonts w:ascii="Times New Roman" w:hAnsi="Times New Roman"/>
          <w:color w:val="000000"/>
          <w:sz w:val="24"/>
          <w:szCs w:val="24"/>
          <w:lang w:eastAsia="ru-RU"/>
        </w:rPr>
        <w:t>содержательные </w:t>
      </w:r>
      <w:r w:rsidRPr="0014553B">
        <w:rPr>
          <w:rFonts w:ascii="Times New Roman" w:hAnsi="Times New Roman"/>
          <w:bCs/>
          <w:color w:val="000000"/>
          <w:sz w:val="24"/>
          <w:szCs w:val="24"/>
          <w:lang w:eastAsia="ru-RU"/>
        </w:rPr>
        <w:t>линии</w:t>
      </w:r>
    </w:p>
    <w:p w:rsidR="00DB05A0" w:rsidRPr="0014553B" w:rsidRDefault="00DB05A0" w:rsidP="00B72FF8">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Направленность курса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DB05A0" w:rsidRPr="0014553B" w:rsidRDefault="00DB05A0" w:rsidP="00B72FF8">
      <w:pPr>
        <w:numPr>
          <w:ilvl w:val="0"/>
          <w:numId w:val="44"/>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содержание, обеспечивающее формирование коммуникативной компетенции;</w:t>
      </w:r>
    </w:p>
    <w:p w:rsidR="00DB05A0" w:rsidRPr="0014553B" w:rsidRDefault="00DB05A0" w:rsidP="00B72FF8">
      <w:pPr>
        <w:numPr>
          <w:ilvl w:val="0"/>
          <w:numId w:val="44"/>
        </w:numPr>
        <w:shd w:val="clear" w:color="auto" w:fill="FFFFFF"/>
        <w:spacing w:after="0" w:line="240" w:lineRule="auto"/>
        <w:ind w:left="0"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содержание, обеспечивающее формирование языковой и лингвистической (языковедческой) компетенций;</w:t>
      </w:r>
    </w:p>
    <w:p w:rsidR="00DB05A0" w:rsidRPr="0014553B" w:rsidRDefault="00DB05A0" w:rsidP="00B72FF8">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 содержание, обеспечивающее формирование культуроведческой компетенции.</w:t>
      </w:r>
    </w:p>
    <w:p w:rsidR="00DB05A0" w:rsidRPr="0014553B" w:rsidRDefault="00DB05A0" w:rsidP="00B72FF8">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DB05A0" w:rsidRPr="0014553B" w:rsidRDefault="00DB05A0" w:rsidP="00B72FF8">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DB05A0" w:rsidRPr="0014553B" w:rsidRDefault="00DB05A0" w:rsidP="00B72FF8">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DB05A0" w:rsidRPr="0014553B" w:rsidRDefault="00DB05A0" w:rsidP="00B72FF8">
      <w:pPr>
        <w:shd w:val="clear" w:color="auto" w:fill="FFFFFF"/>
        <w:spacing w:after="0" w:line="240" w:lineRule="auto"/>
        <w:ind w:firstLine="709"/>
        <w:rPr>
          <w:rFonts w:ascii="Times New Roman" w:hAnsi="Times New Roman"/>
          <w:color w:val="000000"/>
          <w:sz w:val="24"/>
          <w:szCs w:val="24"/>
          <w:lang w:eastAsia="ru-RU"/>
        </w:rPr>
      </w:pPr>
      <w:r w:rsidRPr="0014553B">
        <w:rPr>
          <w:rFonts w:ascii="Times New Roman" w:hAnsi="Times New Roman"/>
          <w:color w:val="000000"/>
          <w:sz w:val="24"/>
          <w:szCs w:val="24"/>
          <w:lang w:eastAsia="ru-RU"/>
        </w:rPr>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соответ-стеующие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w:t>
      </w:r>
      <w:r w:rsidRPr="0014553B">
        <w:rPr>
          <w:rFonts w:ascii="Times New Roman" w:hAnsi="Times New Roman"/>
          <w:color w:val="000000"/>
          <w:sz w:val="24"/>
          <w:szCs w:val="24"/>
          <w:lang w:eastAsia="ru-RU"/>
        </w:rPr>
        <w:lastRenderedPageBreak/>
        <w:t>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Родной язык:</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Литературное чтение на родном языке:</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B05A0" w:rsidRPr="0014553B" w:rsidRDefault="00DB05A0" w:rsidP="00B72FF8">
      <w:pPr>
        <w:spacing w:after="0" w:line="240" w:lineRule="auto"/>
        <w:ind w:firstLine="709"/>
        <w:rPr>
          <w:rFonts w:ascii="Times New Roman" w:hAnsi="Times New Roman"/>
          <w:sz w:val="24"/>
          <w:szCs w:val="24"/>
        </w:rPr>
      </w:pPr>
      <w:r w:rsidRPr="0014553B">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499C" w:rsidRPr="0014553B" w:rsidRDefault="00E5499C" w:rsidP="00B72FF8">
      <w:pPr>
        <w:spacing w:after="0" w:line="240" w:lineRule="auto"/>
        <w:ind w:firstLine="709"/>
        <w:rPr>
          <w:rFonts w:ascii="Times New Roman" w:hAnsi="Times New Roman"/>
          <w:sz w:val="24"/>
          <w:szCs w:val="24"/>
        </w:rPr>
      </w:pPr>
    </w:p>
    <w:p w:rsidR="000C40F9" w:rsidRPr="00BA6FFF" w:rsidRDefault="00BB2824" w:rsidP="00BA6FFF">
      <w:pPr>
        <w:tabs>
          <w:tab w:val="left" w:pos="7245"/>
        </w:tabs>
        <w:spacing w:after="0" w:line="240" w:lineRule="auto"/>
        <w:ind w:firstLine="709"/>
        <w:rPr>
          <w:rFonts w:ascii="Times New Roman" w:eastAsia="Arial Unicode MS" w:hAnsi="Times New Roman"/>
          <w:b/>
          <w:sz w:val="24"/>
          <w:szCs w:val="24"/>
        </w:rPr>
      </w:pPr>
      <w:r w:rsidRPr="0014553B">
        <w:rPr>
          <w:rFonts w:ascii="Times New Roman" w:eastAsia="Arial Unicode MS" w:hAnsi="Times New Roman"/>
          <w:b/>
          <w:sz w:val="24"/>
          <w:szCs w:val="24"/>
        </w:rPr>
        <w:t>2.2.4</w:t>
      </w:r>
      <w:r w:rsidR="00702F8B">
        <w:rPr>
          <w:rFonts w:ascii="Times New Roman" w:eastAsia="Arial Unicode MS" w:hAnsi="Times New Roman"/>
          <w:b/>
          <w:sz w:val="24"/>
          <w:szCs w:val="24"/>
        </w:rPr>
        <w:t>Аварский язык</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8248AE">
        <w:rPr>
          <w:rFonts w:ascii="Times New Roman" w:hAnsi="Times New Roman"/>
          <w:b/>
          <w:color w:val="000000"/>
          <w:sz w:val="24"/>
          <w:szCs w:val="24"/>
        </w:rPr>
        <w:t>Программаялъе баян</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кьочIое росун.</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 xml:space="preserve">       Жакъасеб школалда тIадаб борч ккола гIун бачIунеб гIелалъе гъваридаб ва щулияб гIелмияб лъай кьей, гьеб жидер практикаялъулъ хIалтIизабизе ругьун гьари, дунялалдехун материалистияб бербалагьи лъугьинаби.</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Гьеб масъала гIумруялде бахъинабиялъулъ кIудияб бакI ккола рахьдал мацIалъ.</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Байбихьул классазда  рахьдал мацI малъула кIиго аслияб мурад  яшавалде бахъинабизе:</w:t>
      </w:r>
    </w:p>
    <w:p w:rsidR="008248AE" w:rsidRPr="008248AE" w:rsidRDefault="008248AE" w:rsidP="00B72FF8">
      <w:pPr>
        <w:pStyle w:val="a7"/>
        <w:widowControl/>
        <w:numPr>
          <w:ilvl w:val="0"/>
          <w:numId w:val="76"/>
        </w:numPr>
        <w:suppressAutoHyphens/>
        <w:autoSpaceDE w:val="0"/>
        <w:autoSpaceDN w:val="0"/>
        <w:adjustRightInd w:val="0"/>
        <w:textAlignment w:val="center"/>
        <w:rPr>
          <w:rFonts w:ascii="Times New Roman" w:hAnsi="Times New Roman" w:cs="Times New Roman"/>
          <w:iCs/>
        </w:rPr>
      </w:pPr>
      <w:r w:rsidRPr="008248AE">
        <w:rPr>
          <w:rFonts w:ascii="Times New Roman" w:hAnsi="Times New Roman" w:cs="Times New Roman"/>
        </w:rPr>
        <w:t>НахъгIунтIиялъулаб    мурад    (мацIалъул   хIакъалъулъ       бугеб</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гIелмуялъул  аслиял бутIабазулгун лъай-хъвай гьаби ва гьелъул кьучIалда цIалдохъабазул логикияб  пикру ва гIаламаталгин символикияб бичIчIи лъугьинаби);</w:t>
      </w:r>
    </w:p>
    <w:p w:rsidR="008248AE" w:rsidRPr="008248AE" w:rsidRDefault="008248AE" w:rsidP="00B72FF8">
      <w:pPr>
        <w:pStyle w:val="a7"/>
        <w:widowControl/>
        <w:numPr>
          <w:ilvl w:val="0"/>
          <w:numId w:val="76"/>
        </w:numPr>
        <w:suppressAutoHyphens/>
        <w:autoSpaceDE w:val="0"/>
        <w:autoSpaceDN w:val="0"/>
        <w:adjustRightInd w:val="0"/>
        <w:textAlignment w:val="center"/>
        <w:rPr>
          <w:rFonts w:ascii="Times New Roman" w:hAnsi="Times New Roman" w:cs="Times New Roman"/>
          <w:iCs/>
        </w:rPr>
      </w:pPr>
      <w:r w:rsidRPr="008248AE">
        <w:rPr>
          <w:rFonts w:ascii="Times New Roman" w:hAnsi="Times New Roman" w:cs="Times New Roman"/>
        </w:rPr>
        <w:t>Социокультурияб  мурад   (цIалдохъабазул   хурхен    гьабиялъулаб</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бажари лъугьинаби: кIалзул ва хъвавул калам, монологияб ва диалогияб калам, гьединго, грамматикиял гъалатIал риччачIого, хъваялъул бажари цебетIезаби).</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Гьединго байбихьул классазда авар мацI лъазабиялъ кумек гьабула гьал хадусел суалал тIуразе:</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тIолго инсаниябгин моралияб бечелъи ботIролъе боси, творческияб къагIидаялъ хIалтIиялъул бажари цебетIезаби;</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сверухъ бугеб хIакъикъаталъул, гIадамазул жамгIияталъул ва тIабигIаталъул хIакъалъулъ лъималазул бугеб цо чIванкъотIараб бичIчIи бечелъизаби;</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жалго жидедаго чIун, хIалтIиялъул къагIидаби лъай; </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цIалул дарсазде, тIехьалде (лъаялъул иццалде) интерес бижизаби. </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 лъазабулаго, пайда босула аслиял дидактикиял принципаздасан. Гьелъул магIна ккола щивав цIалдохъанасул хаслъи хIисабалде боси, тартибалда материал лъазаби ва гьеб гъваридго бичIчIи.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8248AE">
        <w:rPr>
          <w:rFonts w:ascii="Times New Roman" w:hAnsi="Times New Roman"/>
          <w:b/>
          <w:color w:val="000000"/>
          <w:sz w:val="24"/>
          <w:szCs w:val="24"/>
        </w:rPr>
        <w:t>Курсалъул гIаммаб характеристика</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мацIалъул кумекалдалъун программаялъ кIвар буссинабун буго «Филология» абураб гIелмияб бутIаялъул гьал хадусел масъалаби тIуразариялде:</w:t>
      </w:r>
    </w:p>
    <w:p w:rsidR="008248AE" w:rsidRPr="008248AE" w:rsidRDefault="008248AE" w:rsidP="00B72FF8">
      <w:pPr>
        <w:pStyle w:val="a7"/>
        <w:widowControl/>
        <w:numPr>
          <w:ilvl w:val="0"/>
          <w:numId w:val="77"/>
        </w:numPr>
        <w:suppressAutoHyphens/>
        <w:autoSpaceDE w:val="0"/>
        <w:autoSpaceDN w:val="0"/>
        <w:adjustRightInd w:val="0"/>
        <w:textAlignment w:val="center"/>
        <w:rPr>
          <w:rFonts w:ascii="Times New Roman" w:hAnsi="Times New Roman" w:cs="Times New Roman"/>
          <w:iCs/>
        </w:rPr>
      </w:pPr>
      <w:r w:rsidRPr="008248AE">
        <w:rPr>
          <w:rFonts w:ascii="Times New Roman" w:hAnsi="Times New Roman" w:cs="Times New Roman"/>
        </w:rPr>
        <w:t>Дагъистаналъул мацIал ва маданиятал батIи-батIиял рукIиналъул</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ва гьел цоцада рухьарал рукIиналъул хIакъалъулъ авалияб бичIчIи лъугьинаби;</w:t>
      </w:r>
    </w:p>
    <w:p w:rsidR="008248AE" w:rsidRPr="008248AE" w:rsidRDefault="008248AE" w:rsidP="00B72FF8">
      <w:pPr>
        <w:pStyle w:val="a7"/>
        <w:widowControl/>
        <w:numPr>
          <w:ilvl w:val="0"/>
          <w:numId w:val="77"/>
        </w:numPr>
        <w:suppressAutoHyphens/>
        <w:autoSpaceDE w:val="0"/>
        <w:autoSpaceDN w:val="0"/>
        <w:adjustRightInd w:val="0"/>
        <w:textAlignment w:val="center"/>
        <w:rPr>
          <w:rFonts w:ascii="Times New Roman" w:hAnsi="Times New Roman" w:cs="Times New Roman"/>
          <w:iCs/>
        </w:rPr>
      </w:pPr>
      <w:r w:rsidRPr="008248AE">
        <w:rPr>
          <w:rFonts w:ascii="Times New Roman" w:hAnsi="Times New Roman" w:cs="Times New Roman"/>
        </w:rPr>
        <w:t>КIалзул ва хъвавул диалогияб ва монологияб калам цебетIезаби;</w:t>
      </w:r>
    </w:p>
    <w:p w:rsidR="008248AE" w:rsidRPr="008248AE" w:rsidRDefault="008248AE" w:rsidP="00B72FF8">
      <w:pPr>
        <w:pStyle w:val="a7"/>
        <w:widowControl/>
        <w:numPr>
          <w:ilvl w:val="0"/>
          <w:numId w:val="77"/>
        </w:numPr>
        <w:suppressAutoHyphens/>
        <w:autoSpaceDE w:val="0"/>
        <w:autoSpaceDN w:val="0"/>
        <w:adjustRightInd w:val="0"/>
        <w:textAlignment w:val="center"/>
        <w:rPr>
          <w:rFonts w:ascii="Times New Roman" w:hAnsi="Times New Roman" w:cs="Times New Roman"/>
          <w:iCs/>
        </w:rPr>
      </w:pPr>
      <w:r w:rsidRPr="008248AE">
        <w:rPr>
          <w:rFonts w:ascii="Times New Roman" w:hAnsi="Times New Roman" w:cs="Times New Roman"/>
        </w:rPr>
        <w:t>Цоцада хурхен  гьабиялъулаб бажари цебетIезаби;</w:t>
      </w:r>
    </w:p>
    <w:p w:rsidR="008248AE" w:rsidRPr="008248AE" w:rsidRDefault="008248AE" w:rsidP="00B72FF8">
      <w:pPr>
        <w:pStyle w:val="a7"/>
        <w:widowControl/>
        <w:numPr>
          <w:ilvl w:val="0"/>
          <w:numId w:val="77"/>
        </w:numPr>
        <w:suppressAutoHyphens/>
        <w:autoSpaceDE w:val="0"/>
        <w:autoSpaceDN w:val="0"/>
        <w:adjustRightInd w:val="0"/>
        <w:textAlignment w:val="center"/>
        <w:rPr>
          <w:rFonts w:ascii="Times New Roman" w:hAnsi="Times New Roman" w:cs="Times New Roman"/>
          <w:iCs/>
        </w:rPr>
      </w:pPr>
      <w:r w:rsidRPr="008248AE">
        <w:rPr>
          <w:rFonts w:ascii="Times New Roman" w:hAnsi="Times New Roman" w:cs="Times New Roman"/>
        </w:rPr>
        <w:t>РухIияб ва эстетикияб бичIчIи лъугьин;</w:t>
      </w:r>
    </w:p>
    <w:p w:rsidR="008248AE" w:rsidRPr="008248AE" w:rsidRDefault="008248AE" w:rsidP="00B72FF8">
      <w:pPr>
        <w:pStyle w:val="a7"/>
        <w:widowControl/>
        <w:numPr>
          <w:ilvl w:val="0"/>
          <w:numId w:val="77"/>
        </w:numPr>
        <w:suppressAutoHyphens/>
        <w:autoSpaceDE w:val="0"/>
        <w:autoSpaceDN w:val="0"/>
        <w:adjustRightInd w:val="0"/>
        <w:textAlignment w:val="center"/>
        <w:rPr>
          <w:rFonts w:ascii="Times New Roman" w:hAnsi="Times New Roman" w:cs="Times New Roman"/>
          <w:iCs/>
        </w:rPr>
      </w:pPr>
      <w:r w:rsidRPr="008248AE">
        <w:rPr>
          <w:rFonts w:ascii="Times New Roman" w:hAnsi="Times New Roman" w:cs="Times New Roman"/>
        </w:rPr>
        <w:t xml:space="preserve">Творческияб къагIидаялъ хIалтIиялъул бажари цебетIезаби. </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Рахьдал мацI малъиялъул мурадалде щвезе, программаялъ гьал хадусел практикиял масъалаби тIуразаризе рихьизарун руго:</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цебе лъураб мурадалда ва масъалабазда рекъон мацIалъул алатал тIаса рищиялъул бажари, цIалдохъабазул калам, рекIелъ щибниги жо цебечIезабизеги гъваридго пикру гьабизеги бугеб гьунар цебетIезабизе;</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авар мацIалъул гIуцIиялъул ва системаялъул, ай лексикаялъул, фонетикаялъул, графикалъул, орфографиялъул, орфоэпиялъул, морфемикалъул (рагIул гIуцIиялъул), морфологиялъул ва синтаксисалъул хIакъалъулъ бищунго гIадатиял баянал цIалдохъабазе щвей;</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жиндирго пикру бицине, захIматаб гуреб хъвавул текст гIуцIизе, диалогалъулъ гIахьаллъизе, битIун хъвазе ва цIализе бугеб бажари лъугьинаби;</w:t>
      </w:r>
    </w:p>
    <w:p w:rsidR="008248AE" w:rsidRPr="008248AE" w:rsidRDefault="008248AE" w:rsidP="00B72FF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жиндирго калам камиллъизабизе хIаракат бахъи, мацI лъазабизе  гъира бижизаби, мацIалъул бацIцIалъи цIуниялъулъ жалги гIахьалал рукIин цIалдохъабазда бичIчIи, гьезулъ мацIалдехун бугеб къиматаб бербалагьи цIикIкIинаби.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мацIалъул курс байбихьула хъвазе-цIализе малъиялдаса.  Хъвазе-цIализе малъула сентябралдаса байбихьун апрелалде щвезегIан. Лъималазда материал лъаялда бан, мугIалимасул ихтияр буго хъвай-цIали малъизе бихьизабураб заман дагь гьабизе, ялъуни цIикIкIинабизе. Хъвазе-цIализе малъула гьаркьилаб аналитикиябгин синтетикияб методалдалъун. Хъвай-цIали малъиялъул масъалаби  цIализе малъиялъул дарсаздаги хъвадаризе ругьун гьариялъул дарсаздаги тIурала, ай хъвай-цIали малъи ккола цадахъаб </w:t>
      </w:r>
      <w:r w:rsidRPr="008248AE">
        <w:rPr>
          <w:rFonts w:ascii="Times New Roman" w:hAnsi="Times New Roman"/>
          <w:color w:val="000000"/>
          <w:sz w:val="24"/>
          <w:szCs w:val="24"/>
        </w:rPr>
        <w:lastRenderedPageBreak/>
        <w:t xml:space="preserve">тадбир: цIализе малъиялда цадахъ хъвадаризеги ругьун гьарула, гьебги щула гьабула, калам цебетIезабиялъул хIалтIаби тIоритIулаго. </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Хъвай-цIали малъи гIуцIун буго кIиго бутIаялдасан:</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1. ХIадурлъиялъул заман.</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2. ХIарпал малъулеб (букварияб) заман.</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Гьеб кIиябго  заманалда мугIалимас унго-унгояб кIвар кьезе ккола лъималаз гьаркьал ритIун рахъиялде, гьезда хъвазе-цIализе малъиялде, гьезул рагIул нахърател бечед гьабиялде, калам цебетIезабиялде.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Дарсазда лъимал ругьун гьарула предложениял рагIабазде, рагIаби слогазде риххизе; рагIабазулъ гьаркьазул тартиб бижизабизе, гьезда гьоркьоб бухьен чIезабизе. Лъималаз лъазабула гьаркьал хIарпаздалъун рихьизаризе; рагIаби, слогал гIуцIизе ва цIализе; бичIчIун, битIун цин слогалккун, цинги рагIабиккун предложениял ва цоцазда хурхараб калам цIализе.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ЦIализе ругьун гьариялда цадахъ лъималазда хъвазеги малъула. Гьел ругьун гьарула гьаркьал хIарпаздалъун хъвазе, къотI-къотIараб азбукаялъул кумекалдалъун хIарпаздасан, слогаздасан рагIаби данде гьаризе, хъвавул ва басмаялъулаб тексталдаса хIарпал ва рагIаби битIун хъвазе, мугIалимас абурал хъваялъулъги цIалиялъулъги батIалъи гьечIел рагIаби ва гьединал рагIабаздасан данде гьарурал къокъал предложениял хъвазе, предложениялъул авалалда ва гIадамазул, хIайваназул цIаразул бетIералда кIудияб xIарп хъвазе.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БитIунхъваялъул ва цIалиялъул иш мурадалде щвеялъе гIоло цIикIкIараб кIвар кьола рагIулъ ва слогалъулъ щибаб гьаракь батIа бахъиялде ва бихьизабиялде, гьел гьаркьазул тартиб ва цоцазда гьоркьоб бухьен чIезабиялде; цIалдохъабазул каламалъул лугби камиллъизариялде ва гьаркьал, слогал, рагIаби битIун абиялде.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Хъвай-цIали малъиялъул дарсазда лъималазул цогидазухъ гIенеккизе, мугIалимасул ва цогидал цIалдохъабазул калам тIубанго бичIчIизе бугеб бажари камил гьабула. Лъимал ругьунлъула классалда цере кIалъазе, мугIалимас лъурал суалазе жавабал кьезе, къваригIараб жо гьикъизе, цIалараб жоялъул, лъагIалил ункъабго заманалда жаниб гIадамаз гьабулеб хIалтIул хаслъиялъул ва хисардулеб тIабигIаталда хадуб жидерго халкквеязул, ралагьарал фильмазул хIакъалъулъ бицине.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Гьединго хъвай-цIали малъиялъул дарсал тIоритIулаго, цIалдохъабазул лъугьуна цIалиялъул бищун гIадатаб бажари. ТIоцебесеб классалда лъимал ругьунлъула бичIчIун, битIун, гIедегIичIого цIализе, тIехьгун ва текстгун хIалтIизе.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Хъвазе-цIализе малъулелъул, лъималазул психологиял хаслъабиги хIисабалде росун, мугIалимас дарсазда батIи-батIиял хIалтIаби тIоритIула, гьединго лъимал тIамула свак чучиялъе физкультминутка, расанди гьабизе ва кучIдул ахIизе.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Хъвазе-цIализе малъун хадуб авар мацIалъул курс  лъазабизе байбихьула. Авар мацIалъул курс гIуцIун буго гьал хадусел бутIабаздасан: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Фонетика ва орфоэпия,  графика, лексика, рагIул гIуцIи (морфемика), грамматика (морфология ва синтиксис);</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БитIунхъвай (орфография) ва лъалхъул ишараби лъеялъул къагIидаби (пунктуация);</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Калам цебетIей. </w:t>
      </w:r>
    </w:p>
    <w:p w:rsidR="008248AE" w:rsidRPr="008248AE" w:rsidRDefault="008248AE" w:rsidP="00B72FF8">
      <w:pPr>
        <w:suppressAutoHyphens/>
        <w:autoSpaceDE w:val="0"/>
        <w:autoSpaceDN w:val="0"/>
        <w:adjustRightInd w:val="0"/>
        <w:spacing w:line="240" w:lineRule="auto"/>
        <w:ind w:firstLine="340"/>
        <w:contextualSpacing/>
        <w:textAlignment w:val="center"/>
        <w:rPr>
          <w:rFonts w:ascii="Times New Roman" w:hAnsi="Times New Roman"/>
          <w:b/>
          <w:bCs/>
          <w:iCs/>
          <w:color w:val="000000"/>
          <w:sz w:val="24"/>
          <w:szCs w:val="24"/>
        </w:rPr>
      </w:pPr>
      <w:r w:rsidRPr="008248AE">
        <w:rPr>
          <w:rFonts w:ascii="Times New Roman" w:hAnsi="Times New Roman"/>
          <w:color w:val="000000"/>
          <w:sz w:val="24"/>
          <w:szCs w:val="24"/>
        </w:rPr>
        <w:t>Программаялда авар мацIалъул курсалъул хIакъалъулъ, лъималазул гIелазул хаслъабиги хIисабалде росун, бищун гIадатал (авалиял) баянал кьун руго. МацIалъул гIемерисел бутIаби (разделал) ва темаби щибаб классалда такрарлъула. Гьелъ рес кьола, лъималазул лъаялъул даражаги хIисабалде босун, гьел мацIалъул бутIаби ва темаби гъварид ва гIатIид гьаризе.</w:t>
      </w:r>
    </w:p>
    <w:p w:rsidR="008248AE" w:rsidRPr="008248AE" w:rsidRDefault="008248AE" w:rsidP="00B72FF8">
      <w:pPr>
        <w:suppressAutoHyphens/>
        <w:autoSpaceDE w:val="0"/>
        <w:autoSpaceDN w:val="0"/>
        <w:adjustRightInd w:val="0"/>
        <w:spacing w:line="240" w:lineRule="auto"/>
        <w:ind w:firstLine="340"/>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 xml:space="preserve">Фонетикаялда ва графикаялда хурхараб аслияб лъайги, бажариги, ругьунлъабиги цIалдохъабазе щола 1 ва 2 классалда. Гьеб заманалда цIалдохъабазе щола гьаркьазул ва хIарпазул, рагьаралги рагьукъалги гьаркьазул, геминатазул ва лабиалиял гьаркьазул, алфавиталъул, ударениялъул ва слогалъул хIакъалъулъ авалиял баянал. Лъималазда бажарула рагIулъ гьаркьал битIун абизе, абураб ва хъвараб рагIулъ гьаркьал ва хIарпал </w:t>
      </w:r>
      <w:r w:rsidRPr="008248AE">
        <w:rPr>
          <w:rFonts w:ascii="Times New Roman" w:hAnsi="Times New Roman"/>
          <w:color w:val="000000"/>
          <w:sz w:val="24"/>
          <w:szCs w:val="24"/>
        </w:rPr>
        <w:lastRenderedPageBreak/>
        <w:t>дандекквезе, алфавиталда ругел хIарпазул цIарал битIун абизе, рагIулъ гьаркьазул тартиб чIезабизе, хIарпал гьоркьор риччачIого ва гьезул бакI хисичIого рагIаби хъвазе, слогалккун рагIаби рикьизе, рагьарал ва рагьукъал гьаркьал ратIа рахъизе, лабиалиял гьаркьал битIун абизе ва рагIулъ гьел хIарпаздалъун битIун рихьизаризе,  геминатал битIун абизе ва рагIулъ гьел хIарпаздалъун битIун рихьизаризе.  III-IV классаздаги гьеб темаялда тIад хIалтIи гьабула гьоркьоса къотIичIого. Лъималазда малъула гьаркьал хIарпаздалъун рихьизаризе, гьаркьал ритIун рахъизе, гьел рихьизарулел хIарпал ритIун хъвазе, рагIи слогазде бикьизе, рагIулъ ударение бугебги гьечIебги слог батIа бахъизе.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Лексикаялда хурхарал хIалтIаби гьарула ункъабго лъагIалида жаниб. Гьединал хIалтIаби тIоритIула грамматика, рагIул гIуцIи ва битIунхъвай малъиялда цадахъ. Грамматикаялъул, цIалул, битIунхъваялъул ва калам цебетIезабиялъул дарсазда лъималазда лъала предметал, гIаламатал, ишал рихьизарулел рагIабазул цIарал ритIун хIалтIизаризе, жидерго пикру загьир гьабизе, къваригIараб рагIи балагьизе. Гьединго гьез лъай-хъвай гьабула синонимазулгун, антонимазулгун, битIараб ва хъвалсараб, цо ва гIемер магIнаялъул рагIабазулгун.</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РагIул гIуцIиялъулгун цIалдохъабаз лъай-хъвай гьабула 3 абилеб классалда. Гьезда лъала рагIулъ магIнаял бутIаби рихьизаризе, суффиксазул кумекалдалъун цIиял рагIаби лъугьинаризе,  кьибил цоял рагIаби  цого цо рагIул формабаздаса ратIа гьаризе; рагIул форма яги цIияб рагIи лъугьинабулаго, аслуялъулъ рагьарал ва рагьукъал гьаркьал  битIун хисизе. </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Байбихьул    классазда    малъула     каламалъул    бутIабиги.  ТIоцебесеб</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классалда, терминалги абичIого, определение кьечIого, суалазул кумекалдалъун, лъимал ругьун гьарула предмет, предметалъул гIаламатал, предметалъул иш бихьизабулел рагIаби каламалъулъ хIалтIизаризе, суалазда рекъон предложениязда жанир гьел ратIа рахъизе. КIиабилеб классалда предмет, предметалъул гIаламатал, предметалъул иш бихьизабулел рагIабазул кьучIалда лъималаз лъай-хъвай гьабула предметияб цIаралъулгун, прилагательноялъулгун ва глаголалъулгун.  Лъабабилеб ва укъабилеб классазда гьелго каламалъул бутIаби дагьалги гъваридго малъула. Глагол заманабазде хисизабизе, предметияб цIар падежазде сверизабизе, гьединго прилагательноял жинсазде ва гIемерлъул формаялде хисизаризе жеги гIатIидго ругьунлъула. Предметияб цIаралъул, жинсиял глаголазул, прилагательноязул жинс, цолъул ва гIемерлъул форма, глаголалъул заман ва мурадияб форма   малъула 3 абилеб классалда. Предметияб цIаралъул гIадатал падежал лъазарула 3 абилеб классалда, бакIалъул падежал – 4 абилеб классалда (терминалги абичIого, практикияб къагIидаялъ). Гьелда тIадеги, 3 – 4 классазда цIалдохъабаз лъай-хъвай гьабула цIарубакIалъулгун ва рикIкIеналъулгун. Наречиялъулгун лъималаз лъай-хъвай гьабула практикияб къагIидаялъ. Наречиялъул хIакъалъулъ гьезда лъала жиб иш лъугьараб куц, бакI, заман, къадар, гIилла-мурад баян гьабулеб каламалъул бутIа кколеблъи ва кин? киб? кибе? киса(н)? кида? щай? кигIан? абурал суалазе жаваблъун бачIунеблъи.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Байбихьул классазда предложениялъул хIакъалъулъ цIалдохъабазе щола гьадинал баянал:</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Предложение ва, абулеб жоялъул мурадалдеги интонациялдеги балагьун, гьелъул тайпаби;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2. Предложениялъул бетIерал ва бетIерал гурел членал;</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3. Предложениялда жаниб рагIабазул бухьен;</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4. ТIибитIараб ва тIибитIичIеб предложение;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5. ГIадатаб ва жубараб предложение;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6. Предложениялъул тайпа цоял членал;</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7. РагIабазул дандрай.</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Гьезул хIакъалъулъ баян цIалдохъабазе щибаб классалда дагь-дагьккун щола.</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1 классалда лъимал ругьун гьарула калам предложениязде биххизе, рагIабаздаса предложениял ратIа гьаризе, гьел, интонацияги цIунун, цIализе, предложениялъул авалалда кIудияб xlapn хъвазе, ахиралда тIанкI лъезе.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2 классалда цIалдохъабазда малъула предложениялъул бетIерал членал, кколеб интонацияги цIунун, предложение цIализе, предложениялъул ахиралда тIанкI, суалияб ва ахIул ишараби лъезе.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3 классалда цIалдохъабазе щола рагIабазул дандраялъул, хабарияб, суалияб, тIалабияб ва ахIул предложениязул, предложениялъул бетIерал ва бетIерал гурел членазул, гIадатал тIиритIарал ва тIиритIичIел предложениязул, гIадатал ва журарал предложениязул хIакъалъулъ баянал.</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4 классалда лъимал ругьун гьарула тайпа цоял членалгун предложениял гIуцIизе ва гьел ритIун цIализе, гьезулъ лъалхъул ишараби лъезе.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Синтаксисиял темаби ва каламалъул бутIаби лъазарулаго, гьоркьоса къотIичIого, тIоритIула предложениялъулъ рагIабазул бухьен чIезабиялда, рагIабазул дандраял ратIа гьариялда ва гьел гIуцIиялда хурхарал хIалтIаби.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Классалдаса классалде гъварилъула гIадатаб предложениялъул синтаксисияб разбор гьабиялъул къагIидабиги.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b/>
          <w:bCs/>
          <w:color w:val="000000"/>
          <w:sz w:val="24"/>
          <w:szCs w:val="24"/>
        </w:rPr>
        <w:t xml:space="preserve">Текст. Бухьараб калам цебетIезаби </w:t>
      </w:r>
      <w:r w:rsidRPr="008248AE">
        <w:rPr>
          <w:rFonts w:ascii="Times New Roman" w:hAnsi="Times New Roman"/>
          <w:bCs/>
          <w:color w:val="000000"/>
          <w:sz w:val="24"/>
          <w:szCs w:val="24"/>
        </w:rPr>
        <w:t>абураб бутIаялъулъ аслияб</w:t>
      </w:r>
      <w:r w:rsidRPr="008248AE">
        <w:rPr>
          <w:rFonts w:ascii="Times New Roman" w:hAnsi="Times New Roman"/>
          <w:color w:val="000000"/>
          <w:sz w:val="24"/>
          <w:szCs w:val="24"/>
        </w:rPr>
        <w:t>бакI ккола тексталда тIад гьабулеб хIалтIиялъги  гьеб текст бичIчIизе ва гIуцIизе, гьединго тексталда тIаса жиндирго пикру бицине ругьун гьариялъул хIалтIабазги. Предложениялдаго гIадин, щибаб классалда тексталда тIад хIалтIула тIубараб цIалул соналда. ХIакъикъаталда кIалзул ва хъвавул формаялда тексталда тIад хIалтIи щибаб дарсида гьабула. Гьедин лъималазухъа бажарула авар мацIалда тIаса щвараб лъаялдаса жидер калам цебетIезабиялъулъ пайда босизе.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bCs/>
          <w:iCs/>
          <w:color w:val="000000"/>
          <w:sz w:val="24"/>
          <w:szCs w:val="24"/>
        </w:rPr>
      </w:pPr>
      <w:r w:rsidRPr="008248AE">
        <w:rPr>
          <w:rFonts w:ascii="Times New Roman" w:hAnsi="Times New Roman"/>
          <w:bCs/>
          <w:color w:val="000000"/>
          <w:sz w:val="24"/>
          <w:szCs w:val="24"/>
        </w:rPr>
        <w:t>«Текст. Бухьараб калам цебетIезаби»абураб разделалъулъ тексталда тIад гьабулеб хIалтIи гьал хадусел бутIабаздасан гIуцIун буго:</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bCs/>
          <w:sz w:val="24"/>
          <w:szCs w:val="24"/>
        </w:rPr>
      </w:pPr>
      <w:r w:rsidRPr="008248AE">
        <w:rPr>
          <w:rFonts w:ascii="Times New Roman" w:hAnsi="Times New Roman"/>
          <w:color w:val="000000"/>
          <w:sz w:val="24"/>
          <w:szCs w:val="24"/>
        </w:rPr>
        <w:t>- тексталъул хIакъалъулъ бичIчIи</w:t>
      </w:r>
      <w:r w:rsidRPr="008248AE">
        <w:rPr>
          <w:rFonts w:ascii="Times New Roman" w:hAnsi="Times New Roman"/>
          <w:bCs/>
          <w:sz w:val="24"/>
          <w:szCs w:val="24"/>
        </w:rPr>
        <w:t xml:space="preserve"> (текст ккола  магІнаялъул ва грамматикияб  рахъалъ  кIиго я цIикIкIун  цоцазда  рухьарал предложениял); текст ва гIаммаб темаялъ цолъизаричIел, батIаго ругел предложениял цоцаздаса ратIа гьариялъул бажари лъугьинаби;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тема</w:t>
      </w:r>
      <w:r w:rsidRPr="008248AE">
        <w:rPr>
          <w:rFonts w:ascii="Times New Roman" w:hAnsi="Times New Roman"/>
          <w:bCs/>
          <w:sz w:val="24"/>
          <w:szCs w:val="24"/>
        </w:rPr>
        <w:t xml:space="preserve"> (тексталъулъ  цо  сундулниги  хІакъалъулъ  бицунеб  жоялда  тема  абула)</w:t>
      </w:r>
      <w:r w:rsidRPr="008248AE">
        <w:rPr>
          <w:rFonts w:ascii="Times New Roman" w:hAnsi="Times New Roman"/>
          <w:color w:val="000000"/>
          <w:sz w:val="24"/>
          <w:szCs w:val="24"/>
        </w:rPr>
        <w:t>; тексталъул тема чIезабизе бажари, ай тексталъулъ сундул хIакъалъулъ бицунеб бугебали бихьизаби;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аслияб пикру; мугIалимасул кумекалдалъун тексталъул аслияб пикру загьир гьабизе бажари;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тексталда цIар лъей; тексталда цIар лъезе бажари (тексталъул аслияб пикруялде ва гьелъул темаялде мугъги чIван);</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гIуцIи; хабарияб текст бутIабазде биххизе бажари (байбихьи, аслияб бутIа ва ахир);</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бутIабазда гьоркьоб бугеб бухьен; тексталъулъ жидер кумекалдалъун аслияб бутIа ва байбихьи яги аслияб бутIа ва ахир цоцазда рухьарал рагIаби ратизе бажари; гIуцIулеб тексталъул бутIабазда гьоркьоб бухьен чIезабизе бажари;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щибаб бутIаялда жанир ругел предложениязда гьоркьоб бухьен; жидер кумекалдалъун предложениял цоцазда рухьарал рагIаби ратизе бажари, масала: цIарубакIал, союзал;</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тексталъулъ сипат-сурат гьабиялъул ресал; тексталъулъ метафорал, эпитетал, дандекквеял, олицетворениял рихьизаризе бажари; гьел киналго жидер каламалъулъ хIалтIизаризе бажари;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Текстазул тайпаби: хабарияб текст, сипатияб текст ва пикрияб текст (лъай-хъвай гьаби);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изложениялъул хIакъалъулъ бичIчIи; хIадурараб, яги киназго цадахъ гIуцIараб, ялъуни живго жиндаго чIун гIуцIараб планалда рекъон чидар текст (лъилниги сундулниги </w:t>
      </w:r>
      <w:r w:rsidRPr="008248AE">
        <w:rPr>
          <w:rFonts w:ascii="Times New Roman" w:hAnsi="Times New Roman"/>
          <w:color w:val="000000"/>
          <w:sz w:val="24"/>
          <w:szCs w:val="24"/>
        </w:rPr>
        <w:lastRenderedPageBreak/>
        <w:t>хIакъалъулъ сипат-сурат гъорлъе ккезабун ялъуни жиндирго пикру загьир гьабун) цIи гьабун хъвазе бажари;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сочинениялъул    хIакъалъулъ    бичIчIи    (бицун  ва  хъван);  сюжетиял</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суратазда яги цо сураталда тIасан, гьединго цо кинаб бугониги темаялда тIасан текст гIуцIизе бажари; цебеккунго киналго гIахьаллъун дандбараб текст хъвазе бажари;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Тексталда тIад хIалтIулаго, хIисабалде росула гьелъул хIасил, гIуцIи ва сипат-сурат гьабиялъул ресал.</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Каламалъул культура борхизабиялъе гIоло программаялъ тIалаб гьабулеб  буго ричIчIизе бигьаял гьал хадусел литературиял нормабазулгун лъай-хъвай гьабизе: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рагIаби битIун аби (орфоэпиял нормаби);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предложениял битIун гIуцIи ва рагIабазул дандраязулъ рагIабазул формаби битIун хIалтIизари (грамматикиял нормаби);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магIнаялъул рахъги хIисабалде босун, рагIаби битIун хIалтIизари (рагIаби хIалтIизариялъул къагIидаби);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ЦIалдохъанасул калам цебетIезабиялъулъ хIакъикъиял хIасилал кьезе ккани, гьезда литературияб мацIалъул нормабиги сипат-сурат гьабиялъул ресалги лъай гIоларо, къваригIуна авар мацIалъул ва цIалиялъул дарсазда, гьоркьоса къотIичIого, текстазул анализ гьабизе.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Литературияб мацIалъул нормабазда тIад хIалтIи практикияб къагIидаялъ гьабула. Гьеб хIалтIи тIобитIула рахьдал мацIалъул темаби лъазарулагоги, класс тун къватIисел дарсаздаги, изложениял ва сочинениял хъвалагоги, цIалиялъул дарсаздаги тIубараб цIалул лъагIелалъ. ЦIалдохъаби ругьун гьаризе ккола каламалъулъ ккарал гъалатIал цоцаз ритIизаризе ва батIи-батIиял тайпабазул словараздаса пайда босизе.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8248AE">
        <w:rPr>
          <w:rFonts w:ascii="Times New Roman" w:hAnsi="Times New Roman"/>
          <w:color w:val="000000"/>
          <w:sz w:val="24"/>
          <w:szCs w:val="24"/>
        </w:rPr>
        <w:t xml:space="preserve">ЦIалдохъабазул калам цебетIезабиялъе чара гьечIого хIажалъула тайпа цоял членалгун гIадатал предложениялги кIиго гIадатаб предложениялдасан гIуцIараб журарал предложениялги цоцазда дандекквезе, битIараб каламгун предложениялда хадуб хал кквезе, </w:t>
      </w:r>
      <w:r w:rsidRPr="008248AE">
        <w:rPr>
          <w:rFonts w:ascii="Times New Roman" w:hAnsi="Times New Roman"/>
          <w:sz w:val="24"/>
          <w:szCs w:val="24"/>
        </w:rPr>
        <w:t xml:space="preserve">нахърилълъиналъул союзрагIабигун ва союзрагIаби гьечIого журарал нахърилълъарал предложениязулгун лъай-хъвай гьабизе.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8248AE">
        <w:rPr>
          <w:rFonts w:ascii="Times New Roman" w:hAnsi="Times New Roman"/>
          <w:color w:val="000000"/>
          <w:sz w:val="24"/>
          <w:szCs w:val="24"/>
        </w:rPr>
        <w:t xml:space="preserve">БитIараб каламгун предложениялги  </w:t>
      </w:r>
      <w:r w:rsidRPr="008248AE">
        <w:rPr>
          <w:rFonts w:ascii="Times New Roman" w:hAnsi="Times New Roman"/>
          <w:sz w:val="24"/>
          <w:szCs w:val="24"/>
        </w:rPr>
        <w:t>нахърилълъиналъул союзрагIабигун</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8248AE">
        <w:rPr>
          <w:rFonts w:ascii="Times New Roman" w:hAnsi="Times New Roman"/>
          <w:sz w:val="24"/>
          <w:szCs w:val="24"/>
        </w:rPr>
        <w:t xml:space="preserve">ва союзрагIаби гьечIого журарал нахърилълъарал предложениялги байбихьул классазда лъазаруларо. Амма лъималаз, изложениял ва сочинениял хъвазе хIадурлъулаго, гьединго творческиял хIалтIабазулъ риччарал гъалатIазул анализ гьабулаго, гьезул хаслъабазулгун лъай-хъвай гьабула. Гьелда тIадеги, нилъеда лъала байбихьул классазул цIалдохъабаз жидер кIалзул ва хъвавул каламалъулъ гьединал предложениял гIатIидго хIалтIизарулеллъи. Гьединлъидал мугIалимас хIаракат бахъизе ккола гьезул гIуцIиги, гьел каламалъулъ хIалтIизариялъул хаслъиги лъималазда бичIчIизабизе.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sz w:val="24"/>
          <w:szCs w:val="24"/>
        </w:rPr>
        <w:t>МугIалимас, гьоркьоса къотIичIого, кIвар кьезе ккола цIалдохъанасул, гъалатIал риччачIого, битIун хъвазе бугеб бажари цебетIезабиялде. Гьелъие программаялда кьун руго хIарпаздалъун гьаркьал  рихьизариялъул, цо мухъида инч</w:t>
      </w:r>
      <w:r w:rsidRPr="008248AE">
        <w:rPr>
          <w:rFonts w:ascii="Times New Roman" w:hAnsi="Times New Roman"/>
          <w:sz w:val="24"/>
          <w:szCs w:val="24"/>
          <w:lang w:val="en-US"/>
        </w:rPr>
        <w:t>I</w:t>
      </w:r>
      <w:r w:rsidRPr="008248AE">
        <w:rPr>
          <w:rFonts w:ascii="Times New Roman" w:hAnsi="Times New Roman"/>
          <w:sz w:val="24"/>
          <w:szCs w:val="24"/>
        </w:rPr>
        <w:t>ел раг</w:t>
      </w:r>
      <w:r w:rsidRPr="008248AE">
        <w:rPr>
          <w:rFonts w:ascii="Times New Roman" w:hAnsi="Times New Roman"/>
          <w:sz w:val="24"/>
          <w:szCs w:val="24"/>
          <w:lang w:val="en-US"/>
        </w:rPr>
        <w:t>I</w:t>
      </w:r>
      <w:r w:rsidRPr="008248AE">
        <w:rPr>
          <w:rFonts w:ascii="Times New Roman" w:hAnsi="Times New Roman"/>
          <w:sz w:val="24"/>
          <w:szCs w:val="24"/>
        </w:rPr>
        <w:t xml:space="preserve">аби цоги мухъиде, слогазде рикьун, росиялъулги,  рагIаби ратIа тIун хъваялъулги, кIудияб хIарп хъваялъулги къагIидаби.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Берцинго хъваялъе, хатI куцаялъе программаялда хасаб заман бихьизабун гьечIо. Гьединлъидал щибаб грамматикаялъул дарсида 8–10 минуталъ мугIалимас тIадчIей гьабула цIалдохъабаз хъвалебщинаб жо берцингоги бацIцIадгоги букIинабиялде. Гьаниб кьола хатIалъул хашлъи тIагIинабиялде руссарал ругьунлъиялъул тIадкъаял, рихьизарула мисалиял хIарпал ва рагIаби.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Дидактикаялъул кIвар бугел суалазул цояб ккола контролиял (хъвавул) хIалтIабазул хIасилазул кьучIалда цIалдохъабазул лъайгун бажари борцин ва къимат лъей. Байбихьул классазда авар мацIалъул хъвавул хIалтIабазул аслиял тайпабилъун ккола: тIаде балагьун текст хъвай, эркенаб диктант, гIинзул ва берзул диктант, творческияб диктант, хIадурлъиялъул ва тIасабищул диктант, ругьунлъиялъул изложениял ва сочинениял.</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Словариял диктантазе кьезе кколеб рагIабазул къадар букIине бегьула:</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II классалда – 8–10,</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III классалда – 10–12, </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12–15.</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Хал гьабиялъул диктантал гьаризе рихьизарурал текстазулъ ругел рагIабазул къадар гIага-шагарго гьадинаб букIине бегьула:</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классалда – 10–15,</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35–45,</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III классалда – 55–60.</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70–75.</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Ругьунлъиялъул изложениязе чIезабун буго гьаб къадар:</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классалда – 15–20,</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45–55,</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III классалда – 55–65.</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75–80.</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Щибаб дарсида цIалдохъаби ругьунлъула цIалул тIехьгун хIалтIизе, битIун хъваялъеги цIалиялъеги жиндие къваригIунел къагIидаби, гьезда хурхарал хIалтIаби ва лъазарулел темаби хехго ратизе, хIалтIабазе кьурал киналго тIадкъаял тартибалда тIуразе, гьезул мурад бичIчIизе.</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Квалквал гьечIого, хадубккунги церехун ине лъималазе гIураб лъай щвеялъул мурадалда пайда босизе ккола батIи-батIиял дидактикиял хIаяздаса, хасго рекIелгъеялъул материалаздаса (кроссвордаздаса, шарадаздаса, ребусаздаса, болъабаздаса, грамматикияб ва битIунхъваялъул лотоялдаса ва гь.ц.)</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Байбихьул классазул лъималазда кIоларо цо жоялда тIаде халат бахъун жидерго кIвар буссинабизе, гьел хехго свакала. Гьединлъидал дарсида цIалдохъабигун хIалтIиялъул къагIидаби батIи-батIиял рукIине ккола (мугIалимазухъ гIенекки, гара-чIвари, тIахьалгун ва тетрадалгун хIалтIи, хъвавул ва кIалзул хIалтIаби иргаялда тIоритIи, мех-мехалда минутаялъул махсараби, расандаби ва физкультура гьаби).</w:t>
      </w:r>
    </w:p>
    <w:p w:rsidR="008248AE" w:rsidRPr="008248AE" w:rsidRDefault="008248AE"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Программаялда кьурал темабазе сагIтал рикьун руго мисалияб къагIидаялъ. Жиндирго хIалбихьиялде, цIалдохъабазул лъаялде ва щибаб классалда гьабулеб хIалтIул шартIазде балагьун, мугIалимасул ихтияр буго мустахIикъаблъун бихьулеб бакIалда сагIтазул хиса-баси гьабизе.</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8248AE">
        <w:rPr>
          <w:rFonts w:ascii="Times New Roman" w:hAnsi="Times New Roman"/>
          <w:b/>
          <w:color w:val="000000"/>
          <w:sz w:val="24"/>
          <w:szCs w:val="24"/>
        </w:rPr>
        <w:t>ЦIалул планалда авар мацIалъ ккураб бакI</w:t>
      </w:r>
    </w:p>
    <w:p w:rsidR="008248AE" w:rsidRPr="008248AE" w:rsidRDefault="008248AE"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Байбихьул школалда авар мацI лъазабизе бихьизабун буго кинабниги  354 сагIат. 1 классалда 150 сагIат кьун буго: гьезда гьоркьоса 135 сагIат хъвазе-цIализе малъиялъул дарсазе  (анкьида жаниб 5 сагIат, 27 цIалул  анкь), 15 сагIат (анкьида жаниб 2,5 сагIат, 6 цIалул анкь) авар мацIалъул курсалъе бихьизабун буго. </w:t>
      </w:r>
    </w:p>
    <w:p w:rsidR="00E00FB1" w:rsidRPr="00BA6FFF" w:rsidRDefault="008248AE" w:rsidP="00BA6FFF">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2 – 4 классазда авар мацIалъул дарсазе 68 – 68 сагIат кьун буго (</w:t>
      </w:r>
      <w:r w:rsidRPr="008248AE">
        <w:rPr>
          <w:rFonts w:ascii="Times New Roman" w:hAnsi="Times New Roman"/>
          <w:bCs/>
          <w:color w:val="000000"/>
          <w:sz w:val="24"/>
          <w:szCs w:val="24"/>
        </w:rPr>
        <w:t xml:space="preserve">щибаб классалда 34 – 34   цIалул анкь, </w:t>
      </w:r>
      <w:r w:rsidRPr="008248AE">
        <w:rPr>
          <w:rFonts w:ascii="Times New Roman" w:hAnsi="Times New Roman"/>
          <w:color w:val="000000"/>
          <w:sz w:val="24"/>
          <w:szCs w:val="24"/>
        </w:rPr>
        <w:t xml:space="preserve">анкьида жаниб 2-2 сагIат).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Курсалъул материал</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тайпаби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ГIенеккун (гIинтIамун) рагIараб жо бичIчIи.</w:t>
      </w:r>
    </w:p>
    <w:p w:rsidR="00CD49A5" w:rsidRPr="00CD49A5" w:rsidRDefault="00CD49A5" w:rsidP="00B72FF8">
      <w:pPr>
        <w:autoSpaceDE w:val="0"/>
        <w:autoSpaceDN w:val="0"/>
        <w:adjustRightInd w:val="0"/>
        <w:spacing w:after="0" w:line="240" w:lineRule="auto"/>
        <w:ind w:firstLine="340"/>
        <w:rPr>
          <w:rFonts w:ascii="Times New Roman" w:hAnsi="Times New Roman"/>
          <w:sz w:val="24"/>
          <w:szCs w:val="24"/>
        </w:rPr>
      </w:pPr>
      <w:r w:rsidRPr="00CD49A5">
        <w:rPr>
          <w:rFonts w:ascii="Times New Roman" w:hAnsi="Times New Roman"/>
          <w:sz w:val="24"/>
          <w:szCs w:val="24"/>
        </w:rPr>
        <w:t xml:space="preserve">ГIадатаб гара-чIвариялъулъ </w:t>
      </w:r>
      <w:r w:rsidRPr="00CD49A5">
        <w:rPr>
          <w:rFonts w:ascii="Times New Roman" w:hAnsi="Times New Roman"/>
          <w:color w:val="000000"/>
          <w:sz w:val="24"/>
          <w:szCs w:val="24"/>
        </w:rPr>
        <w:t xml:space="preserve">цогидаз бицунеб жоялъул магIна ва мурад бичIчIи. ГIенеккун рагIараб калам данд рекъон кколеб хIалалъ бичIчIи. </w:t>
      </w:r>
      <w:r w:rsidRPr="00CD49A5">
        <w:rPr>
          <w:rFonts w:ascii="Times New Roman" w:hAnsi="Times New Roman"/>
          <w:sz w:val="24"/>
          <w:szCs w:val="24"/>
        </w:rPr>
        <w:t>ПасихIго цIаларал яги художествияб къагIидаялъ рицарал маргьабазул, харбазул ва кучIдузул мaгIнa бичIчIи ва лъурал суалазда рекъон гьезул хIасил бицин. Бицараб маргьаялъул ва хабаралъул  хIасилалда тIacaн кьурал суалазе жаваб гьаби. АскIов гIодов чIун, хабар-кIалалда вугев чиясул каламалъухъ гIенеккизе бугеб бажари цебетIезаби (ай гьеб каламалъул анализ гьабизеги, данде къотIарун, диалог гьоркьоб къотIизе тунгутIизеги, суалал кьезеги бажари).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Гаргади.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Хурхен гьабиялъул масъала хIасил кьолеб куцалда тIубазабиялъе гIоло</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 xml:space="preserve">цере лъурал шартIазда ва мурадазда рекъон гаргадиялъул къагIидаби тIаса рищи. Диалогалъулъ гIахьаллъизе лъай.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КIалъа-ралъай байбихьизе, </w:t>
      </w:r>
      <w:r w:rsidRPr="00CD49A5">
        <w:rPr>
          <w:rFonts w:ascii="Times New Roman" w:hAnsi="Times New Roman"/>
          <w:sz w:val="24"/>
          <w:szCs w:val="24"/>
        </w:rPr>
        <w:t xml:space="preserve">гьоркьоб къотIизе тунгутIизе, лъугIизабизе ва жиндирго гIакълуялдалъун жиндехунго ракI цIазабизе бажари. </w:t>
      </w:r>
      <w:r w:rsidRPr="00CD49A5">
        <w:rPr>
          <w:rFonts w:ascii="Times New Roman" w:hAnsi="Times New Roman"/>
          <w:color w:val="000000"/>
          <w:sz w:val="24"/>
          <w:szCs w:val="24"/>
        </w:rPr>
        <w:t>Лъилниги, сундулниги хIакъалъулъ сипат-сурат гъорлъе ккезабун, ялъуни жиндирго пикру загьир гьабун, хабар бицине бажари. Каламалъул этикаялъул нормаби (ай салам кьезеги, къо-мех лъикI гьабизеги, тIаса лъугьинеги, баркала кьезеги, лъидехунниги гьаригун хитIаб гьабизеги) лъай. БитIун абиялъул нормаби ва интонация цIуни.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ЦIали.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ЦIалул текст бичIчIи. КъваригIараб материал батиялъул мурадалда тIаса бищун цIали. Тексталъулъ рихьдаего кьураб информация бати. Тексталъулъ бугеб информациялъул кьучIалда цо кинаб бугониги хIасилалде рачIине. Тексталъулъ бугеб информациялъе баян кьей ва гьеб гIаммлъизаби. Тексталъул хIасилалъул, гьелъул гIуцIиялъул ва мацIалъул хаслъиялъул анализ гьаби ва гьезие къимат кьей.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Хъвадари.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Гигиеналъул тIалабазда рекъон бичIчIулеб (бигьаго цIализе кIолеб), берцинаб хатIалъ хъвадаризе лъай. Лъазарурал къагIидабазда рекъон абун ва тIаде балагьун хъвай. ЦIалараб ва гIенеккун рагIараб тексталъул хIасил мухIканго яги тIаса бищун хъвай. Жиндир гIумруялъулъ ккараб лъугьа-бахъиналъул, сверухъ бугеб тIабигIаталъухъ халкквеялъул, пайдаял ишазул, литературиял асаразул ва гь.ц. хIакъалъулъ сипат-сурат гъорлъе ккезабун, ялъуни жиндирго пикру загьир гьабун, гьитIиналго харбал херхине.</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Хъвай-цIали малъи (I35 сагIат)</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ТIадехун абухъе, хъвай-цIали малъи гIуцIун буго кIиго бутIаялдасан:</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1. ХIадурлъиялъул заман.</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2. ХIарпал малъулеб (букварияб) заман.</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Хъвазе-цIализе   малъула    гьаркьилаб   аналитикиябгун      синтетикияб</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методалдалъун.</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Хъвай-цIали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Фонетика.</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Каламалъул гьаркьал ва гьезул характеристика. РагIул магIнаги гьелъул гьаркьилаб гIуцIиги цоцада рухьарал рукIин бичIчIи.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РагIулъ жалго жидедаго чIарал гьаркьал рихьизари. РагIулъ гьаркьазул къадар  ва тартиб чIезаби, сипат-суратаблъулалгин символиял схемабазулъ гьел хъвай.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Рагьарал ва рагьукъал гьаркьал ратIа гьари. Гьел схемабазулъ рихьизари.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Абиялъул бищунго гьитIинаб бутIа хIисабалда слог. РагIаби слогазде риххи, рагьарал, къарал ва рахарал слогал. Ударение. РагIулъ ударение тIаде кколеб бакI бихьизаби, ударение бугелги ударение гьечIелги слогал ратIа рахъи,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Графика.</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Гьаркьал ва хIарпал ратIа рахъи: хIарп гьаркьил ишара ккола. Гьаркьал хIарпаздалъун рихьизаризе бажари. </w:t>
      </w:r>
      <w:r w:rsidRPr="00CD49A5">
        <w:rPr>
          <w:rFonts w:ascii="Times New Roman" w:hAnsi="Times New Roman"/>
          <w:i/>
          <w:color w:val="000000"/>
          <w:sz w:val="24"/>
          <w:szCs w:val="24"/>
        </w:rPr>
        <w:t>Е, ё, ю, я</w:t>
      </w:r>
      <w:r w:rsidRPr="00CD49A5">
        <w:rPr>
          <w:rFonts w:ascii="Times New Roman" w:hAnsi="Times New Roman"/>
          <w:color w:val="000000"/>
          <w:sz w:val="24"/>
          <w:szCs w:val="24"/>
        </w:rPr>
        <w:t xml:space="preserve"> рагьарал хIарпал. Ъ гьаракь ва х1арп. ЬхIарп.  Гьез тIубалеб хъулухъ.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Авар алфавиталъулгун (хIарпазул тартибалъулгун) лъай-хъвай гьаби.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ЦIали.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Слогалккун цIалиялъул бажари лъугьинаби. Лъимералъул хасаб темпалда дандекколеб хехлъиялда слогалккун ва рагIабиккун цокIалаяб цIали. РагIаби, рагIабазул дандраял, </w:t>
      </w:r>
      <w:r w:rsidRPr="00CD49A5">
        <w:rPr>
          <w:rFonts w:ascii="Times New Roman" w:hAnsi="Times New Roman"/>
          <w:color w:val="000000"/>
          <w:sz w:val="24"/>
          <w:szCs w:val="24"/>
        </w:rPr>
        <w:lastRenderedPageBreak/>
        <w:t xml:space="preserve">предложениял ва къокъал текстал бичIчIун цIали. Лъалхъул ишарабазда рекъон лъалхъи гьабун ва интонация цIунун, цIали. ЗахIматал гурел гьитIинал текстал ва кучIдул бичIчIун ва пасихIго цIалиялъул бажари цебетIезаби. Живго жиндаго чIун яги мугIалимасул кумекалдалъун цIалараб текст, такрар гьабун (ай цIидасан), бицин.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РагIаби, къокъал предложениял, захIматал гурел гIитIинал текстал гIедегIичIого битIун цIализе ругьун гьари. МугIалимас абун яги тIаде балагьун, хъвараб жо хал гьаби мурадалда хал кквезе, битIунхъваялъул къагIидабиги цIунун, цIализе ругьун гьари.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Хъвадари.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Хъвадарулаго битIун гIодор чIезе, тетрадь партаялда лъезе, ручка, къалам битIун кквезе лъимал ругьун гьари. КIудиял ва гьитIинал хIарпал битIун хъвазе ва гьел рагIабазулъ цолъизаризе бажари.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Гигиеналъул нормабиги цIунун, хIарпал, слогал, рагIаби, предложениял хъвазе ругьун гьари. БацIцIадаб ва бичIчIулеб (ай бигьаго цIализе кIолеб) хатIалъ хъвадаризе лъай.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Цин мугIалимас тетрадазда кьурал, цинги азбукаялда ругел рагIаби ва предложениял, тIаде балагьун, хъвазе лъай. МугIалимас абурал рагIухъе хъвалел рагIаби ва гьединал рагIабаздаса данде гьарурал предложениял хъвазе бажари. Текст, тIаде балагьун битIун хъваялъул тартиб ва къагIидаби лъай.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ХIарпаздалъун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РагIи ва предложение.</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РагIи анализ гьабиялъул материал ва цIех-рех гьабиялъул предмет (ай объект) кколеблъи бичIчIи. РагIул лексикияб магIнаялда хадуб халкквей.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РагIи гьаркьаздасан гIуцIун букIунеблъи лъай. Цоцазулгун гьоркьоблъи гьабиялъулъ рагIул бугеб кIвар лъай. Предметал, предметазул гIаламатал ва предметазул ишал рихьизарулел рагIаби каламалъулъ битIун хIалтIизаризе бажари.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РагIаби  ва  предложениял  ратIарахъизе  бажари.  Предложениялъулъ</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рагIаби ратIа гьаризе, гьезул тартиб хисизе бажари. Предложениялъулъ интонация цIунизе лъай.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БитIунхъвай.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ТIоцебесеб классалда гьал хадусел битIунхъваялъул къагIидабазулгун лъай-хъвай гьабула:</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 рагIаби ратIатIун хъвай;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 геминатал ва лабиалиял гьаркьал хIарпаздалъун рихьизари;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color w:val="000000"/>
          <w:sz w:val="24"/>
          <w:szCs w:val="24"/>
        </w:rPr>
        <w:t xml:space="preserve">       -</w:t>
      </w:r>
      <w:r w:rsidRPr="00CD49A5">
        <w:rPr>
          <w:rFonts w:ascii="Times New Roman" w:hAnsi="Times New Roman"/>
          <w:sz w:val="24"/>
          <w:szCs w:val="24"/>
        </w:rPr>
        <w:t xml:space="preserve"> хасал цIаразул бет</w:t>
      </w:r>
      <w:r w:rsidRPr="00CD49A5">
        <w:rPr>
          <w:rFonts w:ascii="Times New Roman" w:hAnsi="Times New Roman"/>
          <w:sz w:val="24"/>
          <w:szCs w:val="24"/>
          <w:lang w:val="en-US"/>
        </w:rPr>
        <w:t>I</w:t>
      </w:r>
      <w:r w:rsidRPr="00CD49A5">
        <w:rPr>
          <w:rFonts w:ascii="Times New Roman" w:hAnsi="Times New Roman"/>
          <w:sz w:val="24"/>
          <w:szCs w:val="24"/>
        </w:rPr>
        <w:t>ералда ва предложениялъул авалалда к</w:t>
      </w:r>
      <w:r w:rsidRPr="00CD49A5">
        <w:rPr>
          <w:rFonts w:ascii="Times New Roman" w:hAnsi="Times New Roman"/>
          <w:sz w:val="24"/>
          <w:szCs w:val="24"/>
          <w:lang w:val="en-US"/>
        </w:rPr>
        <w:t>I</w:t>
      </w:r>
      <w:r w:rsidRPr="00CD49A5">
        <w:rPr>
          <w:rFonts w:ascii="Times New Roman" w:hAnsi="Times New Roman"/>
          <w:sz w:val="24"/>
          <w:szCs w:val="24"/>
        </w:rPr>
        <w:t>удияб х</w:t>
      </w:r>
      <w:r w:rsidRPr="00CD49A5">
        <w:rPr>
          <w:rFonts w:ascii="Times New Roman" w:hAnsi="Times New Roman"/>
          <w:sz w:val="24"/>
          <w:szCs w:val="24"/>
          <w:lang w:val="en-US"/>
        </w:rPr>
        <w:t>I</w:t>
      </w:r>
      <w:r w:rsidRPr="00CD49A5">
        <w:rPr>
          <w:rFonts w:ascii="Times New Roman" w:hAnsi="Times New Roman"/>
          <w:sz w:val="24"/>
          <w:szCs w:val="24"/>
        </w:rPr>
        <w:t>арп хъай;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 рагIаби слогалккун цо мухъидаса цоги мухъиде роси;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 предложениялъул ахиралда лъалхъул ишараби.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sz w:val="24"/>
          <w:szCs w:val="24"/>
        </w:rPr>
      </w:pPr>
      <w:r w:rsidRPr="00CD49A5">
        <w:rPr>
          <w:rFonts w:ascii="Times New Roman" w:hAnsi="Times New Roman"/>
          <w:b/>
          <w:sz w:val="24"/>
          <w:szCs w:val="24"/>
        </w:rPr>
        <w:t>Калам цебетIезаби.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Тексталъул хIакъалъулъ авалияб бичIчIи. Тексталъулъ предложениял ратIа гьари. Тексталъулъ предложениял цолъизари. ГIенеккун рагIараб ва жинцаго цIалараб текст бичIчIи.  Берзулгин сипатиял мисалазул (моделазул) кумекалдалъун каламалъул хIакъалъулъ авалияб бичIчIи лъугьин. Схемазул кумекалдалъун калам магIна бугел бутIабазде биххи. Предложенияздасан бухьараб текст гIуцIи.</w:t>
      </w:r>
    </w:p>
    <w:p w:rsidR="00CD49A5" w:rsidRPr="00BA6FFF" w:rsidRDefault="00CD49A5"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Жиндир гIумруялъулъ ккарал лъугьа-бахъиназул, хIаязул хIакъалъулъ,  сюжетияб сураталдасан гьитIинабго хабар херхине бажари. БицанкIабазе жавабал кьезе, кучIдул рекIехъе лъазаризе; кицаби, абиял каламалъулъ хIалтIизаризе, рекIехъе лъазарурал кучIдул пасихIго рикIкIине бажари.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Авар мацIалъул курс</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I класс (I5 сагIат)</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РагIи. Предложение. Текст.</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t xml:space="preserve"> Калам. Г</w:t>
      </w:r>
      <w:r w:rsidRPr="00CD49A5">
        <w:rPr>
          <w:rFonts w:ascii="Times New Roman" w:hAnsi="Times New Roman"/>
          <w:sz w:val="24"/>
          <w:szCs w:val="24"/>
          <w:lang w:val="en-US"/>
        </w:rPr>
        <w:t>I</w:t>
      </w:r>
      <w:r w:rsidRPr="00CD49A5">
        <w:rPr>
          <w:rFonts w:ascii="Times New Roman" w:hAnsi="Times New Roman"/>
          <w:sz w:val="24"/>
          <w:szCs w:val="24"/>
        </w:rPr>
        <w:t>адамазе калам сундуе къвариг</w:t>
      </w:r>
      <w:r w:rsidRPr="00CD49A5">
        <w:rPr>
          <w:rFonts w:ascii="Times New Roman" w:hAnsi="Times New Roman"/>
          <w:sz w:val="24"/>
          <w:szCs w:val="24"/>
          <w:lang w:val="en-US"/>
        </w:rPr>
        <w:t>I</w:t>
      </w:r>
      <w:r w:rsidRPr="00CD49A5">
        <w:rPr>
          <w:rFonts w:ascii="Times New Roman" w:hAnsi="Times New Roman"/>
          <w:sz w:val="24"/>
          <w:szCs w:val="24"/>
        </w:rPr>
        <w:t xml:space="preserve">ун бугеб. </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lastRenderedPageBreak/>
        <w:t xml:space="preserve">       Каламалъул бут</w:t>
      </w:r>
      <w:r w:rsidRPr="00CD49A5">
        <w:rPr>
          <w:rFonts w:ascii="Times New Roman" w:hAnsi="Times New Roman"/>
          <w:sz w:val="24"/>
          <w:szCs w:val="24"/>
          <w:lang w:val="en-US"/>
        </w:rPr>
        <w:t>I</w:t>
      </w:r>
      <w:r w:rsidRPr="00CD49A5">
        <w:rPr>
          <w:rFonts w:ascii="Times New Roman" w:hAnsi="Times New Roman"/>
          <w:sz w:val="24"/>
          <w:szCs w:val="24"/>
        </w:rPr>
        <w:t>а х</w:t>
      </w:r>
      <w:r w:rsidRPr="00CD49A5">
        <w:rPr>
          <w:rFonts w:ascii="Times New Roman" w:hAnsi="Times New Roman"/>
          <w:sz w:val="24"/>
          <w:szCs w:val="24"/>
          <w:lang w:val="en-US"/>
        </w:rPr>
        <w:t>I</w:t>
      </w:r>
      <w:r w:rsidRPr="00CD49A5">
        <w:rPr>
          <w:rFonts w:ascii="Times New Roman" w:hAnsi="Times New Roman"/>
          <w:sz w:val="24"/>
          <w:szCs w:val="24"/>
        </w:rPr>
        <w:t>исабалда раг</w:t>
      </w:r>
      <w:r w:rsidRPr="00CD49A5">
        <w:rPr>
          <w:rFonts w:ascii="Times New Roman" w:hAnsi="Times New Roman"/>
          <w:sz w:val="24"/>
          <w:szCs w:val="24"/>
          <w:lang w:val="en-US"/>
        </w:rPr>
        <w:t>I</w:t>
      </w:r>
      <w:r w:rsidRPr="00CD49A5">
        <w:rPr>
          <w:rFonts w:ascii="Times New Roman" w:hAnsi="Times New Roman"/>
          <w:sz w:val="24"/>
          <w:szCs w:val="24"/>
        </w:rPr>
        <w:t xml:space="preserve">и. МагIнаялъул рахъалъ данде кколел рагIаби цоцазда рухьин.  </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t xml:space="preserve">        Каламалъул бут</w:t>
      </w:r>
      <w:r w:rsidRPr="00CD49A5">
        <w:rPr>
          <w:rFonts w:ascii="Times New Roman" w:hAnsi="Times New Roman"/>
          <w:sz w:val="24"/>
          <w:szCs w:val="24"/>
          <w:lang w:val="en-US"/>
        </w:rPr>
        <w:t>I</w:t>
      </w:r>
      <w:r w:rsidRPr="00CD49A5">
        <w:rPr>
          <w:rFonts w:ascii="Times New Roman" w:hAnsi="Times New Roman"/>
          <w:sz w:val="24"/>
          <w:szCs w:val="24"/>
        </w:rPr>
        <w:t>а х</w:t>
      </w:r>
      <w:r w:rsidRPr="00CD49A5">
        <w:rPr>
          <w:rFonts w:ascii="Times New Roman" w:hAnsi="Times New Roman"/>
          <w:sz w:val="24"/>
          <w:szCs w:val="24"/>
          <w:lang w:val="en-US"/>
        </w:rPr>
        <w:t>I</w:t>
      </w:r>
      <w:r w:rsidRPr="00CD49A5">
        <w:rPr>
          <w:rFonts w:ascii="Times New Roman" w:hAnsi="Times New Roman"/>
          <w:sz w:val="24"/>
          <w:szCs w:val="24"/>
        </w:rPr>
        <w:t>исабалда предложение, текст ва г</w:t>
      </w:r>
      <w:r w:rsidRPr="00CD49A5">
        <w:rPr>
          <w:rFonts w:ascii="Times New Roman" w:hAnsi="Times New Roman"/>
          <w:sz w:val="24"/>
          <w:szCs w:val="24"/>
          <w:lang w:val="en-US"/>
        </w:rPr>
        <w:t>I</w:t>
      </w:r>
      <w:r w:rsidRPr="00CD49A5">
        <w:rPr>
          <w:rFonts w:ascii="Times New Roman" w:hAnsi="Times New Roman"/>
          <w:sz w:val="24"/>
          <w:szCs w:val="24"/>
        </w:rPr>
        <w:t>умруялда жаниб гьезул бугеб к</w:t>
      </w:r>
      <w:r w:rsidRPr="00CD49A5">
        <w:rPr>
          <w:rFonts w:ascii="Times New Roman" w:hAnsi="Times New Roman"/>
          <w:sz w:val="24"/>
          <w:szCs w:val="24"/>
          <w:lang w:val="en-US"/>
        </w:rPr>
        <w:t>I</w:t>
      </w:r>
      <w:r w:rsidRPr="00CD49A5">
        <w:rPr>
          <w:rFonts w:ascii="Times New Roman" w:hAnsi="Times New Roman"/>
          <w:sz w:val="24"/>
          <w:szCs w:val="24"/>
        </w:rPr>
        <w:t xml:space="preserve">вар. </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t xml:space="preserve">        Предложениялъул бетIерал членал. </w:t>
      </w:r>
    </w:p>
    <w:p w:rsidR="00CD49A5" w:rsidRPr="00BA6FFF"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t xml:space="preserve">        Раг</w:t>
      </w:r>
      <w:r w:rsidRPr="00CD49A5">
        <w:rPr>
          <w:rFonts w:ascii="Times New Roman" w:hAnsi="Times New Roman"/>
          <w:sz w:val="24"/>
          <w:szCs w:val="24"/>
          <w:lang w:val="en-US"/>
        </w:rPr>
        <w:t>I</w:t>
      </w:r>
      <w:r w:rsidRPr="00CD49A5">
        <w:rPr>
          <w:rFonts w:ascii="Times New Roman" w:hAnsi="Times New Roman"/>
          <w:sz w:val="24"/>
          <w:szCs w:val="24"/>
        </w:rPr>
        <w:t>абазул бет</w:t>
      </w:r>
      <w:r w:rsidRPr="00CD49A5">
        <w:rPr>
          <w:rFonts w:ascii="Times New Roman" w:hAnsi="Times New Roman"/>
          <w:sz w:val="24"/>
          <w:szCs w:val="24"/>
          <w:lang w:val="en-US"/>
        </w:rPr>
        <w:t>I</w:t>
      </w:r>
      <w:r w:rsidRPr="00CD49A5">
        <w:rPr>
          <w:rFonts w:ascii="Times New Roman" w:hAnsi="Times New Roman"/>
          <w:sz w:val="24"/>
          <w:szCs w:val="24"/>
        </w:rPr>
        <w:t>ералда к</w:t>
      </w:r>
      <w:r w:rsidRPr="00CD49A5">
        <w:rPr>
          <w:rFonts w:ascii="Times New Roman" w:hAnsi="Times New Roman"/>
          <w:sz w:val="24"/>
          <w:szCs w:val="24"/>
          <w:lang w:val="en-US"/>
        </w:rPr>
        <w:t>I</w:t>
      </w:r>
      <w:r w:rsidRPr="00CD49A5">
        <w:rPr>
          <w:rFonts w:ascii="Times New Roman" w:hAnsi="Times New Roman"/>
          <w:sz w:val="24"/>
          <w:szCs w:val="24"/>
        </w:rPr>
        <w:t>удияб х</w:t>
      </w:r>
      <w:r w:rsidRPr="00CD49A5">
        <w:rPr>
          <w:rFonts w:ascii="Times New Roman" w:hAnsi="Times New Roman"/>
          <w:sz w:val="24"/>
          <w:szCs w:val="24"/>
          <w:lang w:val="en-US"/>
        </w:rPr>
        <w:t>I</w:t>
      </w:r>
      <w:r w:rsidRPr="00CD49A5">
        <w:rPr>
          <w:rFonts w:ascii="Times New Roman" w:hAnsi="Times New Roman"/>
          <w:sz w:val="24"/>
          <w:szCs w:val="24"/>
        </w:rPr>
        <w:t>арп.</w:t>
      </w:r>
    </w:p>
    <w:p w:rsidR="00CD49A5" w:rsidRPr="00CD49A5" w:rsidRDefault="00CD49A5" w:rsidP="00B72FF8">
      <w:pPr>
        <w:spacing w:line="240" w:lineRule="auto"/>
        <w:contextualSpacing/>
        <w:rPr>
          <w:rFonts w:ascii="Times New Roman" w:hAnsi="Times New Roman"/>
          <w:b/>
          <w:sz w:val="24"/>
          <w:szCs w:val="24"/>
        </w:rPr>
      </w:pPr>
      <w:r w:rsidRPr="00CD49A5">
        <w:rPr>
          <w:rFonts w:ascii="Times New Roman" w:hAnsi="Times New Roman"/>
          <w:b/>
          <w:sz w:val="24"/>
          <w:szCs w:val="24"/>
        </w:rPr>
        <w:t>Гьаркьал ва хIарпал</w:t>
      </w:r>
    </w:p>
    <w:p w:rsidR="00CD49A5" w:rsidRPr="00CD49A5" w:rsidRDefault="00CD49A5" w:rsidP="00B72FF8">
      <w:pPr>
        <w:spacing w:line="240" w:lineRule="auto"/>
        <w:contextualSpacing/>
        <w:rPr>
          <w:rFonts w:ascii="Times New Roman" w:hAnsi="Times New Roman"/>
          <w:b/>
          <w:sz w:val="24"/>
          <w:szCs w:val="24"/>
        </w:rPr>
      </w:pPr>
      <w:r w:rsidRPr="00CD49A5">
        <w:rPr>
          <w:rFonts w:ascii="Times New Roman" w:hAnsi="Times New Roman"/>
          <w:sz w:val="24"/>
          <w:szCs w:val="24"/>
        </w:rPr>
        <w:t>Гьаркьал ва хIарпал. Рагьарал ва рагьукъал гьаркьал. Рагьарал ва</w:t>
      </w:r>
    </w:p>
    <w:p w:rsidR="00CD49A5" w:rsidRPr="00CD49A5" w:rsidRDefault="00CD49A5" w:rsidP="00B72FF8">
      <w:pPr>
        <w:spacing w:line="240" w:lineRule="auto"/>
        <w:contextualSpacing/>
        <w:rPr>
          <w:rFonts w:ascii="Times New Roman" w:hAnsi="Times New Roman"/>
          <w:b/>
          <w:sz w:val="24"/>
          <w:szCs w:val="24"/>
        </w:rPr>
      </w:pPr>
      <w:r w:rsidRPr="00CD49A5">
        <w:rPr>
          <w:rFonts w:ascii="Times New Roman" w:hAnsi="Times New Roman"/>
          <w:sz w:val="24"/>
          <w:szCs w:val="24"/>
        </w:rPr>
        <w:t>рагьукъал гьаркьал рихьизарулел хIарпал.</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t xml:space="preserve">        Авар мац</w:t>
      </w:r>
      <w:r w:rsidRPr="00CD49A5">
        <w:rPr>
          <w:rFonts w:ascii="Times New Roman" w:hAnsi="Times New Roman"/>
          <w:sz w:val="24"/>
          <w:szCs w:val="24"/>
          <w:lang w:val="en-US"/>
        </w:rPr>
        <w:t>I</w:t>
      </w:r>
      <w:r w:rsidRPr="00CD49A5">
        <w:rPr>
          <w:rFonts w:ascii="Times New Roman" w:hAnsi="Times New Roman"/>
          <w:sz w:val="24"/>
          <w:szCs w:val="24"/>
        </w:rPr>
        <w:t>алъе хасиятал рагьукъал гьаркьал: [</w:t>
      </w:r>
      <w:r w:rsidRPr="00CD49A5">
        <w:rPr>
          <w:rFonts w:ascii="Times New Roman" w:hAnsi="Times New Roman"/>
          <w:b/>
          <w:sz w:val="24"/>
          <w:szCs w:val="24"/>
        </w:rPr>
        <w:t>гь], [гъ], [г</w:t>
      </w:r>
      <w:r w:rsidRPr="00CD49A5">
        <w:rPr>
          <w:rFonts w:ascii="Times New Roman" w:hAnsi="Times New Roman"/>
          <w:sz w:val="24"/>
          <w:szCs w:val="24"/>
          <w:lang w:val="en-US"/>
        </w:rPr>
        <w:t>I</w:t>
      </w:r>
      <w:r w:rsidRPr="00CD49A5">
        <w:rPr>
          <w:rFonts w:ascii="Times New Roman" w:hAnsi="Times New Roman"/>
          <w:sz w:val="24"/>
          <w:szCs w:val="24"/>
        </w:rPr>
        <w:t>]</w:t>
      </w:r>
      <w:r w:rsidRPr="00CD49A5">
        <w:rPr>
          <w:rFonts w:ascii="Times New Roman" w:hAnsi="Times New Roman"/>
          <w:b/>
          <w:sz w:val="24"/>
          <w:szCs w:val="24"/>
        </w:rPr>
        <w:t>, [кь], [къ], [к</w:t>
      </w:r>
      <w:r w:rsidRPr="00CD49A5">
        <w:rPr>
          <w:rFonts w:ascii="Times New Roman" w:hAnsi="Times New Roman"/>
          <w:b/>
          <w:sz w:val="24"/>
          <w:szCs w:val="24"/>
          <w:lang w:val="en-US"/>
        </w:rPr>
        <w:t>I</w:t>
      </w:r>
      <w:r w:rsidRPr="00CD49A5">
        <w:rPr>
          <w:rFonts w:ascii="Times New Roman" w:hAnsi="Times New Roman"/>
          <w:b/>
          <w:sz w:val="24"/>
          <w:szCs w:val="24"/>
        </w:rPr>
        <w:t>], [лъ], [т</w:t>
      </w:r>
      <w:r w:rsidRPr="00CD49A5">
        <w:rPr>
          <w:rFonts w:ascii="Times New Roman" w:hAnsi="Times New Roman"/>
          <w:b/>
          <w:sz w:val="24"/>
          <w:szCs w:val="24"/>
          <w:lang w:val="en-US"/>
        </w:rPr>
        <w:t>I</w:t>
      </w:r>
      <w:r w:rsidRPr="00CD49A5">
        <w:rPr>
          <w:rFonts w:ascii="Times New Roman" w:hAnsi="Times New Roman"/>
          <w:b/>
          <w:sz w:val="24"/>
          <w:szCs w:val="24"/>
        </w:rPr>
        <w:t>], [хь], [хъ], [х</w:t>
      </w:r>
      <w:r w:rsidRPr="00CD49A5">
        <w:rPr>
          <w:rFonts w:ascii="Times New Roman" w:hAnsi="Times New Roman"/>
          <w:b/>
          <w:sz w:val="24"/>
          <w:szCs w:val="24"/>
          <w:lang w:val="en-US"/>
        </w:rPr>
        <w:t>I</w:t>
      </w:r>
      <w:r w:rsidRPr="00CD49A5">
        <w:rPr>
          <w:rFonts w:ascii="Times New Roman" w:hAnsi="Times New Roman"/>
          <w:b/>
          <w:sz w:val="24"/>
          <w:szCs w:val="24"/>
        </w:rPr>
        <w:t>[, [ц</w:t>
      </w:r>
      <w:r w:rsidRPr="00CD49A5">
        <w:rPr>
          <w:rFonts w:ascii="Times New Roman" w:hAnsi="Times New Roman"/>
          <w:b/>
          <w:sz w:val="24"/>
          <w:szCs w:val="24"/>
          <w:lang w:val="en-US"/>
        </w:rPr>
        <w:t>I</w:t>
      </w:r>
      <w:r w:rsidRPr="00CD49A5">
        <w:rPr>
          <w:rFonts w:ascii="Times New Roman" w:hAnsi="Times New Roman"/>
          <w:b/>
          <w:sz w:val="24"/>
          <w:szCs w:val="24"/>
        </w:rPr>
        <w:t>], [ч</w:t>
      </w:r>
      <w:r w:rsidRPr="00CD49A5">
        <w:rPr>
          <w:rFonts w:ascii="Times New Roman" w:hAnsi="Times New Roman"/>
          <w:b/>
          <w:sz w:val="24"/>
          <w:szCs w:val="24"/>
          <w:lang w:val="en-US"/>
        </w:rPr>
        <w:t>I</w:t>
      </w:r>
      <w:r w:rsidRPr="00CD49A5">
        <w:rPr>
          <w:rFonts w:ascii="Times New Roman" w:hAnsi="Times New Roman"/>
          <w:b/>
          <w:sz w:val="24"/>
          <w:szCs w:val="24"/>
        </w:rPr>
        <w:t>].</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t xml:space="preserve">        Геминатал ва гьел рихьизарулел хIарпал: </w:t>
      </w:r>
      <w:r w:rsidRPr="00CD49A5">
        <w:rPr>
          <w:rFonts w:ascii="Times New Roman" w:hAnsi="Times New Roman"/>
          <w:b/>
          <w:sz w:val="24"/>
          <w:szCs w:val="24"/>
        </w:rPr>
        <w:t>кк, кIкI, лълъ, сс, хх, цц, цIцI, чч, чIчI</w:t>
      </w:r>
      <w:r w:rsidRPr="00CD49A5">
        <w:rPr>
          <w:rFonts w:ascii="Times New Roman" w:hAnsi="Times New Roman"/>
          <w:sz w:val="24"/>
          <w:szCs w:val="24"/>
        </w:rPr>
        <w:t xml:space="preserve">.  </w:t>
      </w:r>
    </w:p>
    <w:p w:rsidR="00CD49A5" w:rsidRPr="00CD49A5" w:rsidRDefault="00CD49A5" w:rsidP="00B72FF8">
      <w:pPr>
        <w:spacing w:line="240" w:lineRule="auto"/>
        <w:contextualSpacing/>
        <w:rPr>
          <w:rFonts w:ascii="Times New Roman" w:hAnsi="Times New Roman"/>
          <w:b/>
          <w:sz w:val="24"/>
          <w:szCs w:val="24"/>
        </w:rPr>
      </w:pPr>
      <w:r w:rsidRPr="00CD49A5">
        <w:rPr>
          <w:rFonts w:ascii="Times New Roman" w:hAnsi="Times New Roman"/>
          <w:sz w:val="24"/>
          <w:szCs w:val="24"/>
        </w:rPr>
        <w:t xml:space="preserve">       Лабиалиялгьаркьал ва гьел рихьизарулел хIарпал: </w:t>
      </w:r>
      <w:r w:rsidRPr="00CD49A5">
        <w:rPr>
          <w:rFonts w:ascii="Times New Roman" w:hAnsi="Times New Roman"/>
          <w:b/>
          <w:sz w:val="24"/>
          <w:szCs w:val="24"/>
        </w:rPr>
        <w:t>гв,</w:t>
      </w:r>
      <w:r w:rsidRPr="00CD49A5">
        <w:rPr>
          <w:rFonts w:ascii="Times New Roman" w:hAnsi="Times New Roman"/>
          <w:b/>
          <w:color w:val="000000"/>
          <w:sz w:val="24"/>
          <w:szCs w:val="24"/>
        </w:rPr>
        <w:t xml:space="preserve"> кв, ккв, кIв, кIкIв, къв, кьв, </w:t>
      </w:r>
      <w:r w:rsidRPr="00CD49A5">
        <w:rPr>
          <w:rFonts w:ascii="Times New Roman" w:hAnsi="Times New Roman"/>
          <w:b/>
          <w:sz w:val="24"/>
          <w:szCs w:val="24"/>
        </w:rPr>
        <w:t xml:space="preserve">св, </w:t>
      </w:r>
      <w:r w:rsidRPr="00CD49A5">
        <w:rPr>
          <w:rFonts w:ascii="Times New Roman" w:hAnsi="Times New Roman"/>
          <w:b/>
          <w:color w:val="000000"/>
          <w:sz w:val="24"/>
          <w:szCs w:val="24"/>
        </w:rPr>
        <w:t xml:space="preserve">хв, хъв, хьв,  щв, шв, гъв, гьв, гв, </w:t>
      </w:r>
      <w:r w:rsidRPr="00CD49A5">
        <w:rPr>
          <w:rFonts w:ascii="Times New Roman" w:hAnsi="Times New Roman"/>
          <w:b/>
          <w:sz w:val="24"/>
          <w:szCs w:val="24"/>
        </w:rPr>
        <w:t xml:space="preserve">чв, </w:t>
      </w:r>
      <w:r w:rsidRPr="00CD49A5">
        <w:rPr>
          <w:rFonts w:ascii="Times New Roman" w:hAnsi="Times New Roman"/>
          <w:b/>
          <w:color w:val="000000"/>
          <w:sz w:val="24"/>
          <w:szCs w:val="24"/>
        </w:rPr>
        <w:t>чIв, цв, цIв.</w:t>
      </w:r>
    </w:p>
    <w:p w:rsidR="00CD49A5" w:rsidRPr="00CD49A5" w:rsidRDefault="00CD49A5" w:rsidP="00B72FF8">
      <w:pPr>
        <w:spacing w:line="240" w:lineRule="auto"/>
        <w:contextualSpacing/>
        <w:rPr>
          <w:rFonts w:ascii="Times New Roman" w:hAnsi="Times New Roman"/>
          <w:b/>
          <w:sz w:val="24"/>
          <w:szCs w:val="24"/>
        </w:rPr>
      </w:pPr>
      <w:r w:rsidRPr="00CD49A5">
        <w:rPr>
          <w:rFonts w:ascii="Times New Roman" w:hAnsi="Times New Roman"/>
          <w:sz w:val="24"/>
          <w:szCs w:val="24"/>
        </w:rPr>
        <w:t>РагIи ва слог.</w:t>
      </w:r>
      <w:r w:rsidRPr="00CD49A5">
        <w:rPr>
          <w:rFonts w:ascii="Times New Roman" w:hAnsi="Times New Roman"/>
          <w:color w:val="000000"/>
          <w:sz w:val="24"/>
          <w:szCs w:val="24"/>
        </w:rPr>
        <w:t xml:space="preserve"> Слогалккун рагIаби цIияб мухъиде роси.</w:t>
      </w:r>
    </w:p>
    <w:p w:rsidR="00CD49A5" w:rsidRPr="00CD49A5" w:rsidRDefault="00CD49A5" w:rsidP="00B72FF8">
      <w:pPr>
        <w:spacing w:line="240" w:lineRule="auto"/>
        <w:contextualSpacing/>
        <w:rPr>
          <w:rFonts w:ascii="Times New Roman" w:hAnsi="Times New Roman"/>
          <w:b/>
          <w:sz w:val="24"/>
          <w:szCs w:val="24"/>
        </w:rPr>
      </w:pPr>
      <w:r w:rsidRPr="00CD49A5">
        <w:rPr>
          <w:rFonts w:ascii="Times New Roman" w:hAnsi="Times New Roman"/>
          <w:b/>
          <w:sz w:val="24"/>
          <w:szCs w:val="24"/>
        </w:rPr>
        <w:t>Каламалъул бутIаби</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Щив? щий? щиб? щал?</w:t>
      </w:r>
      <w:r w:rsidRPr="00CD49A5">
        <w:rPr>
          <w:rFonts w:ascii="Times New Roman" w:hAnsi="Times New Roman"/>
          <w:color w:val="000000"/>
          <w:sz w:val="24"/>
          <w:szCs w:val="24"/>
        </w:rPr>
        <w:t xml:space="preserve"> абурал суалазе жаваблъун рачIунел рагIаби предметал рихьизарулел рагIаби ккей.</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Кинав? кинай? кинаб? кинал?</w:t>
      </w:r>
      <w:r w:rsidRPr="00CD49A5">
        <w:rPr>
          <w:rFonts w:ascii="Times New Roman" w:hAnsi="Times New Roman"/>
          <w:color w:val="000000"/>
          <w:sz w:val="24"/>
          <w:szCs w:val="24"/>
        </w:rPr>
        <w:t xml:space="preserve"> абурал суалазе жаваблъун рачIунел рагIаби предметазул гIаламатал рихьизарулел рагIаби ккей.</w:t>
      </w:r>
    </w:p>
    <w:p w:rsidR="00CD49A5" w:rsidRPr="00BA6FFF" w:rsidRDefault="00CD49A5"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Щиб гьабураб? Щиб лъугьараб? Щиб гьабулеб бугеб? Щиб лъугьунеб бугеб?</w:t>
      </w:r>
      <w:r w:rsidRPr="00CD49A5">
        <w:rPr>
          <w:rFonts w:ascii="Times New Roman" w:hAnsi="Times New Roman"/>
          <w:color w:val="000000"/>
          <w:sz w:val="24"/>
          <w:szCs w:val="24"/>
        </w:rPr>
        <w:t xml:space="preserve"> абурал суалазе жаваблъун рачIунел рагIаби предметалъул иш бихьизабулел рагIаби ккей.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II класс (68 сагIат)</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ТIоцебесеб классалда малъараб  материал такрар гьаби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Каламалъул бутIа  хIисабалда рагIи, предложение, текст ва гIумруялда жаниб гьезул бугеб кIвар.</w:t>
      </w:r>
    </w:p>
    <w:p w:rsidR="00CD49A5" w:rsidRPr="00CD49A5" w:rsidRDefault="00CD49A5" w:rsidP="00BA6FFF">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Рагьарал ва рагьукъал гьаркьал. Авар мацIалъе хасиятал рагьукъал гьаркьал ва хIарпал.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гьаркьал. ХIарпал. Слог</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 xml:space="preserve">Е,ё,ю,я </w:t>
      </w:r>
      <w:r w:rsidRPr="00CD49A5">
        <w:rPr>
          <w:rFonts w:ascii="Times New Roman" w:hAnsi="Times New Roman"/>
          <w:color w:val="000000"/>
          <w:sz w:val="24"/>
          <w:szCs w:val="24"/>
        </w:rPr>
        <w:t xml:space="preserve">хIарпал. </w:t>
      </w:r>
      <w:r w:rsidRPr="00CD49A5">
        <w:rPr>
          <w:rFonts w:ascii="Times New Roman" w:hAnsi="Times New Roman"/>
          <w:i/>
          <w:color w:val="000000"/>
          <w:sz w:val="24"/>
          <w:szCs w:val="24"/>
        </w:rPr>
        <w:t xml:space="preserve">Й </w:t>
      </w:r>
      <w:r w:rsidRPr="00CD49A5">
        <w:rPr>
          <w:rFonts w:ascii="Times New Roman" w:hAnsi="Times New Roman"/>
          <w:color w:val="000000"/>
          <w:sz w:val="24"/>
          <w:szCs w:val="24"/>
        </w:rPr>
        <w:t xml:space="preserve">гьаракь ва хIарп. Авар мацIалъе хасиятал рагьукъал гьаркьал ва хIарпал. </w:t>
      </w:r>
      <w:r w:rsidRPr="00CD49A5">
        <w:rPr>
          <w:rFonts w:ascii="Times New Roman" w:hAnsi="Times New Roman"/>
          <w:i/>
          <w:color w:val="000000"/>
          <w:sz w:val="24"/>
          <w:szCs w:val="24"/>
        </w:rPr>
        <w:t xml:space="preserve">Щ, ш </w:t>
      </w:r>
      <w:r w:rsidRPr="00CD49A5">
        <w:rPr>
          <w:rFonts w:ascii="Times New Roman" w:hAnsi="Times New Roman"/>
          <w:color w:val="000000"/>
          <w:sz w:val="24"/>
          <w:szCs w:val="24"/>
        </w:rPr>
        <w:t>рагьукъал гьаркьал ва хIарпал.</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Геминатал (хIухьелалъул тIадецуй кутаклъизабун абулел) ва гьел рихьизарулел хIарпал: </w:t>
      </w:r>
      <w:r w:rsidRPr="00CD49A5">
        <w:rPr>
          <w:rFonts w:ascii="Times New Roman" w:hAnsi="Times New Roman"/>
          <w:i/>
          <w:color w:val="000000"/>
          <w:sz w:val="24"/>
          <w:szCs w:val="24"/>
        </w:rPr>
        <w:t>кк, кIкI, чч, чIчI, сс, хх, цц, цIцI, лълъ.</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Лабиалиял (кIутIби цере цIутIизарун рахъулел) гьаркьал ва гьел рихьизарулел хIарпал: </w:t>
      </w:r>
      <w:r w:rsidRPr="00CD49A5">
        <w:rPr>
          <w:rFonts w:ascii="Times New Roman" w:hAnsi="Times New Roman"/>
          <w:i/>
          <w:color w:val="000000"/>
          <w:sz w:val="24"/>
          <w:szCs w:val="24"/>
        </w:rPr>
        <w:t>кв, ккв, кIв, кIкIв, къв, къв, хв, хъв, хъв, ев, щв, шв, гъв, гъв, гв, чIв, цв, цIв.</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Ъ гьаракь ва хIарп.  Ь хIарп.  Гьез тIубалеб хъулухъ.</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Cs/>
          <w:color w:val="000000"/>
          <w:sz w:val="24"/>
          <w:szCs w:val="24"/>
        </w:rPr>
        <w:t>Алфавит.</w:t>
      </w:r>
      <w:r w:rsidRPr="00CD49A5">
        <w:rPr>
          <w:rFonts w:ascii="Times New Roman" w:hAnsi="Times New Roman"/>
          <w:color w:val="000000"/>
          <w:sz w:val="24"/>
          <w:szCs w:val="24"/>
        </w:rPr>
        <w:t xml:space="preserve"> ХIарпазул цIарал. Алфавиталъул кIвар.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CD49A5">
        <w:rPr>
          <w:rFonts w:ascii="Times New Roman" w:hAnsi="Times New Roman"/>
          <w:bCs/>
          <w:color w:val="000000"/>
          <w:sz w:val="24"/>
          <w:szCs w:val="24"/>
        </w:rPr>
        <w:t>РагIи ва слог.</w:t>
      </w:r>
      <w:r w:rsidRPr="00CD49A5">
        <w:rPr>
          <w:rFonts w:ascii="Times New Roman" w:hAnsi="Times New Roman"/>
          <w:color w:val="000000"/>
          <w:sz w:val="24"/>
          <w:szCs w:val="24"/>
        </w:rPr>
        <w:t xml:space="preserve">РагIи слогазде бикьи.  </w:t>
      </w:r>
      <w:r w:rsidRPr="00CD49A5">
        <w:rPr>
          <w:rFonts w:ascii="Times New Roman" w:hAnsi="Times New Roman"/>
          <w:sz w:val="24"/>
          <w:szCs w:val="24"/>
        </w:rPr>
        <w:t>Цо мухъида инч</w:t>
      </w:r>
      <w:r w:rsidRPr="00CD49A5">
        <w:rPr>
          <w:rFonts w:ascii="Times New Roman" w:hAnsi="Times New Roman"/>
          <w:sz w:val="24"/>
          <w:szCs w:val="24"/>
          <w:lang w:val="en-US"/>
        </w:rPr>
        <w:t>I</w:t>
      </w:r>
      <w:r w:rsidRPr="00CD49A5">
        <w:rPr>
          <w:rFonts w:ascii="Times New Roman" w:hAnsi="Times New Roman"/>
          <w:sz w:val="24"/>
          <w:szCs w:val="24"/>
        </w:rPr>
        <w:t>еб раг</w:t>
      </w:r>
      <w:r w:rsidRPr="00CD49A5">
        <w:rPr>
          <w:rFonts w:ascii="Times New Roman" w:hAnsi="Times New Roman"/>
          <w:sz w:val="24"/>
          <w:szCs w:val="24"/>
          <w:lang w:val="en-US"/>
        </w:rPr>
        <w:t>I</w:t>
      </w:r>
      <w:r w:rsidRPr="00CD49A5">
        <w:rPr>
          <w:rFonts w:ascii="Times New Roman" w:hAnsi="Times New Roman"/>
          <w:sz w:val="24"/>
          <w:szCs w:val="24"/>
        </w:rPr>
        <w:t xml:space="preserve">и цоги мухъиде, слогазде бикьун, босиялъул къагIидаби.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Cs/>
          <w:color w:val="000000"/>
          <w:sz w:val="24"/>
          <w:szCs w:val="24"/>
        </w:rPr>
        <w:t>Ударение.</w:t>
      </w:r>
      <w:r w:rsidRPr="00CD49A5">
        <w:rPr>
          <w:rFonts w:ascii="Times New Roman" w:hAnsi="Times New Roman"/>
          <w:color w:val="000000"/>
          <w:sz w:val="24"/>
          <w:szCs w:val="24"/>
        </w:rPr>
        <w:t xml:space="preserve"> РагIабазул магIна хисиялъулъ ударениялъул бугеб кIвар. РагIулъ ударение бугебги гьечIебги слог.</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w:t>
      </w:r>
    </w:p>
    <w:p w:rsidR="00CD49A5" w:rsidRPr="00BA6FFF" w:rsidRDefault="00CD49A5" w:rsidP="00B72FF8">
      <w:pPr>
        <w:pStyle w:val="2f"/>
        <w:spacing w:line="240" w:lineRule="auto"/>
        <w:rPr>
          <w:rFonts w:ascii="Times New Roman" w:hAnsi="Times New Roman"/>
          <w:i/>
          <w:sz w:val="24"/>
          <w:szCs w:val="24"/>
        </w:rPr>
      </w:pPr>
      <w:r w:rsidRPr="00CD49A5">
        <w:rPr>
          <w:rFonts w:ascii="Times New Roman" w:hAnsi="Times New Roman"/>
          <w:sz w:val="24"/>
          <w:szCs w:val="24"/>
        </w:rPr>
        <w:t xml:space="preserve">        Калам ва г</w:t>
      </w:r>
      <w:r w:rsidRPr="00CD49A5">
        <w:rPr>
          <w:rFonts w:ascii="Times New Roman" w:hAnsi="Times New Roman"/>
          <w:sz w:val="24"/>
          <w:szCs w:val="24"/>
          <w:lang w:val="en-US"/>
        </w:rPr>
        <w:t>I</w:t>
      </w:r>
      <w:r w:rsidRPr="00CD49A5">
        <w:rPr>
          <w:rFonts w:ascii="Times New Roman" w:hAnsi="Times New Roman"/>
          <w:sz w:val="24"/>
          <w:szCs w:val="24"/>
        </w:rPr>
        <w:t>умруялда жаниб гьелъул бугеб к</w:t>
      </w:r>
      <w:r w:rsidRPr="00CD49A5">
        <w:rPr>
          <w:rFonts w:ascii="Times New Roman" w:hAnsi="Times New Roman"/>
          <w:sz w:val="24"/>
          <w:szCs w:val="24"/>
          <w:lang w:val="en-US"/>
        </w:rPr>
        <w:t>I</w:t>
      </w:r>
      <w:r w:rsidRPr="00CD49A5">
        <w:rPr>
          <w:rFonts w:ascii="Times New Roman" w:hAnsi="Times New Roman"/>
          <w:sz w:val="24"/>
          <w:szCs w:val="24"/>
        </w:rPr>
        <w:t>вар. К</w:t>
      </w:r>
      <w:r w:rsidRPr="00CD49A5">
        <w:rPr>
          <w:rFonts w:ascii="Times New Roman" w:hAnsi="Times New Roman"/>
          <w:sz w:val="24"/>
          <w:szCs w:val="24"/>
          <w:lang w:val="en-US"/>
        </w:rPr>
        <w:t>I</w:t>
      </w:r>
      <w:r w:rsidRPr="00CD49A5">
        <w:rPr>
          <w:rFonts w:ascii="Times New Roman" w:hAnsi="Times New Roman"/>
          <w:sz w:val="24"/>
          <w:szCs w:val="24"/>
        </w:rPr>
        <w:t>алзул ва хъвавул калам.         Каламалъул этика. Салам кьеялъул раг</w:t>
      </w:r>
      <w:r w:rsidRPr="00CD49A5">
        <w:rPr>
          <w:rFonts w:ascii="Times New Roman" w:hAnsi="Times New Roman"/>
          <w:sz w:val="24"/>
          <w:szCs w:val="24"/>
          <w:lang w:val="en-US"/>
        </w:rPr>
        <w:t>I</w:t>
      </w:r>
      <w:r w:rsidRPr="00CD49A5">
        <w:rPr>
          <w:rFonts w:ascii="Times New Roman" w:hAnsi="Times New Roman"/>
          <w:sz w:val="24"/>
          <w:szCs w:val="24"/>
        </w:rPr>
        <w:t>аби</w:t>
      </w:r>
    </w:p>
    <w:p w:rsidR="00CD49A5" w:rsidRPr="00CD49A5" w:rsidRDefault="00CD49A5" w:rsidP="00B72FF8">
      <w:pPr>
        <w:pStyle w:val="2f"/>
        <w:spacing w:line="240" w:lineRule="auto"/>
        <w:rPr>
          <w:rFonts w:ascii="Times New Roman" w:hAnsi="Times New Roman"/>
          <w:b/>
          <w:i/>
          <w:sz w:val="24"/>
          <w:szCs w:val="24"/>
        </w:rPr>
      </w:pPr>
      <w:r w:rsidRPr="00CD49A5">
        <w:rPr>
          <w:rFonts w:ascii="Times New Roman" w:hAnsi="Times New Roman"/>
          <w:b/>
          <w:sz w:val="24"/>
          <w:szCs w:val="24"/>
        </w:rPr>
        <w:t>Предложение ва текст</w:t>
      </w:r>
    </w:p>
    <w:p w:rsidR="00CD49A5" w:rsidRPr="00CD49A5" w:rsidRDefault="00CD49A5" w:rsidP="00B72FF8">
      <w:pPr>
        <w:pStyle w:val="2f"/>
        <w:spacing w:line="240" w:lineRule="auto"/>
        <w:contextualSpacing/>
        <w:rPr>
          <w:rFonts w:ascii="Times New Roman" w:hAnsi="Times New Roman"/>
          <w:b/>
          <w:i/>
          <w:sz w:val="24"/>
          <w:szCs w:val="24"/>
        </w:rPr>
      </w:pPr>
      <w:r w:rsidRPr="00CD49A5">
        <w:rPr>
          <w:rFonts w:ascii="Times New Roman" w:hAnsi="Times New Roman"/>
          <w:color w:val="000000"/>
          <w:sz w:val="24"/>
          <w:szCs w:val="24"/>
        </w:rPr>
        <w:lastRenderedPageBreak/>
        <w:t xml:space="preserve">          Каламалъул бутIа хIисабалда предложение. Предложениялъул бетIерал членал: подлежащее, сказуемое ва битIараб дополнение.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Предложениялъулъ  рагIабазда гьоркьоб бугеб бухьен чIезаби (суалаздалъун).</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rsidR="00CD49A5" w:rsidRPr="00BA6FFF" w:rsidRDefault="00CD49A5"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Текст. Тексталъул гIаламатал, тексталъулъ предложениял магIнаялъул рахъалъ цоцада рухьин, тексталда цIар лъей. Тексталъул тайпаби.</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бутIаби</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Предметал, предметазул гIаламатал ва предметазул ишал рихьизарулел рагIаби (дандекквей).</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Предметияб цIар</w:t>
      </w:r>
      <w:r w:rsidRPr="00CD49A5">
        <w:rPr>
          <w:rFonts w:ascii="Times New Roman" w:hAnsi="Times New Roman"/>
          <w:color w:val="000000"/>
          <w:sz w:val="24"/>
          <w:szCs w:val="24"/>
        </w:rPr>
        <w:t xml:space="preserve"> (лъай-хъвай гьаби). ГIаммаб магIна. Предметияб цIаралъул суалал:</w:t>
      </w:r>
      <w:r w:rsidRPr="00CD49A5">
        <w:rPr>
          <w:rFonts w:ascii="Times New Roman" w:hAnsi="Times New Roman"/>
          <w:i/>
          <w:color w:val="000000"/>
          <w:sz w:val="24"/>
          <w:szCs w:val="24"/>
        </w:rPr>
        <w:t xml:space="preserve"> щив? щий? щиб? щал? </w:t>
      </w:r>
      <w:r w:rsidRPr="00CD49A5">
        <w:rPr>
          <w:rFonts w:ascii="Times New Roman" w:hAnsi="Times New Roman"/>
          <w:color w:val="000000"/>
          <w:sz w:val="24"/>
          <w:szCs w:val="24"/>
        </w:rPr>
        <w:t xml:space="preserve">Каламалъулъ предметияб цIаралъул бугеб кIвар.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b/>
          <w:color w:val="000000"/>
          <w:sz w:val="24"/>
          <w:szCs w:val="24"/>
        </w:rPr>
        <w:t xml:space="preserve">Глагол </w:t>
      </w:r>
      <w:r w:rsidRPr="00CD49A5">
        <w:rPr>
          <w:rFonts w:ascii="Times New Roman" w:hAnsi="Times New Roman"/>
          <w:color w:val="000000"/>
          <w:sz w:val="24"/>
          <w:szCs w:val="24"/>
        </w:rPr>
        <w:t xml:space="preserve">(лъай-хъвай гьаби). ГIаммаб магIна. Глаголалъул суалал: </w:t>
      </w:r>
      <w:r w:rsidRPr="00CD49A5">
        <w:rPr>
          <w:rFonts w:ascii="Times New Roman" w:hAnsi="Times New Roman"/>
          <w:i/>
          <w:sz w:val="24"/>
          <w:szCs w:val="24"/>
        </w:rPr>
        <w:t xml:space="preserve">щиб гьабураб? щиб лъугьараб? щиб гьабилеб? щиб гьабизе бугеб? щиб гьабулеб? щиб гьабулеб бугеб? </w:t>
      </w:r>
      <w:r w:rsidRPr="00CD49A5">
        <w:rPr>
          <w:rFonts w:ascii="Times New Roman" w:hAnsi="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w:t>
      </w:r>
      <w:r w:rsidRPr="00CD49A5">
        <w:rPr>
          <w:rFonts w:ascii="Times New Roman" w:hAnsi="Times New Roman"/>
          <w:sz w:val="24"/>
          <w:szCs w:val="24"/>
          <w:lang w:val="en-US"/>
        </w:rPr>
        <w:t>I</w:t>
      </w:r>
      <w:r w:rsidRPr="00CD49A5">
        <w:rPr>
          <w:rFonts w:ascii="Times New Roman" w:hAnsi="Times New Roman"/>
          <w:sz w:val="24"/>
          <w:szCs w:val="24"/>
        </w:rPr>
        <w:t xml:space="preserve">ага-шагараб  магIнаялъулги  гIаксаб  магIнаялъулги глаголал.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CD49A5">
        <w:rPr>
          <w:rFonts w:ascii="Times New Roman" w:hAnsi="Times New Roman"/>
          <w:b/>
          <w:sz w:val="24"/>
          <w:szCs w:val="24"/>
        </w:rPr>
        <w:t>Прилагательное (</w:t>
      </w:r>
      <w:r w:rsidRPr="00CD49A5">
        <w:rPr>
          <w:rFonts w:ascii="Times New Roman" w:hAnsi="Times New Roman"/>
          <w:color w:val="000000"/>
          <w:sz w:val="24"/>
          <w:szCs w:val="24"/>
        </w:rPr>
        <w:t>лъай-хъвай гьаби). ГIаммаб магIна. Прилагательноялъул суалал:</w:t>
      </w:r>
      <w:r w:rsidRPr="00CD49A5">
        <w:rPr>
          <w:rFonts w:ascii="Times New Roman" w:hAnsi="Times New Roman"/>
          <w:i/>
          <w:color w:val="000000"/>
          <w:sz w:val="24"/>
          <w:szCs w:val="24"/>
        </w:rPr>
        <w:t xml:space="preserve"> кинав? кинай? кинаб? кинал? </w:t>
      </w:r>
      <w:r w:rsidRPr="00CD49A5">
        <w:rPr>
          <w:rFonts w:ascii="Times New Roman" w:hAnsi="Times New Roman"/>
          <w:color w:val="000000"/>
          <w:sz w:val="24"/>
          <w:szCs w:val="24"/>
        </w:rPr>
        <w:t xml:space="preserve">Прилагательноял каламалъулъ    хIалтIизари.    </w:t>
      </w:r>
      <w:r w:rsidRPr="00CD49A5">
        <w:rPr>
          <w:rFonts w:ascii="Times New Roman" w:hAnsi="Times New Roman"/>
          <w:sz w:val="24"/>
          <w:szCs w:val="24"/>
        </w:rPr>
        <w:t xml:space="preserve">Прилагательноял    цолъул    ва   гIемерлъул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формаялде   хиси.  Г</w:t>
      </w:r>
      <w:r w:rsidRPr="00CD49A5">
        <w:rPr>
          <w:rFonts w:ascii="Times New Roman" w:hAnsi="Times New Roman"/>
          <w:sz w:val="24"/>
          <w:szCs w:val="24"/>
          <w:lang w:val="en-US"/>
        </w:rPr>
        <w:t>I</w:t>
      </w:r>
      <w:r w:rsidRPr="00CD49A5">
        <w:rPr>
          <w:rFonts w:ascii="Times New Roman" w:hAnsi="Times New Roman"/>
          <w:sz w:val="24"/>
          <w:szCs w:val="24"/>
        </w:rPr>
        <w:t>ага-шагараб   магIнаялъулги  гIаксаб  магIнаялъулги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прилагательноял.</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Текст. Бухьараб калам цебетIезаби</w:t>
      </w:r>
    </w:p>
    <w:p w:rsidR="00CD49A5" w:rsidRPr="00CD49A5" w:rsidRDefault="00CD49A5" w:rsidP="00B72FF8">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Тексталъул тема. Текст ва гIаммаб темаялъ дандрачIел, ратIа тIурал предложениял  дандекквей. Тексталъулъ предложениял магIнаялъул рахъалъ цоцазда рухьин. </w:t>
      </w:r>
    </w:p>
    <w:p w:rsidR="00CD49A5" w:rsidRPr="00CD49A5" w:rsidRDefault="00CD49A5" w:rsidP="00B72FF8">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Тексталда ва гьелъул бутIабазда цIар лъей. Тексталда жанир аслияб магIна загьир гьабулел рагIаби.</w:t>
      </w:r>
    </w:p>
    <w:p w:rsidR="00CD49A5" w:rsidRPr="00CD49A5" w:rsidRDefault="00CD49A5" w:rsidP="00B72FF8">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Изложениялъул хIакъалъулъ бичIчIи кьей. Хабарияб тексталъул 30–45 рагIи бугеб изложение хъвай (суалаздалъун).</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ЛъагIалида жаниб малъараб материал такрар гьаби</w:t>
      </w:r>
    </w:p>
    <w:p w:rsidR="00CD49A5" w:rsidRPr="00BA6FFF" w:rsidRDefault="00CD49A5" w:rsidP="00BA6FFF">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Гьаркьал ва хIарпал. Каламалъул  бутIаби. Каламалъул бутIаби хIисабалда текст ва предложение.</w:t>
      </w:r>
    </w:p>
    <w:p w:rsidR="00CD49A5" w:rsidRPr="00CD49A5" w:rsidRDefault="00CD49A5"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vertAlign w:val="superscript"/>
        </w:rPr>
      </w:pPr>
      <w:r w:rsidRPr="00CD49A5">
        <w:rPr>
          <w:rFonts w:ascii="Times New Roman" w:hAnsi="Times New Roman"/>
          <w:b/>
          <w:bCs/>
          <w:color w:val="000000"/>
          <w:sz w:val="24"/>
          <w:szCs w:val="24"/>
        </w:rPr>
        <w:t>Берцинго хъвай</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ТIоцебесеб классалда хъвай-хъвагIаялъул рахъалъ щвараб бажари щула гьаби.</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Хъвазе бигьалъи-захIмалъиги хIисабалде босун, гьитIинал хIарпазул тIелал:</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1) и, ш, г, гI, т, тI, н, р, у;</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л, м, ц, цI, щ, ь, гь, ы;</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3) а, о, ю, ф, д, б, я;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4) с, е, ё, ч, чI, ъ, гъ, лъ, в;</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5) э, х, xl, хь, хъ, ж, з, к, кI, кь, къ.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КIудиял хIарпазул тIелал: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1) И, Ш, Ц, ЦI, Ч, ЧI, Л, М, А;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О, С, 3, Х, ХI, Е, Э, Я;</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3) Ж, У, Н, К, KI, Ю, Р, В, Ф;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4) Г, П, Т, Д, Б;</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5) Хь, Хъ, Кь, Къ, Лъ, Гь, Гъ, TI.</w:t>
      </w:r>
    </w:p>
    <w:p w:rsidR="00E00FB1" w:rsidRPr="00BA6FFF" w:rsidRDefault="00CD49A5"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bCs/>
          <w:color w:val="000000"/>
          <w:sz w:val="24"/>
          <w:szCs w:val="24"/>
        </w:rPr>
        <w:t xml:space="preserve">Хъвазе захIматал рагIаби: </w:t>
      </w:r>
      <w:r w:rsidRPr="00CD49A5">
        <w:rPr>
          <w:rFonts w:ascii="Times New Roman" w:hAnsi="Times New Roman"/>
          <w:color w:val="000000"/>
          <w:sz w:val="24"/>
          <w:szCs w:val="24"/>
        </w:rPr>
        <w:t>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III класс (68 сагIат)</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КIиабилеб классалда малъараб материал такрар гьаби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МацIалъул ва каламалъул бутIа хIисабалда текст, предложение ва рагIи.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 предметалъул гIаламатал ва предметалъул ишал рихьизарулел рагIаби.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Гьаркьал ва хIарпал. Рагьарал ва рагьукъал гьаркьал. Е, ё, ю, я рагьарал хIарпал. Геминатал ва лабиалиял гьаркьал.</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Предложение. РагIабазул дандрай.</w:t>
      </w:r>
    </w:p>
    <w:p w:rsidR="00CD49A5" w:rsidRPr="00CD49A5" w:rsidRDefault="00CD49A5" w:rsidP="00B72FF8">
      <w:pPr>
        <w:tabs>
          <w:tab w:val="left" w:pos="426"/>
        </w:tabs>
        <w:suppressAutoHyphens/>
        <w:autoSpaceDE w:val="0"/>
        <w:autoSpaceDN w:val="0"/>
        <w:adjustRightInd w:val="0"/>
        <w:spacing w:after="0" w:line="240" w:lineRule="auto"/>
        <w:contextualSpacing/>
        <w:textAlignment w:val="center"/>
        <w:rPr>
          <w:rFonts w:ascii="Times New Roman" w:hAnsi="Times New Roman"/>
          <w:color w:val="000000"/>
          <w:sz w:val="24"/>
          <w:szCs w:val="24"/>
        </w:rPr>
      </w:pPr>
      <w:r w:rsidRPr="00CD49A5">
        <w:rPr>
          <w:rFonts w:ascii="Times New Roman" w:hAnsi="Times New Roman"/>
          <w:color w:val="000000"/>
          <w:sz w:val="24"/>
          <w:szCs w:val="24"/>
        </w:rPr>
        <w:t xml:space="preserve">        Жидеца бицунеб жоялъул мурадалде балагьун, предложениялъул тайпаби: хабарияб, суалияб ва тIалабияб. Интонациялде балагьун, ахIул предложение.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бетIерал членал: подлежащее, сказуемое ва битIараб дополнение.     </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бетIерал гурел членал.</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Предложениялъулъ рагIабазда гьоркьоб бугеб бухьен.</w:t>
      </w:r>
    </w:p>
    <w:p w:rsidR="00CD49A5" w:rsidRPr="00CD49A5" w:rsidRDefault="00CD49A5" w:rsidP="00B72FF8">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ГIадатал тIиритIарал ва тIиритIичIел предложениял. Предложениялъул ахиралда тIанкI, суалияб ва ахIул ишара. ГIадатал ва журарал предложениял.</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РагIабазул дандрай. РагIабазул  дандраязулъ аслиябги нахъбилълъарабги рагIи. РагIабазул дандраязулъ рагIабазда гьоркьоб бугеб бухьен.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Текст</w:t>
      </w:r>
    </w:p>
    <w:p w:rsidR="00CD49A5" w:rsidRPr="00BA6FFF"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 тексталъул гIаламатал: тема, аслияб пикру загьир гьаби, цIар лъей.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РагIул гIуцIи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РагIул аслуялъулъ кколел рагьарал ва рагьукъал гьаркьазул  хиса-басиял (лъай-хъвай гьаби). </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Лексика</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РагIул лексикияб магIна (гIаммаб бичIчIи). ГIемер магIнаялъулал рагIаби. БитIараб ва хъвалсараб магIнаялда рагIаби хIалтIизари. Синонимал. Антонимал.</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sz w:val="24"/>
          <w:szCs w:val="24"/>
        </w:rPr>
      </w:pPr>
      <w:r w:rsidRPr="00CD49A5">
        <w:rPr>
          <w:rFonts w:ascii="Times New Roman" w:hAnsi="Times New Roman"/>
          <w:b/>
          <w:sz w:val="24"/>
          <w:szCs w:val="24"/>
        </w:rPr>
        <w:t>Каламалъул бутIаби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Предметияб цIаралъулгун, прилагательноялъулгун, глаголалъулгун, рикIкIеналъулгун, цIарубакIалъулгун</w:t>
      </w:r>
      <w:r>
        <w:rPr>
          <w:rFonts w:ascii="Times New Roman" w:hAnsi="Times New Roman"/>
          <w:color w:val="000000"/>
          <w:sz w:val="24"/>
          <w:szCs w:val="24"/>
        </w:rPr>
        <w:t>,</w:t>
      </w:r>
      <w:r w:rsidRPr="00CD49A5">
        <w:rPr>
          <w:rFonts w:ascii="Times New Roman" w:hAnsi="Times New Roman"/>
          <w:color w:val="000000"/>
          <w:sz w:val="24"/>
          <w:szCs w:val="24"/>
        </w:rPr>
        <w:t xml:space="preserve"> наречиялъулгун гIаммаб лъай-хъвай гьаби.</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Предметияб цIар.</w:t>
      </w:r>
      <w:r w:rsidRPr="00CD49A5">
        <w:rPr>
          <w:rFonts w:ascii="Times New Roman" w:hAnsi="Times New Roman"/>
          <w:color w:val="000000"/>
          <w:sz w:val="24"/>
          <w:szCs w:val="24"/>
        </w:rPr>
        <w:t xml:space="preserve">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
          <w:iCs/>
          <w:color w:val="000000"/>
          <w:sz w:val="24"/>
          <w:szCs w:val="24"/>
        </w:rPr>
      </w:pPr>
      <w:r w:rsidRPr="00CD49A5">
        <w:rPr>
          <w:rFonts w:ascii="Times New Roman" w:hAnsi="Times New Roman"/>
          <w:color w:val="000000"/>
          <w:sz w:val="24"/>
          <w:szCs w:val="24"/>
        </w:rPr>
        <w:lastRenderedPageBreak/>
        <w:t xml:space="preserve">    Предметиял цIарал падежазде свери </w:t>
      </w:r>
      <w:r w:rsidRPr="00CD49A5">
        <w:rPr>
          <w:rFonts w:ascii="Times New Roman" w:hAnsi="Times New Roman"/>
          <w:i/>
          <w:color w:val="000000"/>
          <w:sz w:val="24"/>
          <w:szCs w:val="24"/>
        </w:rPr>
        <w:t>(асл.п., акт.п., хас.п., кьов.п. ва жинда п.).</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b/>
          <w:color w:val="000000"/>
          <w:sz w:val="24"/>
          <w:szCs w:val="24"/>
        </w:rPr>
        <w:t xml:space="preserve">Прилагательное. </w:t>
      </w:r>
      <w:r w:rsidRPr="00CD49A5">
        <w:rPr>
          <w:rFonts w:ascii="Times New Roman" w:hAnsi="Times New Roman"/>
          <w:color w:val="000000"/>
          <w:sz w:val="24"/>
          <w:szCs w:val="24"/>
        </w:rPr>
        <w:t>ПрилагательноялъулмагIна, гьелъие лъолел суалал ва предложениялъулъ гьелъ тIубалеб хъулухъ.</w:t>
      </w:r>
      <w:r w:rsidRPr="00CD49A5">
        <w:rPr>
          <w:rFonts w:ascii="Times New Roman" w:hAnsi="Times New Roman"/>
          <w:sz w:val="24"/>
          <w:szCs w:val="24"/>
        </w:rPr>
        <w:t xml:space="preserve">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sz w:val="24"/>
          <w:szCs w:val="24"/>
        </w:rPr>
        <w:t xml:space="preserve">РикIкIен. </w:t>
      </w:r>
      <w:r w:rsidRPr="00CD49A5">
        <w:rPr>
          <w:rFonts w:ascii="Times New Roman" w:hAnsi="Times New Roman"/>
          <w:color w:val="000000"/>
          <w:sz w:val="24"/>
          <w:szCs w:val="24"/>
        </w:rPr>
        <w:t>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b/>
          <w:color w:val="000000"/>
          <w:sz w:val="24"/>
          <w:szCs w:val="24"/>
        </w:rPr>
        <w:t>Глагол.</w:t>
      </w:r>
      <w:r w:rsidRPr="00CD49A5">
        <w:rPr>
          <w:rFonts w:ascii="Times New Roman" w:hAnsi="Times New Roman"/>
          <w:color w:val="000000"/>
          <w:sz w:val="24"/>
          <w:szCs w:val="24"/>
        </w:rPr>
        <w:t xml:space="preserve"> Глаголалъул магIна, гьелъие лъолел суалал ва предложениялъулъ гьелъ тIубалеб хъулухъ. </w:t>
      </w:r>
      <w:r w:rsidRPr="00CD49A5">
        <w:rPr>
          <w:rFonts w:ascii="Times New Roman" w:hAnsi="Times New Roman"/>
          <w:sz w:val="24"/>
          <w:szCs w:val="24"/>
        </w:rPr>
        <w:t xml:space="preserve">Жинсиял ва жинсиял гурел  глаголал (лъай-хъвай  гьаби). </w:t>
      </w:r>
      <w:r w:rsidRPr="00CD49A5">
        <w:rPr>
          <w:rFonts w:ascii="Times New Roman" w:hAnsi="Times New Roman"/>
          <w:color w:val="000000"/>
          <w:sz w:val="24"/>
          <w:szCs w:val="24"/>
        </w:rPr>
        <w:t xml:space="preserve"> Жинсиял </w:t>
      </w:r>
      <w:r w:rsidRPr="00CD49A5">
        <w:rPr>
          <w:rFonts w:ascii="Times New Roman" w:hAnsi="Times New Roman"/>
          <w:sz w:val="24"/>
          <w:szCs w:val="24"/>
        </w:rPr>
        <w:t>глаголал  предметияб  цIаргун  рекъон ккей.</w:t>
      </w:r>
    </w:p>
    <w:p w:rsidR="00CD49A5" w:rsidRPr="00CD49A5" w:rsidRDefault="00CD49A5" w:rsidP="00BA6FFF">
      <w:pPr>
        <w:spacing w:line="240" w:lineRule="auto"/>
        <w:contextualSpacing/>
        <w:rPr>
          <w:rFonts w:ascii="Times New Roman" w:hAnsi="Times New Roman"/>
          <w:sz w:val="24"/>
          <w:szCs w:val="24"/>
        </w:rPr>
      </w:pPr>
      <w:r w:rsidRPr="00CD49A5">
        <w:rPr>
          <w:rFonts w:ascii="Times New Roman" w:hAnsi="Times New Roman"/>
          <w:color w:val="000000"/>
          <w:sz w:val="24"/>
          <w:szCs w:val="24"/>
        </w:rPr>
        <w:t xml:space="preserve">      Глаголалъул мурадияб форма. Глаголал заманабазде хиси: бачIунеб, гьанже, араб, гIахьалаб заман. </w:t>
      </w:r>
      <w:r w:rsidRPr="00CD49A5">
        <w:rPr>
          <w:rFonts w:ascii="Times New Roman" w:hAnsi="Times New Roman"/>
          <w:sz w:val="24"/>
          <w:szCs w:val="24"/>
        </w:rPr>
        <w:t>Цого  яги  гIага-шагарал  магIнаялъул  глаголалги  гIаксаб  магIнаялъул  глаголалги (синонимал и антонимал). Цо ва гIемер магIнаялъул глаголал. БитIараб ва  хъвалсараб  магIнаялъул  глаголал каламалъулъ хIалтIизари.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sz w:val="24"/>
          <w:szCs w:val="24"/>
        </w:rPr>
      </w:pPr>
      <w:r w:rsidRPr="00CD49A5">
        <w:rPr>
          <w:rFonts w:ascii="Times New Roman" w:hAnsi="Times New Roman"/>
          <w:b/>
          <w:sz w:val="24"/>
          <w:szCs w:val="24"/>
        </w:rPr>
        <w:t>Текст. Бухьараб калам цебетIезаби</w:t>
      </w:r>
    </w:p>
    <w:p w:rsidR="00CD49A5" w:rsidRPr="00CD49A5" w:rsidRDefault="00CD49A5" w:rsidP="00B72FF8">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sz w:val="24"/>
          <w:szCs w:val="24"/>
        </w:rPr>
        <w:t xml:space="preserve">       Тексталъул (яги каламалъул) тайпабазул гIаммаб бичIчIи: хабарияб текст, сипатияб текст, пикрияб текст.</w:t>
      </w:r>
      <w:r w:rsidRPr="00CD49A5">
        <w:rPr>
          <w:rFonts w:ascii="Times New Roman" w:hAnsi="Times New Roman"/>
          <w:color w:val="000000"/>
          <w:sz w:val="24"/>
          <w:szCs w:val="24"/>
        </w:rPr>
        <w:t xml:space="preserve">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w:t>
      </w:r>
    </w:p>
    <w:p w:rsidR="00CD49A5" w:rsidRPr="00CD49A5" w:rsidRDefault="00CD49A5" w:rsidP="00B72FF8">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Сюжет гьечIелги сюжеталъулалги суратаздаса харбал херхине лъай (бицунги хъванги).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Жидер расандабазул, тIабигIаталда хадуб халкквеялъул, рекIел­гъеялъул, экскурсиязул, гьудул-гьалмагъзабазул хIакъалъулъ къокъго бицине бажари.</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Лъилниги, сундулниги хIакъалъулъ сипат-сурат гъорлъе ккезабун, ялъуни жиндирго пикру загьир гьабун, къокъаб сочинение хъвазе лъай.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Жиндир ишазул хIакъалъулъ гьитIинабго кагъат хъвазе лъай.</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ЛъагIалида жаниб малъараб материал лъазаби</w:t>
      </w:r>
    </w:p>
    <w:p w:rsidR="00CD49A5" w:rsidRPr="00CD49A5" w:rsidRDefault="00CD49A5" w:rsidP="00B72FF8">
      <w:pPr>
        <w:spacing w:line="240" w:lineRule="auto"/>
        <w:contextualSpacing/>
        <w:rPr>
          <w:rFonts w:ascii="Times New Roman" w:hAnsi="Times New Roman"/>
          <w:sz w:val="24"/>
          <w:szCs w:val="24"/>
        </w:rPr>
      </w:pPr>
      <w:r w:rsidRPr="00CD49A5">
        <w:rPr>
          <w:rFonts w:ascii="Times New Roman" w:hAnsi="Times New Roman"/>
          <w:sz w:val="24"/>
          <w:szCs w:val="24"/>
        </w:rPr>
        <w:t xml:space="preserve">Текст ва предложение.  РагIул  магIнаял  бутIаби. Каламалъул  бутIаби. </w:t>
      </w:r>
    </w:p>
    <w:p w:rsidR="00CD49A5" w:rsidRPr="00CD49A5" w:rsidRDefault="00CD49A5"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CD49A5">
        <w:rPr>
          <w:rFonts w:ascii="Times New Roman" w:hAnsi="Times New Roman"/>
          <w:b/>
          <w:bCs/>
          <w:color w:val="000000"/>
          <w:sz w:val="24"/>
          <w:szCs w:val="24"/>
        </w:rPr>
        <w:t>Берцинго хъвай.</w:t>
      </w:r>
    </w:p>
    <w:p w:rsidR="00CD49A5" w:rsidRPr="00CD49A5" w:rsidRDefault="00CD49A5" w:rsidP="00B72FF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CD49A5">
        <w:rPr>
          <w:rFonts w:ascii="Times New Roman" w:hAnsi="Times New Roman"/>
          <w:color w:val="000000"/>
          <w:sz w:val="24"/>
          <w:szCs w:val="24"/>
        </w:rPr>
        <w:t xml:space="preserve">       Берцинго хъвазе, хатI куцазе цересел классазда щвараб бажари щула</w:t>
      </w:r>
    </w:p>
    <w:p w:rsidR="00CD49A5" w:rsidRPr="00CD49A5" w:rsidRDefault="00CD49A5"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CD49A5">
        <w:rPr>
          <w:rFonts w:ascii="Times New Roman" w:hAnsi="Times New Roman"/>
          <w:color w:val="000000"/>
          <w:sz w:val="24"/>
          <w:szCs w:val="24"/>
        </w:rPr>
        <w:t>гьаби.   Хъвазе    захIматал   гьитIинал   ва   кIудиял   хIарпазул   ва   гьезул</w:t>
      </w:r>
    </w:p>
    <w:p w:rsidR="00CD49A5" w:rsidRPr="00CD49A5" w:rsidRDefault="00CD49A5"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цолъиязул мисалиял группаби:</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I) з, к, ж, в, ч, б, д, у, я, кI, къ, кь, кв;</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Г, П, Т, Р, 3, Е, Ю, У, Д, Ф, К, В, KI, Кь, Къ, Кв;</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3) Пп, Чч, Рр, Вв, Ее, Зз, Уу, Къкъ, Кькь, КIкI, Кв, ккв, Ол, ое, во, вл, се, ква, xIy, xIo, гьа, гье, гьо, цI, Щв, ХIа, Гьи, Гьо, ТIа, Ге, Бе, КIа.</w:t>
      </w:r>
    </w:p>
    <w:p w:rsidR="00CD49A5" w:rsidRPr="00CD49A5" w:rsidRDefault="00CD49A5"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ГьитIиналго текстал, предложениял, рагIаби берцинго ва рацIцIадго хъвазе ругьун гьари.</w:t>
      </w:r>
    </w:p>
    <w:p w:rsidR="00454053" w:rsidRPr="00BA6FFF" w:rsidRDefault="00CD49A5" w:rsidP="00BA6FFF">
      <w:pPr>
        <w:suppressAutoHyphens/>
        <w:autoSpaceDE w:val="0"/>
        <w:autoSpaceDN w:val="0"/>
        <w:adjustRightInd w:val="0"/>
        <w:spacing w:after="0" w:line="240" w:lineRule="auto"/>
        <w:ind w:firstLine="340"/>
        <w:contextualSpacing/>
        <w:textAlignment w:val="center"/>
        <w:rPr>
          <w:rFonts w:ascii="Times New Roman" w:hAnsi="Times New Roman"/>
          <w:color w:val="000000"/>
          <w:spacing w:val="-6"/>
          <w:sz w:val="24"/>
          <w:szCs w:val="24"/>
        </w:rPr>
      </w:pPr>
      <w:r w:rsidRPr="00CD49A5">
        <w:rPr>
          <w:rFonts w:ascii="Times New Roman" w:hAnsi="Times New Roman"/>
          <w:b/>
          <w:bCs/>
          <w:color w:val="000000"/>
          <w:spacing w:val="-6"/>
          <w:sz w:val="24"/>
          <w:szCs w:val="24"/>
        </w:rPr>
        <w:t xml:space="preserve">    БитIун хъвазе захIматал рагIаби:</w:t>
      </w:r>
      <w:r w:rsidRPr="00CD49A5">
        <w:rPr>
          <w:rFonts w:ascii="Times New Roman" w:hAnsi="Times New Roman"/>
          <w:color w:val="000000"/>
          <w:spacing w:val="-6"/>
          <w:sz w:val="24"/>
          <w:szCs w:val="24"/>
        </w:rPr>
        <w:t xml:space="preserve">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w:t>
      </w:r>
      <w:r w:rsidRPr="00454053">
        <w:rPr>
          <w:rFonts w:ascii="Times New Roman" w:hAnsi="Times New Roman"/>
          <w:b/>
          <w:color w:val="000000"/>
          <w:sz w:val="24"/>
          <w:szCs w:val="24"/>
          <w:lang w:val="en-US"/>
        </w:rPr>
        <w:t>V</w:t>
      </w:r>
      <w:r w:rsidRPr="00454053">
        <w:rPr>
          <w:rFonts w:ascii="Times New Roman" w:hAnsi="Times New Roman"/>
          <w:b/>
          <w:color w:val="000000"/>
          <w:sz w:val="24"/>
          <w:szCs w:val="24"/>
        </w:rPr>
        <w:t xml:space="preserve"> класс (68 сагIат)</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Лъабабилеб классалда малъараб материал такрар гьаби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Гьаркьал ва хIарпал. Рагьарал ва рагьукъал гьаркьал. Геминатал. Лабиалиял гьаркьал.  </w:t>
      </w:r>
      <w:r w:rsidRPr="00454053">
        <w:rPr>
          <w:rFonts w:ascii="Times New Roman" w:hAnsi="Times New Roman"/>
          <w:i/>
          <w:color w:val="000000"/>
          <w:sz w:val="24"/>
          <w:szCs w:val="24"/>
        </w:rPr>
        <w:t xml:space="preserve">Е,ё,ю,я </w:t>
      </w:r>
      <w:r w:rsidRPr="00454053">
        <w:rPr>
          <w:rFonts w:ascii="Times New Roman" w:hAnsi="Times New Roman"/>
          <w:color w:val="000000"/>
          <w:sz w:val="24"/>
          <w:szCs w:val="24"/>
        </w:rPr>
        <w:t xml:space="preserve">хIарпал. </w:t>
      </w:r>
      <w:r w:rsidRPr="00454053">
        <w:rPr>
          <w:rFonts w:ascii="Times New Roman" w:hAnsi="Times New Roman"/>
          <w:i/>
          <w:color w:val="000000"/>
          <w:sz w:val="24"/>
          <w:szCs w:val="24"/>
        </w:rPr>
        <w:t xml:space="preserve">Й </w:t>
      </w:r>
      <w:r w:rsidRPr="00454053">
        <w:rPr>
          <w:rFonts w:ascii="Times New Roman" w:hAnsi="Times New Roman"/>
          <w:color w:val="000000"/>
          <w:sz w:val="24"/>
          <w:szCs w:val="24"/>
        </w:rPr>
        <w:t>гьаракь ва хIарп.</w:t>
      </w:r>
      <w:r w:rsidRPr="00454053">
        <w:rPr>
          <w:rFonts w:ascii="Times New Roman" w:hAnsi="Times New Roman"/>
          <w:i/>
          <w:color w:val="000000"/>
          <w:sz w:val="24"/>
          <w:szCs w:val="24"/>
        </w:rPr>
        <w:t xml:space="preserve"> Щ, Ш </w:t>
      </w:r>
      <w:r w:rsidRPr="00454053">
        <w:rPr>
          <w:rFonts w:ascii="Times New Roman" w:hAnsi="Times New Roman"/>
          <w:color w:val="000000"/>
          <w:sz w:val="24"/>
          <w:szCs w:val="24"/>
        </w:rPr>
        <w:t xml:space="preserve">рагьукъал гьаркьал ва хIарпал. </w:t>
      </w:r>
      <w:r w:rsidRPr="00454053">
        <w:rPr>
          <w:rFonts w:ascii="Times New Roman" w:hAnsi="Times New Roman"/>
          <w:i/>
          <w:color w:val="000000"/>
          <w:sz w:val="24"/>
          <w:szCs w:val="24"/>
        </w:rPr>
        <w:t>Ъ</w:t>
      </w:r>
      <w:r w:rsidRPr="00454053">
        <w:rPr>
          <w:rFonts w:ascii="Times New Roman" w:hAnsi="Times New Roman"/>
          <w:color w:val="000000"/>
          <w:sz w:val="24"/>
          <w:szCs w:val="24"/>
        </w:rPr>
        <w:t xml:space="preserve"> гьаракь ва хIарп. </w:t>
      </w:r>
      <w:r w:rsidRPr="00454053">
        <w:rPr>
          <w:rFonts w:ascii="Times New Roman" w:hAnsi="Times New Roman"/>
          <w:i/>
          <w:color w:val="000000"/>
          <w:sz w:val="24"/>
          <w:szCs w:val="24"/>
        </w:rPr>
        <w:t xml:space="preserve">Ь </w:t>
      </w:r>
      <w:r w:rsidRPr="00454053">
        <w:rPr>
          <w:rFonts w:ascii="Times New Roman" w:hAnsi="Times New Roman"/>
          <w:color w:val="000000"/>
          <w:sz w:val="24"/>
          <w:szCs w:val="24"/>
        </w:rPr>
        <w:t xml:space="preserve">хIарп.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РагIул гIуцIи (кьибил, ахир, аслу ва суффикс).  Кьибил цоял рагIаби. РагIул аслуялъулъ кколел рагьарал ва рагьукъал гьаркьазул  хиса-басиял.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 Тексталъул тайпаби. Тексталъул тема ва аслияб пикру загьир гьаби. Тексталда цIар лъей. Тексталъул бутIаби ва гьезда гьоркьоб бугеб бухьен.</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Предложение. Предложениялъул тайпа цоял членал.</w:t>
      </w:r>
    </w:p>
    <w:p w:rsidR="00454053" w:rsidRPr="00454053"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Текст</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Тексталъул хIакъалъулъ щварал баянал гIаммлъизари: тексталъул тема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  гьелъулъ  аслияб   пикру  загьир  гьаби,  тексталда  цIар  лъей,  тексталъул</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гIуцIи ва гьезда гьоркьоб бугеб бухьен, тексталъул план гIуцIи.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Каламалъул бутIаби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Предметияб цIар</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Цолъул формаялда предметиял цIарал падежазде свери. Предметиял цIарал падежазде свериялъул тайпаби: I свери,  II свери, III свери.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ГIадатал падежал: </w:t>
      </w:r>
      <w:r w:rsidRPr="00454053">
        <w:rPr>
          <w:rFonts w:ascii="Times New Roman" w:hAnsi="Times New Roman"/>
          <w:i/>
          <w:color w:val="000000"/>
          <w:sz w:val="24"/>
          <w:szCs w:val="24"/>
        </w:rPr>
        <w:t xml:space="preserve">аслияб падеж, актив падеж, хаслъул падеж, кьовул падеж. </w:t>
      </w:r>
      <w:r w:rsidRPr="00454053">
        <w:rPr>
          <w:rFonts w:ascii="Times New Roman" w:hAnsi="Times New Roman"/>
          <w:color w:val="000000"/>
          <w:sz w:val="24"/>
          <w:szCs w:val="24"/>
        </w:rPr>
        <w:t xml:space="preserve">Гьезул ахиразул битIунхъвай.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БакIалъул падежал. Гьезул ахиразул битIунхъвай.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ГIемерлъул формаялда предметиял цIарал падежазде свери.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Прилагательное</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Прилагательноялъул лексикияб магIна, гьелъие лъолел суалал ва предложениялъулъ гьелъ тIубалеб хъулухъ.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Прилагательное жинсалъулъ, цолъул ва гIемерлъул формаялъулъ хиси.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Предметияб цIарлъун хIалтIизарурал прилагательноял падежазде свери.          </w:t>
      </w:r>
    </w:p>
    <w:p w:rsidR="00454053" w:rsidRPr="00454053" w:rsidRDefault="00454053" w:rsidP="00BA6FFF">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Прилагательноязул битIунхъвай.</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ЦIарубакI</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цIарубакI. ТIоцебесеб, кIиабилеб ва лъабабилеб гьумералъул цIарубакIал.  ЦIарубакIал  каламалъулъ хIалтIизариялъул хаслъи.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Гьумералъул цIарубакIал падежазде свери. ЦIарубакIазул битIунхъвай.</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Глагол</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Каламалъул   бутIа   хIисабалда  глагол:  глаголалъул  лексикияб  магIна,</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Наречие</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Словарияб хIалтIи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sz w:val="24"/>
          <w:szCs w:val="24"/>
        </w:rPr>
      </w:pPr>
      <w:r w:rsidRPr="00454053">
        <w:rPr>
          <w:rFonts w:ascii="Times New Roman" w:hAnsi="Times New Roman"/>
          <w:sz w:val="24"/>
          <w:szCs w:val="24"/>
        </w:rPr>
        <w:t xml:space="preserve">       Каламалъулъ  битIараб ва хъвалсараб магIнаялъул рагIаби, синонимал ва  антонимал хIалтIизари.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lastRenderedPageBreak/>
        <w:t>Текст. Бухьараб калам цебетIезаби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 ва гьелъул аслияб пикру загьир гьаби. Тексталда цIар лъей. Хабарияб, сипатияб ва пикрияб тексталъул гIуцIи.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Текст гIуцIулаго, эпитетаздаса, метафораздаса, дандекквеяздаса, олицетворенияздаса, гьединго синонимаздаса, антонимаздаса ва гь.ц. пайда боси.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ЛъагIалида жаниб малъараб материал лъазаби</w:t>
      </w:r>
    </w:p>
    <w:p w:rsidR="00454053" w:rsidRPr="00BA6FFF" w:rsidRDefault="00454053" w:rsidP="00BA6F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Cs/>
          <w:iCs/>
          <w:color w:val="000000"/>
          <w:sz w:val="24"/>
          <w:szCs w:val="24"/>
        </w:rPr>
      </w:pPr>
      <w:r w:rsidRPr="00454053">
        <w:rPr>
          <w:rFonts w:ascii="Times New Roman" w:hAnsi="Times New Roman"/>
          <w:bCs/>
          <w:color w:val="000000"/>
          <w:sz w:val="24"/>
          <w:szCs w:val="24"/>
        </w:rPr>
        <w:t>Предложениялъул хIакъалъулъ щвараб лъай гIаммлъизаби. Каламалъул бутIаби хIисабалда текст ва предложение. Каламалъул бутIаби.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Берцинго хъвай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pacing w:val="-2"/>
          <w:sz w:val="24"/>
          <w:szCs w:val="24"/>
        </w:rPr>
      </w:pPr>
      <w:r w:rsidRPr="00454053">
        <w:rPr>
          <w:rFonts w:ascii="Times New Roman" w:hAnsi="Times New Roman"/>
          <w:color w:val="000000"/>
          <w:spacing w:val="-2"/>
          <w:sz w:val="24"/>
          <w:szCs w:val="24"/>
        </w:rPr>
        <w:t>Берцинго хъваялъе ва хатI къачIаялъе программаялда хасаб заман бихьизабун гьечIониги, цересел классаздаго гIадин, гьанибги берцин хъваялде ва хатI къачIаялде кидагосеб кIвар кьела.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 xml:space="preserve">БитIун хъвазе захIматал рагIаби: </w:t>
      </w:r>
      <w:r w:rsidRPr="00454053">
        <w:rPr>
          <w:rFonts w:ascii="Times New Roman" w:hAnsi="Times New Roman"/>
          <w:color w:val="000000"/>
          <w:sz w:val="24"/>
          <w:szCs w:val="24"/>
        </w:rPr>
        <w:t>бакъанигIуж, бакIа-бахари, бакъдебусс, бекIкIи, БецIкъварилъи, Сулахъ гIор, ГIарахъ­мегIер, волейбол, ворта-хъети, вуцIцIухIун, гъадибусен, бадиса-бадибе, кIалагъоркье, махсароде, рекIетIа, гьанжего-гьанже, гьанамахI, гьитIинкилищ, гьоркьобакI, гIалагъважа, гIамалквеш, гIамалберцин, гIоркIкIен, гIурччинхер, жура-гъуран, тIадерахъи, малъухъе, дандерижи, захIмалъи, инжилъи, комбайн, экскурсия, шофер, кIийида, ункъида, лъаб-лъабккун.</w:t>
      </w:r>
    </w:p>
    <w:p w:rsidR="00CD49A5" w:rsidRDefault="00CD49A5" w:rsidP="00B72FF8">
      <w:pPr>
        <w:spacing w:line="240" w:lineRule="auto"/>
        <w:contextualSpacing/>
        <w:rPr>
          <w:sz w:val="28"/>
          <w:szCs w:val="28"/>
        </w:rPr>
      </w:pPr>
    </w:p>
    <w:p w:rsidR="00454053" w:rsidRPr="00454053" w:rsidRDefault="00454053" w:rsidP="00B72FF8">
      <w:pPr>
        <w:spacing w:line="240" w:lineRule="auto"/>
        <w:rPr>
          <w:rFonts w:ascii="Times New Roman" w:hAnsi="Times New Roman"/>
          <w:b/>
          <w:sz w:val="24"/>
          <w:szCs w:val="24"/>
        </w:rPr>
      </w:pPr>
      <w:r w:rsidRPr="00454053">
        <w:rPr>
          <w:rFonts w:ascii="Times New Roman" w:hAnsi="Times New Roman"/>
          <w:b/>
          <w:sz w:val="24"/>
          <w:szCs w:val="24"/>
        </w:rPr>
        <w:t>Авар адабият</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Программаялъе баян</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Программа хIадур гьабуна байбихьул школалда тIуразаризе хIисабалде росарал  хIасилазулги, обществоялда чиясул хьвада-чIвадиясул къагIидабазда бухьараб концепциялъулги, Байбихьул школалъул лъай кьеялъул федералияб пачалихъияб стандарталъулги кьучIалда.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Адабияб цIали байбихьул школалъул системаялда аслиял предметазул цояб ккола. Гьелъ рахьдал мацIалда цIалиялъул махщел ва тексталда тIад хIалтIиялъул бажари лъугьинабула, художествияб литература цIалиялде интерес бижизабула ва лъимералъе рухIияб ва эстетикияб тарбия кьезе, гьесул гIакълу цебетIезабизе квербакъула. Гьединго литературияб цIалиялъул курс тIадегIанаб даражаялда лъазабиялъ рес кьола байбихьул классазул цогидал предметазда лъикIал хIасилал рихьизаризе.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Байбихьул школалъул литературияб цIалиялъул курс буссун буго гьал хадусел мурадал тIуразариялде: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бичIчIун, битIун, чвахун ва пасихIго цIализе гъваридго лъазаби; батIи-батIиял тайпабазул текстазда тIад хIалтIизе бажаруледухъ, калам цебетIезаби; тIехьалдехун ва цIалиялдехун бугеб интерес щулалъизаби; цIалиялъул даража борхизаби ва, жалго жидедаго чIун, асарал цIалиялъулъги къваригIараб тIехь тIаса бищиялъулъги хIалбихьи букIинаби;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художествиябгин творчествоялъулаб ва нахъгIунтIиялъулаб пагьмуги, художествиял асарал цIалулаго, чидае рекIел асар загьир гьабизе бугеб бажариги цебетIезаби; рагIудехун берцинаб (эстетикияб) балагьи лъугьинаби ва художествияб асар бичIчIизе бажари;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асараздалъун байбихьул классазул цIалдохъабазул рухIияб хIалбихьи бечелъизаби; рухIияб асаралъул ва гьудуллъиялъулги, жавабчилъиялъулги, лъикIлъиялъулги, ритIухълъиялъулги хIакъалъулъ бичIчIиял куцай; Дагъистаналъул ва   цогидал миллатазул культураялъул адаб-хъатир гьабизе цIалдохъаби куцай.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Байбихьул школалда предмет хIисабалда литературияб цIалиялъ лъимал цIализариялъул гуребги, гьезие тарбия кьеялъулги масъалаби тIурала.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ЦIалдохъабазул ригьалъе хасал, рухIияб ва эстетикияб рахъалъ бечедал художествиял асараз цIалдохъабазе кIудияб асар гьабула, гьел асараз квербакъула миллияб ва киналго гIадамазе, ай тIолабго инсанияталъе данде кколеб хасият куцазе.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дарсазда аслияб куцалъ кIвар кьола цIализе бугеб бажари  лъугьинабиялде ва лъималазул калам цебетIезабиялде. ЦIалдохъабаз гъваридго лъазабула бичIчIун ва пасихIго цIализе, жалго жидедаго чIун, текстал цIализе; гьел ругьунлъула тIехьалъул хIасил бичIчIизе ва гьелдаса сверухъ бугеб тIабигIаталъул хIакъалъулъ щвараб лъай гIатIилъизабиялъе пайда босизе.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курс лъазабулаго, цIалдохъабазул хурхен гьабиялъулаб культураялъул (маданияталъул) даража борхула: гьезул лъугьуна монолог ва диалог гIуцIизеги, жиндирго пикру загьир гьабизеги, батIи-батIиял текстазда тIад хIалтIизеги, жалго жидедаго чIун, учебникалъул баян кьолеб аппараталдаса пайда босизеги, словаразулъ къваригIараб информация балагьизеги бугеб бажари.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дарсазда цIалдохъан ругьунлъула битIун, гъалатIал риччачIого, цIализе. БитIун, чвахун цIализе бажарулеб лъимералъе гьоркьоса къотIичIого тIахьал цIализе рокьула, гьесда лъала текстал цIалиялъул ва гьелгун хIалтIиялъул къагIидаби, гьединго гьесда бажарула цIаларал асаразул хIасил бичIчIизе, живго жиндаго чIун, жиндие къваригIараб тIехь тIаса бищизе ва гьелъие къимат кьезе.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Литературияб цIалиялъул курсалъ цIалдохъабазул художествиял асарал цIалиялде интерес бижизабула. ЦIалдохъаби ругьунлъула поэзиялъулаб рагIул берцинлъи бичIчIизе, рагIул искусствоялъул сипат-сураталъе къимат кьезе. </w:t>
      </w:r>
    </w:p>
    <w:p w:rsidR="00454053" w:rsidRPr="00454053"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Къокъго абуни, «Литературияб цIали» абураб предметалъ байбихьул классазда гIемерал, кIвар бугел масъалаби тIурала ва гьитIинаб лъимер гьоркьохъеб школалда лъикI цIалдезе хIадур гьабула.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Курсалъул гIаммаб характеристика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ЦIалул дарсал гьарула тIоцебесеб классалдаса байбихьун (хIарпал малъулеб заман лъугIун хадуб), гьоркьоса къотIичIого, ункъабилеб класс лъугIизегIан. ЦIализе ругьун гьарулаго, мугъчIвай гьабула, тIоцебесеб классалда «Азбука» малъулаго, лъималазе щвараб лъаялдеги бажариялдеги.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ЦIалул курс гIуцIун буго магIарулазул, гIурусазул ва  дагъистаналъул цогидал миллатазул хъвадарухъабазул ва шагIирзабазул художествиял асараздасан. Гьединго цIалул курсалъулъ кьун руго гIелмиялгин нахъгIунтIиялъулал асаралги. Художествиял ва гIелмиялгин нахъгIунтIиялъулал асарал дандекквеялъ квербакъула литературияб искусство жеги гъваридго бичIчIизе.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хIасил программаялъулъ гьал хадусел бутIабазде бикьун буго:</w:t>
      </w:r>
    </w:p>
    <w:p w:rsidR="00454053" w:rsidRPr="00454053" w:rsidRDefault="00454053" w:rsidP="00B72FF8">
      <w:pPr>
        <w:numPr>
          <w:ilvl w:val="0"/>
          <w:numId w:val="78"/>
        </w:num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Каламалъул тайпаби. Каламалъул культура;</w:t>
      </w:r>
    </w:p>
    <w:p w:rsidR="00454053" w:rsidRPr="00454053" w:rsidRDefault="00454053" w:rsidP="00B72FF8">
      <w:pPr>
        <w:numPr>
          <w:ilvl w:val="0"/>
          <w:numId w:val="78"/>
        </w:num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Тексталда тIад гьабулеб хIалтIул тайпаби;</w:t>
      </w:r>
    </w:p>
    <w:p w:rsidR="00454053" w:rsidRPr="00454053" w:rsidRDefault="00454053" w:rsidP="00B72FF8">
      <w:pPr>
        <w:numPr>
          <w:ilvl w:val="0"/>
          <w:numId w:val="78"/>
        </w:num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Художествияб асаралда тIад хIалтIи;</w:t>
      </w:r>
    </w:p>
    <w:p w:rsidR="00454053" w:rsidRPr="00454053" w:rsidRDefault="00454053" w:rsidP="00B72FF8">
      <w:pPr>
        <w:numPr>
          <w:ilvl w:val="0"/>
          <w:numId w:val="78"/>
        </w:num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ЦIализе кколел асарал. ЦIалиялъул культура.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ТIоцебесеб «</w:t>
      </w:r>
      <w:r w:rsidRPr="00454053">
        <w:rPr>
          <w:rFonts w:ascii="Times New Roman" w:hAnsi="Times New Roman"/>
          <w:b/>
          <w:i/>
          <w:color w:val="000000"/>
          <w:sz w:val="24"/>
          <w:szCs w:val="24"/>
        </w:rPr>
        <w:t>Каламалъул тайпаби. Каламалъул культура»</w:t>
      </w:r>
      <w:r w:rsidRPr="00454053">
        <w:rPr>
          <w:rFonts w:ascii="Times New Roman" w:hAnsi="Times New Roman"/>
          <w:color w:val="000000"/>
          <w:sz w:val="24"/>
          <w:szCs w:val="24"/>
        </w:rPr>
        <w:t xml:space="preserve"> абураб  бутIаялъулъ хъвазе ва цIализе, гIенеккизе ва гаргадизе бугеб бажариялде, ай каламалъул киналго тайпаби камиллъиялде кIвар буссинабун буго.</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 тIалаб гьабулеб буго  I–IV классазда щибаб цIалул дарсазда битIун, чвахун, бичIчIун ва пасихIго цIалиялъул бажари камил гьабизе. Гьединаб бажари лъугьуна батIи-батIиял асарал, гьезул бутIаби гьоркьоса къотIичIого цIалиялдалъун.</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 классалда лъималазда лъазе ккола гIедегIичIого, бичIчIун ва битIун гIисинал текстал рагIабиккун цIализе. Гьелдаго цадахъ цIалул дарсазда цIикIкIараб кIвар кьола гьаркьал ритIун рахъиялде. ЦIалул хехлъи минуталда жаниб гIага-шагарго 20–25 рагIуде бахуна.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II классалда лъималаз гIисинал текстал рагIабиккун (захIматал рагIаби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слогалккун) цIалула. ЦIалул хехлъи, I классалда дандеккун, цо минуталда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жаниб 30–40 рагIуде бахуна.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III классалда текстал рагIабиккун ритIун, ричIчIун ва чвахун цIалула. ЦIалулаго, логикияб ударение лъезе, кколелъуб лъалхъи гьабизе, интонация цIунизе. ЦIалул хехлъи минуталда жаниб 50–60 рагIуде бахуна.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IV классалда киналго цIалдохъабаз хехго, ритIун, ричIчIун, рагIабиккун текстал цIалула. Слогалккун цIалиялъул магIна ккола цIалдохъаби цIалулъ нахъахутIи. ЦIалул хехлъи минуталда жаниб 70–80 рагIуде бахуна.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ЦIализе малъиялда цадахъ программаялъ кIвар буссинабула накъиталъе гIахьаллъи гьабулев чиясда гIенеккизе, гьес бицараб жоялъул анализ гьабизе, гьелдаса аслияб, кIвар бугеб батIа бахъизе, гьединго бицараб жо мухIкан гьабизе, суалал кьезе бугеб бажари лъугьинабиялде.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кьураб материалалъ квербакъула гаргадизе (ай жиндирго пикру загьир гьабизе, суалал лъезе ва гьезие жавабал кьезе, диалогалъулъ гIахьаллъизе, монолог гIуцIизе) бугеб бажари цебетIезабизеги. ЦIалдохъаби ругьунлъула жидеда цебе мурад лъезе, бицунеб жоялда хадуб халккезе, гьелъие къимат кьезе, цогидазухъ сабурго гIенеккизе ва гь.ц.</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кIудияб кIвар кьола хъвазе бугеб бажари цебетIезабиялдеги. ЦIалул дарсазда цIалдохъаби ругьунлъула  жидецаго текстал гIуцIизе, цIаларал хабариял, сипатиял ва пикриял  текстазул кьучIалда изложениял ва къокъал сочинениял хъвазе.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Программаялъул кIиабилеб бутIаялъулъ цIалдохъабаз лъай-хъвай гьабула </w:t>
      </w:r>
      <w:r w:rsidRPr="00454053">
        <w:rPr>
          <w:rFonts w:ascii="Times New Roman" w:hAnsi="Times New Roman"/>
          <w:b/>
          <w:i/>
          <w:color w:val="000000"/>
          <w:sz w:val="24"/>
          <w:szCs w:val="24"/>
        </w:rPr>
        <w:t>тексталда тIад гьабулеб хIалтIул тайпабазулгун</w:t>
      </w:r>
      <w:r w:rsidRPr="00454053">
        <w:rPr>
          <w:rFonts w:ascii="Times New Roman" w:hAnsi="Times New Roman"/>
          <w:color w:val="000000"/>
          <w:sz w:val="24"/>
          <w:szCs w:val="24"/>
        </w:rPr>
        <w:t>. Гьел ругьунлъула текст бутIабазде биххизе, гьел бутIабазда цIарал лъезе, план гIуцIизе, цIалараб текст къокъго ва тIубанго бицине,тексталъулъ аслияб пикру жидерго рагIабаздалъун загьир гьабизе. ЦIалдохъабазда лъала текстал хабариял, сипатиял ва пикриял рукIин. Гьезда бажарула тексталъул хIасилги бетIерги цоцазда рухьизе, цIалул, гIелмиялгин нахъгIунтIиялъулал ва художествиял текстал ратIарахъизе, гьезул бугеб кIвар бихьизабизе.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
          <w:iCs/>
          <w:color w:val="000000"/>
          <w:sz w:val="24"/>
          <w:szCs w:val="24"/>
        </w:rPr>
      </w:pPr>
      <w:r w:rsidRPr="00454053">
        <w:rPr>
          <w:rFonts w:ascii="Times New Roman" w:hAnsi="Times New Roman"/>
          <w:color w:val="000000"/>
          <w:sz w:val="24"/>
          <w:szCs w:val="24"/>
        </w:rPr>
        <w:t xml:space="preserve">Программаялъулъ хасаб бакI ккола </w:t>
      </w:r>
      <w:r w:rsidRPr="00454053">
        <w:rPr>
          <w:rFonts w:ascii="Times New Roman" w:hAnsi="Times New Roman"/>
          <w:b/>
          <w:i/>
          <w:color w:val="000000"/>
          <w:sz w:val="24"/>
          <w:szCs w:val="24"/>
        </w:rPr>
        <w:t>художествияб асаралда тIад гьабулеб хIалтIиялъ</w:t>
      </w:r>
      <w:r w:rsidRPr="00454053">
        <w:rPr>
          <w:rFonts w:ascii="Times New Roman" w:hAnsi="Times New Roman"/>
          <w:color w:val="000000"/>
          <w:sz w:val="24"/>
          <w:szCs w:val="24"/>
        </w:rPr>
        <w:t>. Лъимал ругьунлъула художествиял ва нахъгIунтIиялъулал текстазулъ дунял бихьизабулел къагIидаби цоцаздаса ратIарахъизе (мугIалимасул кумекалдалъун), художествиял ва гIелмиялгин нахъгIунтIиялъулал текстазул хаслъаби ричIчIизе, жалго бетIергьанал текстал гIуцIизе.</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ЦIалдохъаби ругьунлъула художествияб асар бичIчIизе ва гьелъие къимат кьезе, гьеб гIелмиялгин нахъгIунтIиялъулал асараздаса батIабахъизе. Гьезда лъала художествиял асаразул хаслъаби.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кьураб материалалда рекъон лъималаз чара гьечIого гьабизе ккола художествиял асаразул гIадатияб анализ: цин цIалдохъабаз текст тIубанго лъазабула, цинги гьеб цIалула ва гьелъул анализ гьабула, хадуб, художествиябгин эстетикияб къиматги кьун, байбихьи ва ахир, загьир гьабураб аслияб пикру тесталъул хIасилалда ва цIаралда дандеги ккун, цIидасан гьеб тексталде кIвар буссинабула.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асаразул анализ гьабулаго, цIалдохъабаз лъугьа-бахъиназул тартиб чIезабула, героязулгун ва гьез гьарурал ишазулгун лъай-хъвай гьабула, жидергоги авторасулги герояздехун бугеб балагьи рагьула, цIалараб жоялъул аслияб пикру загьир гьабула. Гьединаб анализалъ квербакъула моралиябгин рухIияб бечелъи (ай гьудуллъи, адаб-хIурмат,  лъикIлъи  ва тIалаб-агъаз гьаби щиб кколебали) бичIчIизе.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Программаялъулъ бугеб материалалъ сверухъ тIабигIаталдаги хIайваназул хьвада-чIвадиялдаги хадуб халкквеялда бухьараб бажариги цебетIезабула.</w:t>
      </w:r>
    </w:p>
    <w:p w:rsidR="00454053" w:rsidRPr="00454053" w:rsidRDefault="00454053" w:rsidP="00B72FF8">
      <w:pPr>
        <w:suppressAutoHyphens/>
        <w:autoSpaceDE w:val="0"/>
        <w:autoSpaceDN w:val="0"/>
        <w:adjustRightInd w:val="0"/>
        <w:spacing w:before="53" w:after="0" w:line="240" w:lineRule="auto"/>
        <w:ind w:left="67" w:right="43" w:firstLine="264"/>
        <w:contextualSpacing/>
        <w:textAlignment w:val="center"/>
        <w:rPr>
          <w:rFonts w:ascii="Times New Roman" w:hAnsi="Times New Roman"/>
          <w:iCs/>
          <w:color w:val="000000"/>
          <w:sz w:val="24"/>
          <w:szCs w:val="24"/>
        </w:rPr>
      </w:pPr>
      <w:r w:rsidRPr="00454053">
        <w:rPr>
          <w:rFonts w:ascii="Times New Roman" w:hAnsi="Times New Roman"/>
          <w:b/>
          <w:i/>
          <w:color w:val="000000"/>
          <w:sz w:val="24"/>
          <w:szCs w:val="24"/>
        </w:rPr>
        <w:t xml:space="preserve">       «ЦIализе кколел асарал. ЦIалиялъул культура»</w:t>
      </w:r>
      <w:r w:rsidRPr="00454053">
        <w:rPr>
          <w:rFonts w:ascii="Times New Roman" w:hAnsi="Times New Roman"/>
          <w:color w:val="000000"/>
          <w:sz w:val="24"/>
          <w:szCs w:val="24"/>
        </w:rPr>
        <w:t xml:space="preserve"> абураб бутIаялъулъ рихьизарун руго батIи-батIиял темаби ва гьезда  тIасан цIализе кколел  асарал. ЦIалдохъабаз цIализе кколел асаразда гъорлъе уна  аваразул  ва  цогидал  миллатазул    рагIулустарзабаз хъварал, лъималазул гIумруялде гIагарал, гIисинал, художествиял ва гIелмиялгин </w:t>
      </w:r>
      <w:r w:rsidRPr="00454053">
        <w:rPr>
          <w:rFonts w:ascii="Times New Roman" w:hAnsi="Times New Roman"/>
          <w:color w:val="000000"/>
          <w:sz w:val="24"/>
          <w:szCs w:val="24"/>
        </w:rPr>
        <w:lastRenderedPageBreak/>
        <w:t>нахъгIунтIиялъулал асарал. Программаялда рекъон лъималазда лъазе ккола литератураялъул киналго</w:t>
      </w:r>
    </w:p>
    <w:p w:rsidR="00454053" w:rsidRPr="00454053" w:rsidRDefault="00454053" w:rsidP="00B72FF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аслиял  жанрал:  маргьаби,  кучIдул,  харбал,  абиял,  кицаби,  бицанкIаби,</w:t>
      </w:r>
    </w:p>
    <w:p w:rsidR="00454053" w:rsidRPr="00454053" w:rsidRDefault="00454053" w:rsidP="00B72FF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драмаялъулал асарал ва гь.ц.</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Гьаниб кьураб тематика байбихьул школалъул гIелалъул лъималазде гIагараб буго. Тематикаялъул хIасилалъ сверухъ  бугеб дунялалдехун интерес бижизабула, лъималазул кIвар буссинабула  жидерго гIел бащадаздехун ва цIикIкIараздехун, тIабигIаталдехун, тарихалдехун, нилъер ватIаналъул культураялдехун бугеб гьоркьоблъиялде, гьединго тематикаялъ рес кьола батIи-батIиял автораз цого цо тематикаялда тIаса хъварал асарал дандекквезе. ЦIализе кьураб тематикаялъ лъимералъул сверухъ дунял бичIчIизе бугеб интерес гIатIилъизабула, цIализе бугеб махщел цIикIкIинабула ва цIалиялъул культура лъугьинабула. Гьелда тIадеги, цIализе кьурал асараз кIудияб кумек гьабула лъималазе рухIиябгин эстетикияб тарбия кьезе.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ЦIалул планалда литературияб цIалиялъ ккураб бакI</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Литературияб цIалиялъе кинабниги кьун буго 321 сагIат.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ТIоцебесеб классалда литературияб цIалиялъе бихьизабун буго 15 сагIат (2,5 </w:t>
      </w:r>
      <w:r w:rsidRPr="00454053">
        <w:rPr>
          <w:rFonts w:ascii="Times New Roman" w:hAnsi="Times New Roman"/>
          <w:bCs/>
          <w:color w:val="000000"/>
          <w:sz w:val="24"/>
          <w:szCs w:val="24"/>
        </w:rPr>
        <w:t>сагIат,</w:t>
      </w:r>
      <w:r w:rsidRPr="00454053">
        <w:rPr>
          <w:rFonts w:ascii="Times New Roman" w:hAnsi="Times New Roman"/>
          <w:color w:val="000000"/>
          <w:sz w:val="24"/>
          <w:szCs w:val="24"/>
        </w:rPr>
        <w:t xml:space="preserve"> 6 цIалул анкь). </w:t>
      </w:r>
    </w:p>
    <w:p w:rsidR="00454053" w:rsidRPr="00BA6FFF"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2 – 4 классазда 102 – 102 сагIат кьун буго (</w:t>
      </w:r>
      <w:r w:rsidRPr="00454053">
        <w:rPr>
          <w:rFonts w:ascii="Times New Roman" w:hAnsi="Times New Roman"/>
          <w:bCs/>
          <w:color w:val="000000"/>
          <w:sz w:val="24"/>
          <w:szCs w:val="24"/>
        </w:rPr>
        <w:t>щибаб классалда 34    цIалул анкь, анкьида жаниб  3 сагIат</w:t>
      </w:r>
      <w:r w:rsidRPr="00454053">
        <w:rPr>
          <w:rFonts w:ascii="Times New Roman" w:hAnsi="Times New Roman"/>
          <w:color w:val="000000"/>
          <w:sz w:val="24"/>
          <w:szCs w:val="24"/>
        </w:rPr>
        <w:t>). Гьезда гьоркьоса  асарал цIализе ва гьезда тIад хIалтIизе  77 – 77 сагIат, класстун къватIисеб цIалиялъе  16 – 16 сагIат, калам цебетIезабиялъул хIалтIабазе 9-9 сагIат бихьизабун буго.</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Курсалъул материал</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Каламалда ва цIалиялда сверухъ гьарулел хIалтIабазул тайпаби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ГIенеккун (гIинтIамун) рагIараб жо бичIчIизе бажари (аудирование)</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ГIинда рагIараб цогидазул калам бичIчIи. Цогидас цIалулеб асар гIенеккун дандрекъон кколеб хIалалъ бичIчIи. ГIенеккун рагIараб асаралда тIаса лъурал суалазе жавабал кьезе бажари, лъугьа-бахъиналъул тартиб чIезаби, рагIараб каламалъул мурад бичIчIи, гIенеккун рагIарал гIелмиялгин нахъгIунтIиялъулал ва художествиял асаразда тIаса суалал лъезе бажари.</w:t>
      </w:r>
    </w:p>
    <w:p w:rsidR="00454053" w:rsidRPr="00BA6FFF"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Авторасул стилалъул хаслъиялдаги каламалъул пасихIлъиялдаги хадуб халкквезе бугеб бажари цебетIезаби.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i/>
          <w:color w:val="000000"/>
          <w:sz w:val="24"/>
          <w:szCs w:val="24"/>
        </w:rPr>
        <w:t xml:space="preserve">        РагIизабун цIали. </w:t>
      </w:r>
      <w:r w:rsidRPr="00454053">
        <w:rPr>
          <w:rFonts w:ascii="Times New Roman" w:hAnsi="Times New Roman"/>
          <w:color w:val="000000"/>
          <w:sz w:val="24"/>
          <w:szCs w:val="24"/>
        </w:rPr>
        <w:t>РагIабазулъ слогал ва хIарпал гьоркьор риччачIого ва гьел ругеб бакI хисичIого, рагIаби, предложениял ва текстал бичIчIун, битIун цIали. Слогалккун цIалиялдаса байбихьун дагь-дагьккун бичIчIун, битIун тIуранго рагIаби ва рагIабазул дандраял цIали; классалдаса классалде, тIубараб текст бичIчIуледухъ, цIалиялъул хехлъи цIикIкIинаби. КIудияб гуреб, гьитIинаб текст пасихIго цIали: цIалулаго битIун абиялъул ва интонациялъул нормаби цIуни; цIалиялъул мурад бичIчIи, цIалулев чиясул цIалараб асаралдехун бугеб гьоркьоблъи бихьизабизе бажариледухъ, интонациялдаса ва  цоцазулгун бухьен гьабизе цере лъурал мурадазда ва масъалабазда рекъон хIинцлъизабун (хьадарлъизабун) яги хехлъизабун цIалиялъул темпалдаса пайда боси. Интонацияги цIунун, батIи-батIиял тайпаялъул предложениял цIали. БатIи-батIиял текстазул магIнаялъулал хаслъаби ричIчIи ва интонациялъул кумекалдалъун гьел рихьизари. КIудияб гьечIеб текст живго жиндаго чIун пасихIго цIализе бажари (цIалулаго данде кколеб гьаракь-бакъан ва хехлъи (темп) тIасабищизе, логикияб ударение битIун лъезе, лъалхъи гьабизе).</w:t>
      </w:r>
    </w:p>
    <w:p w:rsidR="00454053" w:rsidRPr="00BA6FFF"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i/>
          <w:color w:val="000000"/>
          <w:sz w:val="24"/>
          <w:szCs w:val="24"/>
        </w:rPr>
        <w:t xml:space="preserve">  Сасун цIали. </w:t>
      </w:r>
      <w:r w:rsidRPr="00454053">
        <w:rPr>
          <w:rFonts w:ascii="Times New Roman" w:hAnsi="Times New Roman"/>
          <w:color w:val="000000"/>
          <w:sz w:val="24"/>
          <w:szCs w:val="24"/>
        </w:rPr>
        <w:t>Жанраялъул ва кIодолъи-гьитIинлъиялъул рахъалъ ричIчIизе бигьаял асарал рагIизабун цIалиялдаса дагь-дагьккун сасун цIалиялде рачIин. ЦIалараб тексталъул магIна бичIчIи. ЦIалиялъул тайпа чIезаби: лъазабиялъул, лъай-хъвай гьабиялъул ва тIасабищиялъул; тексталъулъ къваригIараб информация балагьи, гьелъул хаслъаби ричIчIи.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БатIи-батIиял текстазда тIад хIалтIи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lastRenderedPageBreak/>
        <w:t>I класс</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тексталда тIасан мугIалимас лъурал суалазе жавабал кьезе бажари. МугIалимасул кумекалдалъун цIаларал текстазда цIарал лъезе бажари. ЦIалараб асаралъе къимат кьезе лъай. Суратазда тIасан харбал херхине лъай (бицун).</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II класс</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МугIалимас бицараб жоялъул ва тIехьалдаса цIалараб тексталъул магIна боси. ХIасилалда 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Гара-чIвариялда гIахьаллъи. Жинцаго суалал кьей, малъарал асаразда тIасан лъурал суалазе къокъгоги гIатIидгоги жавабал кьей.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Текст бутIабазде биххи, гьезда цIарал лъей, цIалараб жоялъул аслияб магIна загьир гьаби (мугIалимасул кумекалдалъун).</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Хабариял, сипатиял ва пикриял текстазул хIакъалъулъ авалияб бичIчIи кьей.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Практикияб къагIидаялъ маргьаби, харбал, кучIдул ратIа гьари.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III класс</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Жидеца цIалулеб тексталда жаниса ричIчIуларел рагIаби ва предложениял ратIарахъи, гьезул магIна мугIалимасда цIехей.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Диафильм хIисабалда малъараб (цIалараб) тексталъулъ кколел лъугьа-бахъиназул тартибалда суратал церечIезари.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Жидерго халкквеялъул, цIалдохъабазул гIумруялъул хIакъалъулъ хабар бицин.</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Хабар бицунаго, синонимаздаса, сипатиял рагIабаздаса ва предложенияздаса пайда боси.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Героязул, тIабигIаталъул, лъугьа-бахъиназул сипат-сурат бихьизаби, авторас хIалтIизарулел рагIаби ва предложениял тексталъулъ жидецаго рати.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МугIалимасул кумекалдалъун малъарал асаразулъ лъугьа-бахъиназе ва героязул ишазе битIараб къимат кьей.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Каламалъул гьаркьилаб культура камиллъизаби, литературияб къагIидаялда рекъон рагIаби 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Халкъиял асараздаса литературиял асарал ратIа гьари.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w:t>
      </w:r>
      <w:r w:rsidRPr="00454053">
        <w:rPr>
          <w:rFonts w:ascii="Times New Roman" w:hAnsi="Times New Roman"/>
          <w:b/>
          <w:color w:val="000000"/>
          <w:sz w:val="24"/>
          <w:szCs w:val="24"/>
          <w:lang w:val="en-US"/>
        </w:rPr>
        <w:t>V</w:t>
      </w:r>
      <w:r w:rsidRPr="00454053">
        <w:rPr>
          <w:rFonts w:ascii="Times New Roman" w:hAnsi="Times New Roman"/>
          <w:b/>
          <w:color w:val="000000"/>
          <w:sz w:val="24"/>
          <w:szCs w:val="24"/>
        </w:rPr>
        <w:t xml:space="preserve"> класс</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ТIехьалдаса цIалараб жоялъул магIна жидецаго боси (аслияб пикру жидерго рагIабаздалъун загьир гьаби); тексталъул бутIабазул магIнаялъулаб</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бухьен чIезаби; цIарулал предложенияздалъун яги суалаздалъун хабаралъул</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план гIуцIи.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Жидецаго гIуцIараб планалда рекъон яги аслиял рагIабазде мугъчIвайги гьабун, асаразул 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Харбазул, кучIдузул, маргьабазул, кицабазул, абиязул, бицанкIабазул</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хIакъалъулъ  I–III классазда щвараб лъай щула гьаби. Художествиял текстал гIелмиял ва нахъгIунтIиялъулал  текстаздаса ратIарахъизе ругьун гьари.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Библиографияб культура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Живго жиндаго чIун аннотация хъвазе бажари.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rsidR="00454053" w:rsidRPr="00BA6FFF"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Художествияб асаралда тIад хIалтIи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Художествияб тексталъул хаслъаби, ай гьелъул цогидазда релълъинчIел пасихIал, рекIелъе рортулел мацIалъул алатал рихьизари  (мугIалимасул кумекалдалъун). Асаралъул хIасилги гьелъул цIарги дандрекъон кколеллъи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бичIчIи.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ЦIалараб асаралъул  хIасил рухIиябгин эстетикияб букIин бичIчIи, героязул хьвада-чIвади ритIухъ гьабулеб гIилла бачинеги гьезул ишазе къимат кьезеги бажари.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ПасихIал,  рекIелъе   рортулел  мацIалъул   алатаздаса  (синонимаздаса,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антонимаздаса, дандекквеяздаса, эпитетаздаса) пайдаги босун, живго жиндаго чIун, текст цIи гьабун бицин. Кьураб тексталъе хасаб лексикаялдаса пайдаги босун, гьеб тексталъул кIвар бугеб ва жибго жиндаго чIараб гIадаб цо лъугьа-бахъин цIи гьабун бицин (мугIалимасул кумекалдалъун). ТIахьазул текстазе суратаздалъун баян кьей.</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асарал  жиндирго рагIабаздалъун рициналъул къагIидаби лъай (дурусго бицин, гьоркьоса бищун бицин ва къокъго бицин).</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w:t>
      </w:r>
      <w:r w:rsidRPr="00454053">
        <w:rPr>
          <w:rFonts w:ascii="Times New Roman" w:hAnsi="Times New Roman"/>
          <w:color w:val="000000"/>
          <w:sz w:val="24"/>
          <w:szCs w:val="24"/>
        </w:rPr>
        <w:lastRenderedPageBreak/>
        <w:t>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гIахьаллъи гьабулел лъугьа-бахъинал дандекквезе.</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ЦIалул, гIелмиялгин гIадатал хIасил бугел ва цогидалги текстазда тIад хIалтIи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Асаралъул цIар ва гьеб цIар асаралъул хIасилалда дандрекъон кколеблъи бичIчIи.  ЦIалул, гIелмиялгин гIадатал хIасил бугел текстазул хаслъаби, 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тIадкъаязда тIад хIалтIизе бажари.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Гаргадизе, кIалъазе бажари (каламалъул культура)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Диалог каламалъул тайпабазул цояб кколеблъи бичIчIи. Диалогалъул хаслъи: лъурал суалал ричIчIизеги, гьезие жавабал кьезеги, тексталда тIаса жинцаго суалал кьезеги, хабар-кIалалда вугев чиясул каламалъухъ, гьеб калам гьоркьоса къотIичIого, кIвар кьун гIенеккизеги, гьоркьоб лъураб асаралда тIаса хIеренго жиндир пикру загьир гьабизеги бажари. Каламалъул низам    цIуни. КIалзул   гьунаралъул    халкъиял  асаразул  кьучIалда ишгьабиялъул,   гIадамазда     гъорлъ     вукIиналъул      низамалъулгун     яги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къагIидаялъулгун лъай-хъвай гьаби.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РагIиялда тIад хIалтIи (рагIул битIараб ва хъвалсараб магIнаги гьелъул гIемер  магIнаги  букIин лъай),  активиял  рагIабазул  нахърател  дагьабги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цIубазаби.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 </w:t>
      </w:r>
    </w:p>
    <w:p w:rsidR="00454053" w:rsidRPr="00BA6FFF"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Жинца бицунеб пикруялъул план гIуцIи. Жинца бицунеб жоялъул мурадалда рекъон кIалъаялъул къагIидаби тIасарищи. Суратазда ва цIалараб яги кьураб темаялда тIасан кIалзул формаялда къокъаб хабар гIуцIи.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Хъвадари (хъвавул каламалъул культура)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rsidR="00454053" w:rsidRPr="00BA6FFF"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Кьураб темаялдаги, цIаларал асараздаги тIасан гьитIиналго сочинениял хъвай.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ЦIализе кколел асарал</w:t>
      </w:r>
    </w:p>
    <w:p w:rsidR="00454053" w:rsidRPr="00454053" w:rsidRDefault="00454053" w:rsidP="00B72FF8">
      <w:pPr>
        <w:suppressAutoHyphens/>
        <w:autoSpaceDE w:val="0"/>
        <w:autoSpaceDN w:val="0"/>
        <w:adjustRightInd w:val="0"/>
        <w:spacing w:before="53" w:after="0" w:line="240" w:lineRule="auto"/>
        <w:ind w:left="67" w:right="43" w:firstLine="264"/>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МагIарулазул  ва  цогидал  миллатазул    рагIул устарзабаз хъварал, лъималазул гIумруялде гIагарал, гIисинал, художествиял ва гIелмиялгин нахъгIунтIиялъулал асарал.</w:t>
      </w:r>
    </w:p>
    <w:p w:rsidR="00454053" w:rsidRPr="00454053" w:rsidRDefault="00454053" w:rsidP="00B72FF8">
      <w:pPr>
        <w:suppressAutoHyphens/>
        <w:autoSpaceDE w:val="0"/>
        <w:autoSpaceDN w:val="0"/>
        <w:adjustRightInd w:val="0"/>
        <w:spacing w:before="53" w:after="0" w:line="240" w:lineRule="auto"/>
        <w:ind w:left="67" w:right="43" w:firstLine="264"/>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ЦIализе кколел асаразул  жанрал:  магIарулазул ва цогидал миллатазул халкъиял маргьаби,  кучIдул,  харбал,  абиял,  кицаби,  бицанкIаби, абундачал, драмаялъулал асарал ва гь.ц.</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Cs/>
          <w:iCs/>
          <w:color w:val="000000"/>
          <w:sz w:val="24"/>
          <w:szCs w:val="24"/>
        </w:rPr>
      </w:pPr>
      <w:r w:rsidRPr="00454053">
        <w:rPr>
          <w:rFonts w:ascii="Times New Roman" w:hAnsi="Times New Roman"/>
          <w:color w:val="000000"/>
          <w:sz w:val="24"/>
          <w:szCs w:val="24"/>
        </w:rPr>
        <w:t xml:space="preserve">  Тематикаялъ гъорлъе рачуна лъагIалил 4 заманалъул, ВатIаналъул, гьелъул тарихалъул ва тIабигIаталъул, </w:t>
      </w:r>
      <w:r w:rsidRPr="00454053">
        <w:rPr>
          <w:rFonts w:ascii="Times New Roman" w:hAnsi="Times New Roman"/>
          <w:bCs/>
          <w:color w:val="000000"/>
          <w:sz w:val="24"/>
          <w:szCs w:val="24"/>
        </w:rPr>
        <w:t xml:space="preserve">нилъер </w:t>
      </w:r>
      <w:r w:rsidRPr="00454053">
        <w:rPr>
          <w:rFonts w:ascii="Times New Roman" w:hAnsi="Times New Roman"/>
          <w:color w:val="000000"/>
          <w:sz w:val="24"/>
          <w:szCs w:val="24"/>
        </w:rPr>
        <w:t xml:space="preserve">хIайваназул ва хIанчIазул, лъикIлъиялъул, </w:t>
      </w:r>
      <w:r w:rsidRPr="00454053">
        <w:rPr>
          <w:rFonts w:ascii="Times New Roman" w:hAnsi="Times New Roman"/>
          <w:color w:val="000000"/>
          <w:sz w:val="24"/>
          <w:szCs w:val="24"/>
        </w:rPr>
        <w:lastRenderedPageBreak/>
        <w:t>ритIухълъиялъул, вацлъиялъул ва гьудуллъиялъул, гIадамазул лъикIабги квешабги хьвада-чIвадиялъул, яхI-намусалъул хIакъалъулъ, гьединго эркенаб захIматалъул, лъималазул гIумруялъул ва сахаватал ишазул, ракълие ва эркенлъиялъе гIоло къеркьолел бахIарзазул хIакъалъулъ бицунел асарал.</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 xml:space="preserve">ЦIалул курсалъулъ темабазул къадар </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 класс </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Маргьаби, бицанкIаби ва кицаби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1 классалъул цIалдохъабазе мустахIикъал халкъиял ва литературиял  маргьаби, кучIдул, кицаби ва бицанкIаби.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Их</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Ихдалил тIабигIаталъул, гьелъул берцинлъиялъул, хIайваназул гIумруялъул, хурзабахъ ва ахакь гьарулел хIалтIабазул, лъималаз гьарулел ишазул хIакъалъулъ харбал ва кучIдул. Ихдалил кицаби ва бицанкIаби.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Дунги дир гьалмагъзабиги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Лъималазул гIумруялъул ва гьудуллъиялъул, гьез гьарулел ишазул хIакъалъулъ асарал</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Нилъер ункъхIатIилал гьудулзаби</w:t>
      </w:r>
    </w:p>
    <w:p w:rsidR="00454053" w:rsidRPr="00253C6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color w:val="000000"/>
          <w:sz w:val="24"/>
          <w:szCs w:val="24"/>
        </w:rPr>
        <w:t>ХIайваназул ва хIанчIазул гIумруялъул, гьел цIуниялъул хIакъалъулъ къокъал кучIдул, харбал, маргьаби ва бицанкIаби.</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II класс</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Рии ракIалде щвезаби</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 магIарул тIабигIаталъул бицунел харбал ва кучIдул. ЧIахIиял гIадамаз ва лъималаз гьарулел пайдаял хIалтIабазул бицунел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Меседилаб хасалихълъи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Хасалихъе тIабигIаталъул ва гьеб цIуниялъул, бачIин бакIариялъул ва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ахакь, хурзабахъ гьарулел хIалтIабазул хIакъалъулъ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къокъал, пасихIал харбал ва кучIдул.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ТIабигIаталде экскурсия.</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Нилъер ункъхIатIилал гьудулзаби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ХIайваназул ва хIанчIазул хIакъалъулъ къокъал кучIдул, харбал, маргьаби ва бицанкIаби.</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Гьел цIуниялда ва гьезул гIумруялда, бетIербахъиялда тIасан гара-чIвари.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Эркенаб захIмат – нигIматазул ицц</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ЗахIматалъул, батIй-батIияб махщалил, гьединго лъималазул гIумруялъул ва пайдаял ишазул хIакъалъулъ асарал.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рукIа-рахъиналда, хьвада-чIвадиялда тIасан гара-чIвари.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Лъималазул гIумру ва гьезул ишал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ва ишазул хIакъалъулъ харбал, кучIдул, кицаби ва абиял.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 цоцазе ва чIахIиязе гьабулеб кумекалда тIасан гара-чIвари.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Хасел – лъималазе рохел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Хасалил гIаламатазул, ЦIияб соналде гьабулеб хIадурлъиялъул, хасало</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    гьарулел  расандабазул,  хIайваназ ва хIанчIаз  хасел    тIамулеб</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куцалъул бицунел асарал.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Хасалил тIабигIаталде экскурсия.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Хъизан ва школа</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Хъизаналъул ва школалъул, кIудиязулги гIисиназулги цоцадехун букIине кколеб гьоркьоблъиялъул хIакъалъулъ кучIдул ва харбал.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ЛъикIлъи, хIалимлъи, хIурмат</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ГIадамазул лъикIабги квешабги хьвада-чIвадиялъул, цоцазе гьабулеб хIурматалъул, яхI-намус бугел унго-унгоял гIадамазул хIакъалъулъ харбал ва кучIдул.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Халкъияб кIалзул гьунаралъул асарал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2 абилеб классалъул цIалдохъабазе мустахIикъал захIматалъул, хIайваназул, гIажаибал лъугьа-бахъиназул, лъикIлъи-квешлъиялъул бицунел халкъиял маргьаби, кучIдул, кицаби, абиял ва бицанкIаби.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Их</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тIабигIаталъул, гьелъул берцинлъиялъул, хIайваназул гIумруялъул, хурзабахъ ва ахакь гьарулел хIалтIабазул, лъималаз гьарулел расандабазул хIакъалъулъ харбал ва кучIдул. Ихдалил байрамазул бицунел асарал (8 Март, оцбай ва гь.ц.)</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тIабигIаталде экскурсия.</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Росу</w:t>
      </w:r>
    </w:p>
    <w:p w:rsid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Росдал тIабигIаталъул, гIадамазул гIумруялъул, гьез гьарулел хIалтIабазул, гIухьбузул, рекьарухъабазул, ахихъабазул хIакъалъулъ асарал.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Нилъер ВатIан</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ВатIаналъул, шагьаразул ва росабазул, гьаваялда, ралъдада ва ракъдада бахIарчилъи бихьизабурал Дагъистаналъул бахIарзазул хIакъалъулъ кучIдул ва харбал.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Экскурсия «Нилъер росу», «Нилъер район».</w:t>
      </w:r>
    </w:p>
    <w:p w:rsidR="00454053" w:rsidRPr="00454053" w:rsidRDefault="00454053" w:rsidP="00B72FF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     Класс тун къватIисеб цIали  </w:t>
      </w:r>
    </w:p>
    <w:p w:rsidR="00454053" w:rsidRPr="00454053" w:rsidRDefault="00454053" w:rsidP="00B72FF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     ЦIализе кколеб материал.</w:t>
      </w:r>
      <w:r w:rsidRPr="00454053">
        <w:rPr>
          <w:rFonts w:ascii="Times New Roman" w:hAnsi="Times New Roman"/>
          <w:color w:val="000000"/>
          <w:sz w:val="24"/>
          <w:szCs w:val="24"/>
        </w:rPr>
        <w:t>Жиндир кIодолъи 8-30 гьумералдаса тIаде</w:t>
      </w:r>
    </w:p>
    <w:p w:rsidR="00454053" w:rsidRPr="00454053" w:rsidRDefault="00454053" w:rsidP="00B72FF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color w:val="000000"/>
          <w:sz w:val="24"/>
          <w:szCs w:val="24"/>
        </w:rPr>
        <w:t>инчIеб лъималазул художествияб ва гIелмиябгун художествияб тIехь. Жидецаго цIалулел кучIдузул, маргьабазул, харбазул кIодолъи букIине</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бегьула 1-10 гьумералдаса тIаде инчIеб.</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ЦIалул тематика. </w:t>
      </w:r>
      <w:r w:rsidRPr="00454053">
        <w:rPr>
          <w:rFonts w:ascii="Times New Roman" w:hAnsi="Times New Roman"/>
          <w:color w:val="000000"/>
          <w:sz w:val="24"/>
          <w:szCs w:val="24"/>
        </w:rPr>
        <w:t>ВатIаналъул, бахIарчиял ишазул, лъималазул, хIайваназул, гIажаибал лъугьа-бахъиназул ва гь.ц. хIакъалъулъ бицунел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Лъималазда лъазе ва бажаризе ккола: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тIехьалъул жилд, гьумер, ахир бихьизабизе;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 цIалун гIенеккарал ялъуни жидецаго цIаларал асаразда тIасан кьурал суалазе битIун жавабал кьезе;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асаразул ва гьезул авторазул цIаразде балагьун, хIасил бицине;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жоялъул тема бицине;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кьурал гIаламатаздалъун тIахьал тIаса рищизе;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героязул гIамал-хасияталъе, гьез гьарулел ишазе ва гьез гIахьаллъи гьабулел лъугьа-бахъиназе битIун къимат кьезе;</w:t>
      </w:r>
    </w:p>
    <w:p w:rsidR="00454053" w:rsidRPr="00454053"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классалъул цIалул бокIоналъул низам цIунизе.</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III класс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Рии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Риидалил тIабигIат цебечIезабулел Дагъистаналъул paгIул устарзабазулги халкъиял асараздасаги къокъал кучIдул ва харбал.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 лъимал хIалтIараб, гьез хIухьбахъи гьабураб куцалъул хIакъалъулъ харбал, кучIдул, гара-чIвариял.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ТIабигIат цIуни – ВатIан цIуни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МагIарулазул хъвадарухъабазул гIагараб ВатIаналъул сипат-сурат цебечIезабулел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 цIунизе ккей загьир гьабулел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ТIабигIаталда кколел хиса-басиял.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 цIуниялъул хIакъалъулъ халкъиял асарал: кицаби, маргьаби, бицанкIаби.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Меседилаб хасалихълъи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Меседилаб хасалихълъиялъул сипат-сурат, берцинлъи, бечелъи цебечIезабулел асарал. Хасалихъе гьарулел хIалтIаби. Хасалихълъиялъул хIакъалъулъ халкъиял асарал. Хасалихъе рукъалъул ва гIалхул хIайванал.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ТIабигIаталда кколел хиса-басиял.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Лъималазул гIумру ва гьезул ишал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ва ишазул хIакъалъулъ харбал.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ГIадамазе, ВатIаналъе пайдаяллъун рукIине ккеялъул бицунел асарал.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Лъималазе рекъел бокьула. Лъималазул миллияб гьудуллъи. Киналго лъимал вацал ва яцал ккола.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ЦIорораб хасел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Хасалил тIабигIаталъул хIакъалъулъ харбал, кучIдул, кица­би, маргьаби. Хасало лъималазул расандаби.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Халкъалъул кIалзул гьунаралъул асараздасан</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3 абилеб классалъул цIалдохъабазе мустахIикъал халкъиял маргьаби, харбал, кучIдул, кицаби, бицанкIаби.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Рекъел ва гьудуллъи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Ракълилаб гIумруялъул ва гьудуллъиялъул берцинлъи, гьайбатлъи беццун хъварал кучIдул ва харбал.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Ракълие гIоло къеркьей.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Рохалилаб их</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тIабигIаталъул, гьелъул берцинлъиялъул, ихдалил хIалтIабазул хIакъалъулъ харбал, кучIдул, маргьаби, кицаби, абиял.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тIабигIаталда кколеб хиса-басиязул хIакъалъулъ гара-чIвари.</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байрамал (8 Март, 9 Май).</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Эркенаб захIмат</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ЗахIматалъул церехъабазул хIакъалъулъ кучIдул. ЗахIмата­лъул баракат. ЗахIмат ккола рохелги, бечелъиги, талихIги. ЗахIматалда хурхарал кицаби, абиял.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ЧIахIияз ва лъималаз гьарулел хIалтIабазул хIакъалъулъ гара-чIвариял. МагIарулазул устарзабазул хIакъалъулъ харбал.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ВатIан чIухIарал бахIарзал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ВатIаналъе гIоло pyxI кьурал бахIарзазул гьунарал, гIаданлъи, лебаллъи, намус-бацIцIалъи загьир гьабулел къокъал харбал, кучIдул, маргьаби, биценал, кицаби.</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ГIалимзабазул, гIакъилзабазул хьвада-чIвадиялъул бицунел асарал.</w:t>
      </w:r>
    </w:p>
    <w:p w:rsidR="00454053" w:rsidRPr="00454053" w:rsidRDefault="00454053" w:rsidP="00B72FF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Класс тун къватIисеб цIали  </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ЦIализе кколеб материал. </w:t>
      </w:r>
      <w:r w:rsidRPr="00454053">
        <w:rPr>
          <w:rFonts w:ascii="Times New Roman" w:hAnsi="Times New Roman"/>
          <w:color w:val="000000"/>
          <w:sz w:val="24"/>
          <w:szCs w:val="24"/>
        </w:rPr>
        <w:t>ЦIализе хIисаб гьабурал художествиял тIахьал рукIине бегьула 1–100 гьумералдаса тIаде инчIел. ЛъикIаланго пайда босула «Лачен» журналалдаса.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ЦIалул тематика.</w:t>
      </w:r>
      <w:r w:rsidRPr="00454053">
        <w:rPr>
          <w:rFonts w:ascii="Times New Roman" w:hAnsi="Times New Roman"/>
          <w:color w:val="000000"/>
          <w:sz w:val="24"/>
          <w:szCs w:val="24"/>
        </w:rPr>
        <w:t>Классалда цIализе ругел асаразул тематикаялде балагьун, живго мугIалимас чIезарула цIализе мустахIикъал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 xml:space="preserve"> Лъималазда лъазе ва бажаризе ккола: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тIехьалъул бутIаби рихьизаризе: тIехьалъулги авторасулги цIарал ругеб тIоцебесеб гьумер, бутIрул, цеберагIи, цадахълъел;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темаялда хурхараб тIехь тIаса бищизе, гьелъие битIараб къимат кьезе;</w:t>
      </w:r>
    </w:p>
    <w:p w:rsidR="00454053" w:rsidRPr="00454053"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лъагIалил I бащалъиялда анкьида жаниб 2–3 гьумералде, лъагIалил II бащалъиялда 10–15 гьумералде рахарал асарал цIализе; мугIалимасул суалазде мугъги чIван, цIалараб жоялъул хIасил цебечIезабизе.</w:t>
      </w:r>
    </w:p>
    <w:p w:rsidR="00454053" w:rsidRPr="00454053" w:rsidRDefault="00454053" w:rsidP="00B72F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IV класс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Бищунго кьарияб жо – рии, бищунго бечедаб жо –  хасалихълъи</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Роол ва хасалихълъиялъул хIакъалъулъ рагIул устарзабаз хъварал асарал. Риидал рукIарал рекIелгъеязул ва хIухьба-хъиялъул, хаслихъе хурул ва ахил бачIин рукъалде буссина-биялъулъ цIалдохъабаз гьабулеб гIахьаллъиялъул гара-чIвари.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Дунги дир гьалмагъзабиги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гьез гьабулеб гьудул-гьалмагъ-лъиялъул, захIматалдехун гьезул бугеб гьоркьоблъиялъул бицунел харбал, кучIдул, маргьаби ва кицаби.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ТIабигIат цIуни</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ГIагараб тIабигIат, рухIчIаголъаби ва рохьал цIуниялъул хIакъалъулъ рицунел харбал, кучIдул ва маргьаби.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ЛъикIабин сунда абулеб, квешабин сунда абулеб?</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ГIадамазул гьоркьорлъабазул, унго-унгоял гьудулзабазул ва гьалмагъзабазул, лъикIабги квешабги хьвада-чIвадиялъул, яхI-намусалъул хIакъалъулъ рицунел харбал, кучIдул, маргьаби, кицаби, бицанкIаби ва абиял.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Гьудуллъиялъ бахъулареб хъала букIунареб</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Халкъазул вацлъиялъул ва гьудуллъиялъул бицунел кучIдул, харбал ва маргьаби.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Хасел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Хасалил тIабигIаталъул хIакъалъулъ рагIул устарзабаз хъварал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Халкъияб кIалзул гьунаралъул асарал</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Аваразул ва цогидал миллатазул маргьаби, кицаби, абиял ва бицанкIаби.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ТIабигIат берцинаб их</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 чIаголъулеб куцалъул, гьелъул берцинлъиялъ гьабулеб асаралъул, ихдалил байрамазул бицунел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Нилъер адабият ва маданият</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РухIияб ва материалияб маданияталъул, рукIа-рахъиналъул, захIматалъул, хьвада-чIвадиялъул, адабияталъул хаслъабазул, къагIидабазул, гIадатазул, гIумру гьабулеб куцалъул хIакъалъулъ бицунел асарал. МагIарул устарзабазул хIакъалъулъ харбал ва кучIдул (ГIоцIалъ, Унсоколо, РахатIа, ГIанди).</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МугIрузул улка</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Дагъистаналъул мацIазул, халкъазул тарихалъул, эркенлъиялъе гIоло къеркьарал бахIарзазул (Шамилил, ГъазимухIамадил, ХIамзатил ва гь.ц.) биографиялъул хIакъалъулъ бицунел асарал.</w:t>
      </w:r>
    </w:p>
    <w:p w:rsidR="00454053" w:rsidRPr="00454053" w:rsidRDefault="00454053" w:rsidP="00B72FF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    Класс тун къватIисеб цIали  </w:t>
      </w:r>
    </w:p>
    <w:p w:rsidR="00454053" w:rsidRPr="00454053" w:rsidRDefault="00454053" w:rsidP="00B72FF8">
      <w:pPr>
        <w:suppressAutoHyphens/>
        <w:autoSpaceDE w:val="0"/>
        <w:autoSpaceDN w:val="0"/>
        <w:adjustRightInd w:val="0"/>
        <w:spacing w:before="53" w:after="0" w:line="240" w:lineRule="auto"/>
        <w:ind w:left="67" w:right="43" w:firstLine="264"/>
        <w:contextualSpacing/>
        <w:textAlignment w:val="center"/>
        <w:rPr>
          <w:rFonts w:ascii="Times New Roman" w:hAnsi="Times New Roman"/>
          <w:b/>
          <w:color w:val="000000"/>
          <w:sz w:val="24"/>
          <w:szCs w:val="24"/>
        </w:rPr>
      </w:pPr>
      <w:r w:rsidRPr="00454053">
        <w:rPr>
          <w:rFonts w:ascii="Times New Roman" w:hAnsi="Times New Roman"/>
          <w:b/>
          <w:bCs/>
          <w:i/>
          <w:color w:val="000000"/>
          <w:sz w:val="24"/>
          <w:szCs w:val="24"/>
        </w:rPr>
        <w:t>ЦIализе кколеб материал.</w:t>
      </w:r>
      <w:r w:rsidRPr="00454053">
        <w:rPr>
          <w:rFonts w:ascii="Times New Roman" w:hAnsi="Times New Roman"/>
          <w:color w:val="000000"/>
          <w:sz w:val="24"/>
          <w:szCs w:val="24"/>
        </w:rPr>
        <w:t>Аваразул  ва  цогидал  миллатазул    рагIул</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устарзабаз хъварал, лъималазул гIумруялде гIагарал гIисинал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ЦIалул тематика.</w:t>
      </w:r>
      <w:r w:rsidRPr="00454053">
        <w:rPr>
          <w:rFonts w:ascii="Times New Roman" w:hAnsi="Times New Roman"/>
          <w:color w:val="000000"/>
          <w:sz w:val="24"/>
          <w:szCs w:val="24"/>
        </w:rPr>
        <w:t>ГIадамазул цоцадехун рукIунел гьоркьорлъабазул, лъикIабги квешабги хьвада-чIвадиялъул, яхI-намусалъул, рухIияб ва материалияб маданияталъул, рукIа-рахъиналъул, Дагъистаналъул тарихалъул, халкъазул эркенлъиялъе гIоло къеркьарал бахIарзазул хIакъалъулъ бицунел асарал.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 xml:space="preserve"> Лъималазда лъазе ва бажаризе ккола:</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гIумруялда хурхараб тIехь балагьизе ва жидецаго цIализе;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лъагIалил I бащалъиялда анкьида жаниб 3–6 гьумералде, лъагIалил II бащалъиялда 15–20 гьумералде рахарал асарал цIализе;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жоялъул къокъго хIасил бицине;</w:t>
      </w:r>
    </w:p>
    <w:p w:rsidR="00454053" w:rsidRPr="00BA6FFF" w:rsidRDefault="00454053" w:rsidP="00BA6FFF">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 кьураб ялъуни жидецаго гIуцIараб планалда рекъон героясул хIакъалъулъ хабар гIуцIизе.</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Адабияталъул теориялъул хIакъалъулъ лъазе кколел авалиял баянал</w:t>
      </w:r>
    </w:p>
    <w:p w:rsidR="00454053" w:rsidRPr="00454053" w:rsidRDefault="00454053" w:rsidP="00B72FF8">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(практикияб къагIидаялъ лъазаризе)</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ПасихIал, рекIелъе рортулел мацIалъул алатал, ай </w:t>
      </w:r>
      <w:r w:rsidRPr="00454053">
        <w:rPr>
          <w:rFonts w:ascii="Times New Roman" w:hAnsi="Times New Roman"/>
          <w:i/>
          <w:color w:val="000000"/>
          <w:sz w:val="24"/>
          <w:szCs w:val="24"/>
        </w:rPr>
        <w:t>синонимал, антонимал, эпитетал, дандекквеял, метафорал, олицетворениял</w:t>
      </w:r>
      <w:r w:rsidRPr="00454053">
        <w:rPr>
          <w:rFonts w:ascii="Times New Roman" w:hAnsi="Times New Roman"/>
          <w:color w:val="000000"/>
          <w:sz w:val="24"/>
          <w:szCs w:val="24"/>
        </w:rPr>
        <w:t xml:space="preserve"> тексталъулъ рати ва практикияб къагIидаялъ гьел ратIа гьаризе лъай (мугIалимасул кумекалдалъун).</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i/>
          <w:color w:val="000000"/>
          <w:sz w:val="24"/>
          <w:szCs w:val="24"/>
        </w:rPr>
        <w:t>Художествиял асар, рагIул искусство, автор (хабар бицине гьунар бугев чи, хабар бицунев чи), тема, герой (гьесул сипат-сурат, гьес гьабураб иш, загьир гьарурал пикраби, гьесул калам); героялдехун авторасул бугеб бербалагьи</w:t>
      </w:r>
      <w:r w:rsidRPr="00454053">
        <w:rPr>
          <w:rFonts w:ascii="Times New Roman" w:hAnsi="Times New Roman"/>
          <w:color w:val="000000"/>
          <w:sz w:val="24"/>
          <w:szCs w:val="24"/>
        </w:rPr>
        <w:t xml:space="preserve"> гIадал литературиял бичIчIиял лъай (мугIалимасул кумекалдалъун).</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Хабариял, сипатиял ва пикриял текстазул гIуцIиялъул хаслъабазул хIакъалъулъ гIаммаб бичIчIи щвей.</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Прозаялъулаб (харбихъего хъвараб) ва шигIрияб калам, шигIрияб асаралъул хаслъаби рихьизари (ритм /гьаракь рекъей/, рифма).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Асаразул  жанр.  КIалзул гьунаралъул  халкъиял  ва  авторасул  асарал</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(ратIарахъизе).</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КIалзул гьунаралъул  халкъиял  асаразул гьитIинал жанрал (кинидухъ ахIулел кучIдул, абиял, кицаби, бицанкIаби ва абундачал): гьезул магIна бичIчIи, гьел цоцаздаса ратIарахъизе  лъай.  </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ХIайваназул, рукIа-рахъиналъулал ва гIажаибал маргьаби. Маргьабазул художествиял хаслъаби: маргьадулаб герой, пасихIал, рекIелъе рортулел мацIалъул алатал, гIуцIи. Литературияб (авторасул) маргьа.</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 кечI – жанраялъул, гьезул гIуцIиялъул хIакъалъулъ гIаммаб бичIчIи.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Творческияб хIалтIи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        ЦIаларал асаразда релълъарал харбал гIуцIи яги маргьаби ургъи, сипатияб яги пикрияб цо-цо рахъ хабаралъулъ ккезаби; мугIалимасулсуалазул кумекалдалъун маргьаялъул сюжет гIатIид гьаби.</w:t>
      </w:r>
    </w:p>
    <w:p w:rsidR="00454053" w:rsidRPr="00454053" w:rsidRDefault="00454053" w:rsidP="00B72FF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Литературияб асар, ролаздеги бикьун, цIали; гьелъул инсценировка гьаби, гьеб пасихIго цIали ва мацIалъул ресаздалъун асаралъул хIакъалъулъ бицин, хисараб тексталда тIад гьабулеб хIалтIул батIи-батIиял къагIидабазулгун лъай-хъвай гьаби ва гьездаса пайда боси (гIиллаябгин хIасилалъул бухьен чIезаби, рукIа-рахъиналъул тартиб ва хIалтIи гьабиялъул этапал цIуни).</w:t>
      </w:r>
    </w:p>
    <w:p w:rsidR="00E00FB1" w:rsidRPr="0014553B" w:rsidRDefault="00E00FB1" w:rsidP="00B72FF8">
      <w:pPr>
        <w:tabs>
          <w:tab w:val="left" w:pos="7245"/>
        </w:tabs>
        <w:spacing w:after="0" w:line="240" w:lineRule="auto"/>
        <w:rPr>
          <w:rFonts w:ascii="Times New Roman" w:eastAsia="Arial Unicode MS" w:hAnsi="Times New Roman"/>
          <w:b/>
          <w:color w:val="FF0000"/>
          <w:sz w:val="24"/>
          <w:szCs w:val="24"/>
        </w:rPr>
      </w:pPr>
    </w:p>
    <w:p w:rsidR="00DB05A0" w:rsidRPr="00253C63" w:rsidRDefault="00DB05A0" w:rsidP="00253C63">
      <w:pPr>
        <w:pStyle w:val="a7"/>
        <w:numPr>
          <w:ilvl w:val="2"/>
          <w:numId w:val="76"/>
        </w:numPr>
        <w:jc w:val="both"/>
        <w:rPr>
          <w:rFonts w:ascii="Times New Roman" w:hAnsi="Times New Roman"/>
        </w:rPr>
      </w:pPr>
      <w:r w:rsidRPr="00253C63">
        <w:rPr>
          <w:rFonts w:ascii="Times New Roman" w:hAnsi="Times New Roman"/>
          <w:b/>
        </w:rPr>
        <w:t>Иностранный (английский)язык</w:t>
      </w:r>
    </w:p>
    <w:p w:rsidR="00253C63" w:rsidRPr="00253C63" w:rsidRDefault="00253C63" w:rsidP="00253C63">
      <w:pPr>
        <w:spacing w:after="0" w:line="240" w:lineRule="auto"/>
        <w:rPr>
          <w:rFonts w:ascii="Times New Roman" w:hAnsi="Times New Roman"/>
          <w:sz w:val="24"/>
          <w:szCs w:val="24"/>
        </w:rPr>
      </w:pPr>
      <w:r w:rsidRPr="00253C63">
        <w:rPr>
          <w:rFonts w:ascii="Times New Roman" w:hAnsi="Times New Roman"/>
          <w:sz w:val="24"/>
          <w:szCs w:val="24"/>
        </w:rPr>
        <w:t>Основными задачами изучения английского языка в начальных классах являются</w:t>
      </w:r>
    </w:p>
    <w:p w:rsidR="00DB05A0" w:rsidRPr="0014553B" w:rsidRDefault="00DB05A0" w:rsidP="00253C63">
      <w:pPr>
        <w:spacing w:after="0" w:line="240" w:lineRule="auto"/>
        <w:ind w:firstLine="709"/>
        <w:rPr>
          <w:rFonts w:ascii="Times New Roman" w:hAnsi="Times New Roman"/>
          <w:sz w:val="24"/>
          <w:szCs w:val="24"/>
        </w:rPr>
      </w:pPr>
      <w:r w:rsidRPr="00253C63">
        <w:rPr>
          <w:rFonts w:ascii="Times New Roman" w:hAnsi="Times New Roman"/>
          <w:sz w:val="24"/>
          <w:szCs w:val="24"/>
        </w:rPr>
        <w:t>1) приобретение начальных навыков общения в устной и письменной форме с</w:t>
      </w:r>
      <w:r w:rsidRPr="0014553B">
        <w:rPr>
          <w:rFonts w:ascii="Times New Roman" w:hAnsi="Times New Roman"/>
          <w:sz w:val="24"/>
          <w:szCs w:val="24"/>
        </w:rPr>
        <w:t xml:space="preserve"> носителями иностранного языка на основе своих речевых возможностей и потребностей; освоение правил речевого и неречевого поведения;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B05A0" w:rsidRPr="0014553B" w:rsidRDefault="00DB05A0" w:rsidP="00253C63">
      <w:pPr>
        <w:spacing w:after="0" w:line="240" w:lineRule="auto"/>
        <w:ind w:firstLine="709"/>
        <w:rPr>
          <w:rFonts w:ascii="Times New Roman" w:eastAsia="Arial Unicode MS" w:hAnsi="Times New Roman"/>
          <w:color w:val="000000"/>
          <w:sz w:val="24"/>
          <w:szCs w:val="24"/>
        </w:rPr>
      </w:pPr>
      <w:r w:rsidRPr="0014553B">
        <w:rPr>
          <w:rFonts w:ascii="Times New Roman" w:hAnsi="Times New Roman"/>
          <w:sz w:val="24"/>
          <w:szCs w:val="24"/>
        </w:rPr>
        <w:t>Предметное содержание речи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Знакомство. </w:t>
      </w:r>
      <w:r w:rsidRPr="0014553B">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Я и моя семья. </w:t>
      </w:r>
      <w:r w:rsidRPr="0014553B">
        <w:rPr>
          <w:rFonts w:ascii="Times New Roman" w:hAnsi="Times New Roman"/>
          <w:sz w:val="24"/>
          <w:szCs w:val="24"/>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Мир моих увлечений. </w:t>
      </w:r>
      <w:r w:rsidRPr="0014553B">
        <w:rPr>
          <w:rFonts w:ascii="Times New Roman" w:hAnsi="Times New Roman"/>
          <w:sz w:val="24"/>
          <w:szCs w:val="24"/>
        </w:rPr>
        <w:t>Мои любимые занятия. Виды спорта и спортивные игры. Мои любимые сказки. Выходной день (в зоопарке, цирке), каникулы.</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Я и мои друзья. </w:t>
      </w:r>
      <w:r w:rsidRPr="0014553B">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Моя школа. </w:t>
      </w:r>
      <w:r w:rsidRPr="0014553B">
        <w:rPr>
          <w:rFonts w:ascii="Times New Roman" w:hAnsi="Times New Roman"/>
          <w:sz w:val="24"/>
          <w:szCs w:val="24"/>
        </w:rPr>
        <w:t>Классная комната, учебные предметы, школьные принадлежности. Учебные занятия на уроках.</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Мир вокруг меня. </w:t>
      </w:r>
      <w:r w:rsidRPr="0014553B">
        <w:rPr>
          <w:rFonts w:ascii="Times New Roman" w:hAnsi="Times New Roman"/>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Страна/страны изучаемого языка и родная страна. </w:t>
      </w:r>
      <w:r w:rsidRPr="0014553B">
        <w:rPr>
          <w:rFonts w:ascii="Times New Roman"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Коммуникативные умения по видам речевой деятельности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 русле говорения</w:t>
      </w:r>
    </w:p>
    <w:p w:rsidR="00DB05A0" w:rsidRPr="0014553B" w:rsidRDefault="00DB05A0" w:rsidP="00253C63">
      <w:pPr>
        <w:widowControl w:val="0"/>
        <w:numPr>
          <w:ilvl w:val="0"/>
          <w:numId w:val="19"/>
        </w:numPr>
        <w:tabs>
          <w:tab w:val="left" w:pos="810"/>
        </w:tabs>
        <w:spacing w:after="0" w:line="240" w:lineRule="auto"/>
        <w:ind w:firstLine="709"/>
        <w:rPr>
          <w:rFonts w:ascii="Times New Roman" w:hAnsi="Times New Roman"/>
          <w:sz w:val="24"/>
          <w:szCs w:val="24"/>
        </w:rPr>
      </w:pPr>
      <w:r w:rsidRPr="0014553B">
        <w:rPr>
          <w:rFonts w:ascii="Times New Roman" w:hAnsi="Times New Roman"/>
          <w:sz w:val="24"/>
          <w:szCs w:val="24"/>
        </w:rPr>
        <w:t>Диалогическая форма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Уметь вести:</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диалог-расспрос (запрос информации и ответ на него);</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диалог — побуждение к действию.</w:t>
      </w:r>
    </w:p>
    <w:p w:rsidR="00DB05A0" w:rsidRPr="0014553B" w:rsidRDefault="00DB05A0" w:rsidP="00253C63">
      <w:pPr>
        <w:widowControl w:val="0"/>
        <w:numPr>
          <w:ilvl w:val="0"/>
          <w:numId w:val="19"/>
        </w:numPr>
        <w:tabs>
          <w:tab w:val="left" w:pos="834"/>
        </w:tabs>
        <w:spacing w:after="0" w:line="240" w:lineRule="auto"/>
        <w:ind w:firstLine="709"/>
        <w:rPr>
          <w:rFonts w:ascii="Times New Roman" w:hAnsi="Times New Roman"/>
          <w:sz w:val="24"/>
          <w:szCs w:val="24"/>
        </w:rPr>
      </w:pPr>
      <w:r w:rsidRPr="0014553B">
        <w:rPr>
          <w:rFonts w:ascii="Times New Roman" w:hAnsi="Times New Roman"/>
          <w:sz w:val="24"/>
          <w:szCs w:val="24"/>
        </w:rPr>
        <w:t>Монологическая форма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Уметь пользоваться основными коммуникативными типами речи: описание, рассказ, характеристика (персонажей).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 русле аудирования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Воспринимать на слух и понимать:</w:t>
      </w:r>
    </w:p>
    <w:p w:rsidR="00DB05A0" w:rsidRPr="0014553B" w:rsidRDefault="00DB05A0" w:rsidP="00253C63">
      <w:pPr>
        <w:widowControl w:val="0"/>
        <w:numPr>
          <w:ilvl w:val="0"/>
          <w:numId w:val="13"/>
        </w:numPr>
        <w:tabs>
          <w:tab w:val="left" w:pos="1438"/>
          <w:tab w:val="left" w:pos="3725"/>
        </w:tabs>
        <w:spacing w:after="0" w:line="240" w:lineRule="auto"/>
        <w:ind w:firstLine="709"/>
        <w:rPr>
          <w:rFonts w:ascii="Times New Roman" w:hAnsi="Times New Roman"/>
          <w:sz w:val="24"/>
          <w:szCs w:val="24"/>
        </w:rPr>
      </w:pPr>
      <w:r w:rsidRPr="0014553B">
        <w:rPr>
          <w:rFonts w:ascii="Times New Roman" w:hAnsi="Times New Roman"/>
          <w:sz w:val="24"/>
          <w:szCs w:val="24"/>
        </w:rPr>
        <w:t>речь учителя и</w:t>
      </w:r>
      <w:r w:rsidRPr="0014553B">
        <w:rPr>
          <w:rFonts w:ascii="Times New Roman" w:hAnsi="Times New Roman"/>
          <w:sz w:val="24"/>
          <w:szCs w:val="24"/>
        </w:rPr>
        <w:tab/>
        <w:t>одноклассников в процессе общения на уроке 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вербально/невербально реагировать на услышанное;</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 русле чтения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Читать:</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вслух небольшие тексты, построенные на изученном языковом материале;</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 русле письма</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Владеть:</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умением выписывать из текста слова, словосочетания и предложения;</w:t>
      </w:r>
    </w:p>
    <w:p w:rsidR="00DB05A0" w:rsidRPr="0014553B" w:rsidRDefault="00DB05A0" w:rsidP="00253C63">
      <w:pPr>
        <w:widowControl w:val="0"/>
        <w:numPr>
          <w:ilvl w:val="0"/>
          <w:numId w:val="13"/>
        </w:numPr>
        <w:tabs>
          <w:tab w:val="left" w:pos="1438"/>
        </w:tabs>
        <w:spacing w:after="0" w:line="240" w:lineRule="auto"/>
        <w:ind w:firstLine="709"/>
        <w:rPr>
          <w:rFonts w:ascii="Times New Roman" w:hAnsi="Times New Roman"/>
          <w:sz w:val="24"/>
          <w:szCs w:val="24"/>
        </w:rPr>
      </w:pPr>
      <w:r w:rsidRPr="0014553B">
        <w:rPr>
          <w:rFonts w:ascii="Times New Roman" w:hAnsi="Times New Roman"/>
          <w:sz w:val="24"/>
          <w:szCs w:val="24"/>
        </w:rPr>
        <w:t>основами письменной речи: писать по образцу поздравление с праздником, короткое личное письмо.</w:t>
      </w:r>
    </w:p>
    <w:p w:rsidR="00DB05A0" w:rsidRPr="0014553B" w:rsidRDefault="00DB05A0" w:rsidP="00253C63">
      <w:pPr>
        <w:keepNext/>
        <w:keepLines/>
        <w:spacing w:after="0" w:line="240" w:lineRule="auto"/>
        <w:ind w:firstLine="709"/>
        <w:rPr>
          <w:rFonts w:ascii="Times New Roman" w:hAnsi="Times New Roman"/>
          <w:sz w:val="24"/>
          <w:szCs w:val="24"/>
        </w:rPr>
      </w:pPr>
      <w:bookmarkStart w:id="35" w:name="bookmark48"/>
      <w:r w:rsidRPr="0014553B">
        <w:rPr>
          <w:rFonts w:ascii="Times New Roman" w:hAnsi="Times New Roman"/>
          <w:sz w:val="24"/>
          <w:szCs w:val="24"/>
        </w:rPr>
        <w:t>Языковые средства и навыки пользования ими</w:t>
      </w:r>
      <w:bookmarkEnd w:id="35"/>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Английский язык</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Графика, каллиграфия, орфография. </w:t>
      </w:r>
      <w:r w:rsidRPr="0014553B">
        <w:rPr>
          <w:rFonts w:ascii="Times New Roman" w:hAnsi="Times New Roman"/>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Фонетическая сторона речи. </w:t>
      </w:r>
      <w:r w:rsidRPr="0014553B">
        <w:rPr>
          <w:rFonts w:ascii="Times New Roman" w:hAnsi="Times New Roman"/>
          <w:sz w:val="24"/>
          <w:szCs w:val="24"/>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14553B">
        <w:rPr>
          <w:rFonts w:ascii="Times New Roman" w:hAnsi="Times New Roman"/>
          <w:sz w:val="24"/>
          <w:szCs w:val="24"/>
          <w:lang w:val="en-US"/>
        </w:rPr>
        <w:t>r</w:t>
      </w:r>
      <w:r w:rsidRPr="0014553B">
        <w:rPr>
          <w:rFonts w:ascii="Times New Roman" w:hAnsi="Times New Roman"/>
          <w:sz w:val="24"/>
          <w:szCs w:val="24"/>
        </w:rPr>
        <w:t>» (</w:t>
      </w:r>
      <w:r w:rsidRPr="0014553B">
        <w:rPr>
          <w:rFonts w:ascii="Times New Roman" w:hAnsi="Times New Roman"/>
          <w:sz w:val="24"/>
          <w:szCs w:val="24"/>
          <w:lang w:val="en-US"/>
        </w:rPr>
        <w:t>thereis</w:t>
      </w:r>
      <w:r w:rsidRPr="0014553B">
        <w:rPr>
          <w:rFonts w:ascii="Times New Roman" w:hAnsi="Times New Roman"/>
          <w:sz w:val="24"/>
          <w:szCs w:val="24"/>
        </w:rPr>
        <w:t>/</w:t>
      </w:r>
      <w:r w:rsidRPr="0014553B">
        <w:rPr>
          <w:rFonts w:ascii="Times New Roman" w:hAnsi="Times New Roman"/>
          <w:sz w:val="24"/>
          <w:szCs w:val="24"/>
          <w:lang w:val="en-US"/>
        </w:rPr>
        <w:t>thereare</w:t>
      </w:r>
      <w:r w:rsidRPr="0014553B">
        <w:rPr>
          <w:rFonts w:ascii="Times New Roman" w:hAnsi="Times New Roman"/>
          <w:sz w:val="24"/>
          <w:szCs w:val="24"/>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Лексическая сторона речи. </w:t>
      </w:r>
      <w:r w:rsidRPr="0014553B">
        <w:rPr>
          <w:rFonts w:ascii="Times New Roman" w:hAnsi="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14553B">
        <w:rPr>
          <w:rFonts w:ascii="Times New Roman" w:hAnsi="Times New Roman"/>
          <w:sz w:val="24"/>
          <w:szCs w:val="24"/>
          <w:lang w:val="en-US"/>
        </w:rPr>
        <w:t>doctor</w:t>
      </w:r>
      <w:r w:rsidRPr="0014553B">
        <w:rPr>
          <w:rFonts w:ascii="Times New Roman" w:hAnsi="Times New Roman"/>
          <w:sz w:val="24"/>
          <w:szCs w:val="24"/>
        </w:rPr>
        <w:t xml:space="preserve">, </w:t>
      </w:r>
      <w:r w:rsidRPr="0014553B">
        <w:rPr>
          <w:rFonts w:ascii="Times New Roman" w:hAnsi="Times New Roman"/>
          <w:sz w:val="24"/>
          <w:szCs w:val="24"/>
          <w:lang w:val="en-US"/>
        </w:rPr>
        <w:t>film</w:t>
      </w:r>
      <w:r w:rsidRPr="0014553B">
        <w:rPr>
          <w:rFonts w:ascii="Times New Roman" w:hAnsi="Times New Roman"/>
          <w:sz w:val="24"/>
          <w:szCs w:val="24"/>
        </w:rPr>
        <w:t>). Начальное представление о способах словообразования: суффиксация (суффиксы -</w:t>
      </w:r>
      <w:r w:rsidRPr="0014553B">
        <w:rPr>
          <w:rFonts w:ascii="Times New Roman" w:hAnsi="Times New Roman"/>
          <w:sz w:val="24"/>
          <w:szCs w:val="24"/>
          <w:lang w:val="en-US"/>
        </w:rPr>
        <w:t>er</w:t>
      </w:r>
      <w:r w:rsidRPr="0014553B">
        <w:rPr>
          <w:rFonts w:ascii="Times New Roman" w:hAnsi="Times New Roman"/>
          <w:sz w:val="24"/>
          <w:szCs w:val="24"/>
        </w:rPr>
        <w:t>, -</w:t>
      </w:r>
      <w:r w:rsidRPr="0014553B">
        <w:rPr>
          <w:rFonts w:ascii="Times New Roman" w:hAnsi="Times New Roman"/>
          <w:sz w:val="24"/>
          <w:szCs w:val="24"/>
          <w:lang w:val="en-US"/>
        </w:rPr>
        <w:t>or</w:t>
      </w:r>
      <w:r w:rsidRPr="0014553B">
        <w:rPr>
          <w:rFonts w:ascii="Times New Roman" w:hAnsi="Times New Roman"/>
          <w:sz w:val="24"/>
          <w:szCs w:val="24"/>
        </w:rPr>
        <w:t>, -</w:t>
      </w:r>
      <w:r w:rsidRPr="0014553B">
        <w:rPr>
          <w:rFonts w:ascii="Times New Roman" w:hAnsi="Times New Roman"/>
          <w:sz w:val="24"/>
          <w:szCs w:val="24"/>
          <w:lang w:val="en-US"/>
        </w:rPr>
        <w:t>tion</w:t>
      </w:r>
      <w:r w:rsidRPr="0014553B">
        <w:rPr>
          <w:rFonts w:ascii="Times New Roman" w:hAnsi="Times New Roman"/>
          <w:sz w:val="24"/>
          <w:szCs w:val="24"/>
        </w:rPr>
        <w:t>, -</w:t>
      </w:r>
      <w:r w:rsidRPr="0014553B">
        <w:rPr>
          <w:rFonts w:ascii="Times New Roman" w:hAnsi="Times New Roman"/>
          <w:sz w:val="24"/>
          <w:szCs w:val="24"/>
          <w:lang w:val="en-US"/>
        </w:rPr>
        <w:t>ist</w:t>
      </w:r>
      <w:r w:rsidRPr="0014553B">
        <w:rPr>
          <w:rFonts w:ascii="Times New Roman" w:hAnsi="Times New Roman"/>
          <w:sz w:val="24"/>
          <w:szCs w:val="24"/>
        </w:rPr>
        <w:t>, -</w:t>
      </w:r>
      <w:r w:rsidRPr="0014553B">
        <w:rPr>
          <w:rFonts w:ascii="Times New Roman" w:hAnsi="Times New Roman"/>
          <w:sz w:val="24"/>
          <w:szCs w:val="24"/>
          <w:lang w:val="en-US"/>
        </w:rPr>
        <w:t>ful</w:t>
      </w:r>
      <w:r w:rsidRPr="0014553B">
        <w:rPr>
          <w:rFonts w:ascii="Times New Roman" w:hAnsi="Times New Roman"/>
          <w:sz w:val="24"/>
          <w:szCs w:val="24"/>
        </w:rPr>
        <w:t>, -</w:t>
      </w:r>
      <w:r w:rsidRPr="0014553B">
        <w:rPr>
          <w:rFonts w:ascii="Times New Roman" w:hAnsi="Times New Roman"/>
          <w:sz w:val="24"/>
          <w:szCs w:val="24"/>
          <w:lang w:val="en-US"/>
        </w:rPr>
        <w:t>ly</w:t>
      </w:r>
      <w:r w:rsidRPr="0014553B">
        <w:rPr>
          <w:rFonts w:ascii="Times New Roman" w:hAnsi="Times New Roman"/>
          <w:sz w:val="24"/>
          <w:szCs w:val="24"/>
        </w:rPr>
        <w:t>, -</w:t>
      </w:r>
      <w:r w:rsidRPr="0014553B">
        <w:rPr>
          <w:rFonts w:ascii="Times New Roman" w:hAnsi="Times New Roman"/>
          <w:sz w:val="24"/>
          <w:szCs w:val="24"/>
          <w:lang w:val="en-US"/>
        </w:rPr>
        <w:t>teen</w:t>
      </w:r>
      <w:r w:rsidRPr="0014553B">
        <w:rPr>
          <w:rFonts w:ascii="Times New Roman" w:hAnsi="Times New Roman"/>
          <w:sz w:val="24"/>
          <w:szCs w:val="24"/>
        </w:rPr>
        <w:t>, -</w:t>
      </w:r>
      <w:r w:rsidRPr="0014553B">
        <w:rPr>
          <w:rFonts w:ascii="Times New Roman" w:hAnsi="Times New Roman"/>
          <w:sz w:val="24"/>
          <w:szCs w:val="24"/>
          <w:lang w:val="en-US"/>
        </w:rPr>
        <w:t>ty</w:t>
      </w:r>
      <w:r w:rsidRPr="0014553B">
        <w:rPr>
          <w:rFonts w:ascii="Times New Roman" w:hAnsi="Times New Roman"/>
          <w:sz w:val="24"/>
          <w:szCs w:val="24"/>
        </w:rPr>
        <w:t>, -</w:t>
      </w:r>
      <w:r w:rsidRPr="0014553B">
        <w:rPr>
          <w:rFonts w:ascii="Times New Roman" w:hAnsi="Times New Roman"/>
          <w:sz w:val="24"/>
          <w:szCs w:val="24"/>
          <w:lang w:val="en-US"/>
        </w:rPr>
        <w:t>th</w:t>
      </w:r>
      <w:r w:rsidRPr="0014553B">
        <w:rPr>
          <w:rFonts w:ascii="Times New Roman" w:hAnsi="Times New Roman"/>
          <w:sz w:val="24"/>
          <w:szCs w:val="24"/>
        </w:rPr>
        <w:t>), словосложение (</w:t>
      </w:r>
      <w:r w:rsidRPr="0014553B">
        <w:rPr>
          <w:rFonts w:ascii="Times New Roman" w:hAnsi="Times New Roman"/>
          <w:sz w:val="24"/>
          <w:szCs w:val="24"/>
          <w:lang w:val="en-US"/>
        </w:rPr>
        <w:t>postcard</w:t>
      </w:r>
      <w:r w:rsidRPr="0014553B">
        <w:rPr>
          <w:rFonts w:ascii="Times New Roman" w:hAnsi="Times New Roman"/>
          <w:sz w:val="24"/>
          <w:szCs w:val="24"/>
        </w:rPr>
        <w:t>), конверсия (</w:t>
      </w:r>
      <w:r w:rsidRPr="0014553B">
        <w:rPr>
          <w:rFonts w:ascii="Times New Roman" w:hAnsi="Times New Roman"/>
          <w:sz w:val="24"/>
          <w:szCs w:val="24"/>
          <w:lang w:val="en-US"/>
        </w:rPr>
        <w:t>play</w:t>
      </w:r>
      <w:r w:rsidRPr="0014553B">
        <w:rPr>
          <w:rFonts w:ascii="Times New Roman" w:hAnsi="Times New Roman"/>
          <w:sz w:val="24"/>
          <w:szCs w:val="24"/>
        </w:rPr>
        <w:t xml:space="preserve"> — </w:t>
      </w:r>
      <w:r w:rsidRPr="0014553B">
        <w:rPr>
          <w:rFonts w:ascii="Times New Roman" w:hAnsi="Times New Roman"/>
          <w:sz w:val="24"/>
          <w:szCs w:val="24"/>
          <w:lang w:val="en-US"/>
        </w:rPr>
        <w:t>toplay</w:t>
      </w:r>
      <w:r w:rsidRPr="0014553B">
        <w:rPr>
          <w:rFonts w:ascii="Times New Roman" w:hAnsi="Times New Roman"/>
          <w:sz w:val="24"/>
          <w:szCs w:val="24"/>
        </w:rPr>
        <w:t>).</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Грамматическая сторона речи. </w:t>
      </w:r>
      <w:r w:rsidRPr="0014553B">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14553B">
        <w:rPr>
          <w:rFonts w:ascii="Times New Roman" w:hAnsi="Times New Roman"/>
          <w:sz w:val="24"/>
          <w:szCs w:val="24"/>
          <w:lang w:val="en-US"/>
        </w:rPr>
        <w:t>what</w:t>
      </w:r>
      <w:r w:rsidRPr="0014553B">
        <w:rPr>
          <w:rFonts w:ascii="Times New Roman" w:hAnsi="Times New Roman"/>
          <w:sz w:val="24"/>
          <w:szCs w:val="24"/>
        </w:rPr>
        <w:t xml:space="preserve">, </w:t>
      </w:r>
      <w:r w:rsidRPr="0014553B">
        <w:rPr>
          <w:rFonts w:ascii="Times New Roman" w:hAnsi="Times New Roman"/>
          <w:sz w:val="24"/>
          <w:szCs w:val="24"/>
          <w:lang w:val="en-US"/>
        </w:rPr>
        <w:t>who</w:t>
      </w:r>
      <w:r w:rsidRPr="0014553B">
        <w:rPr>
          <w:rFonts w:ascii="Times New Roman" w:hAnsi="Times New Roman"/>
          <w:sz w:val="24"/>
          <w:szCs w:val="24"/>
        </w:rPr>
        <w:t xml:space="preserve">, </w:t>
      </w:r>
      <w:r w:rsidRPr="0014553B">
        <w:rPr>
          <w:rFonts w:ascii="Times New Roman" w:hAnsi="Times New Roman"/>
          <w:sz w:val="24"/>
          <w:szCs w:val="24"/>
          <w:lang w:val="en-US"/>
        </w:rPr>
        <w:t>when</w:t>
      </w:r>
      <w:r w:rsidRPr="0014553B">
        <w:rPr>
          <w:rFonts w:ascii="Times New Roman" w:hAnsi="Times New Roman"/>
          <w:sz w:val="24"/>
          <w:szCs w:val="24"/>
        </w:rPr>
        <w:t xml:space="preserve">, </w:t>
      </w:r>
      <w:r w:rsidRPr="0014553B">
        <w:rPr>
          <w:rFonts w:ascii="Times New Roman" w:hAnsi="Times New Roman"/>
          <w:sz w:val="24"/>
          <w:szCs w:val="24"/>
          <w:lang w:val="en-US"/>
        </w:rPr>
        <w:t>where</w:t>
      </w:r>
      <w:r w:rsidRPr="0014553B">
        <w:rPr>
          <w:rFonts w:ascii="Times New Roman" w:hAnsi="Times New Roman"/>
          <w:sz w:val="24"/>
          <w:szCs w:val="24"/>
        </w:rPr>
        <w:t xml:space="preserve">, </w:t>
      </w:r>
      <w:r w:rsidRPr="0014553B">
        <w:rPr>
          <w:rFonts w:ascii="Times New Roman" w:hAnsi="Times New Roman"/>
          <w:sz w:val="24"/>
          <w:szCs w:val="24"/>
          <w:lang w:val="en-US"/>
        </w:rPr>
        <w:t>why</w:t>
      </w:r>
      <w:r w:rsidRPr="0014553B">
        <w:rPr>
          <w:rFonts w:ascii="Times New Roman" w:hAnsi="Times New Roman"/>
          <w:sz w:val="24"/>
          <w:szCs w:val="24"/>
        </w:rPr>
        <w:t xml:space="preserve">, </w:t>
      </w:r>
      <w:r w:rsidRPr="0014553B">
        <w:rPr>
          <w:rFonts w:ascii="Times New Roman" w:hAnsi="Times New Roman"/>
          <w:sz w:val="24"/>
          <w:szCs w:val="24"/>
          <w:lang w:val="en-US"/>
        </w:rPr>
        <w:t>how</w:t>
      </w:r>
      <w:r w:rsidRPr="0014553B">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14553B">
        <w:rPr>
          <w:rFonts w:ascii="Times New Roman" w:hAnsi="Times New Roman"/>
          <w:sz w:val="24"/>
          <w:szCs w:val="24"/>
          <w:lang w:val="en-US"/>
        </w:rPr>
        <w:t>HespeaksEnglish</w:t>
      </w:r>
      <w:r w:rsidRPr="0014553B">
        <w:rPr>
          <w:rFonts w:ascii="Times New Roman" w:hAnsi="Times New Roman"/>
          <w:sz w:val="24"/>
          <w:szCs w:val="24"/>
        </w:rPr>
        <w:t>.), составным именным (</w:t>
      </w:r>
      <w:r w:rsidRPr="0014553B">
        <w:rPr>
          <w:rFonts w:ascii="Times New Roman" w:hAnsi="Times New Roman"/>
          <w:sz w:val="24"/>
          <w:szCs w:val="24"/>
          <w:lang w:val="en-US"/>
        </w:rPr>
        <w:t>Myfamilyisbig</w:t>
      </w:r>
      <w:r w:rsidRPr="0014553B">
        <w:rPr>
          <w:rFonts w:ascii="Times New Roman" w:hAnsi="Times New Roman"/>
          <w:sz w:val="24"/>
          <w:szCs w:val="24"/>
        </w:rPr>
        <w:t>.) и составным глагольным (</w:t>
      </w:r>
      <w:r w:rsidRPr="0014553B">
        <w:rPr>
          <w:rFonts w:ascii="Times New Roman" w:hAnsi="Times New Roman"/>
          <w:sz w:val="24"/>
          <w:szCs w:val="24"/>
          <w:lang w:val="en-US"/>
        </w:rPr>
        <w:t>Iliketodance</w:t>
      </w:r>
      <w:r w:rsidRPr="0014553B">
        <w:rPr>
          <w:rFonts w:ascii="Times New Roman" w:hAnsi="Times New Roman"/>
          <w:sz w:val="24"/>
          <w:szCs w:val="24"/>
        </w:rPr>
        <w:t xml:space="preserve">. </w:t>
      </w:r>
      <w:r w:rsidRPr="0014553B">
        <w:rPr>
          <w:rFonts w:ascii="Times New Roman" w:hAnsi="Times New Roman"/>
          <w:sz w:val="24"/>
          <w:szCs w:val="24"/>
          <w:lang w:val="en-US"/>
        </w:rPr>
        <w:t>Shecanskatewell</w:t>
      </w:r>
      <w:r w:rsidRPr="0014553B">
        <w:rPr>
          <w:rFonts w:ascii="Times New Roman" w:hAnsi="Times New Roman"/>
          <w:sz w:val="24"/>
          <w:szCs w:val="24"/>
        </w:rPr>
        <w:t>.) сказуемым. Побудительные предложения в утвердительной (</w:t>
      </w:r>
      <w:r w:rsidRPr="0014553B">
        <w:rPr>
          <w:rFonts w:ascii="Times New Roman" w:hAnsi="Times New Roman"/>
          <w:sz w:val="24"/>
          <w:szCs w:val="24"/>
          <w:lang w:val="en-US"/>
        </w:rPr>
        <w:t>Helpme</w:t>
      </w:r>
      <w:r w:rsidRPr="0014553B">
        <w:rPr>
          <w:rFonts w:ascii="Times New Roman" w:hAnsi="Times New Roman"/>
          <w:sz w:val="24"/>
          <w:szCs w:val="24"/>
        </w:rPr>
        <w:t xml:space="preserve">, </w:t>
      </w:r>
      <w:r w:rsidRPr="0014553B">
        <w:rPr>
          <w:rFonts w:ascii="Times New Roman" w:hAnsi="Times New Roman"/>
          <w:sz w:val="24"/>
          <w:szCs w:val="24"/>
          <w:lang w:val="en-US"/>
        </w:rPr>
        <w:t>please</w:t>
      </w:r>
      <w:r w:rsidRPr="0014553B">
        <w:rPr>
          <w:rFonts w:ascii="Times New Roman" w:hAnsi="Times New Roman"/>
          <w:sz w:val="24"/>
          <w:szCs w:val="24"/>
        </w:rPr>
        <w:t>.) и отрицательной (</w:t>
      </w:r>
      <w:r w:rsidRPr="0014553B">
        <w:rPr>
          <w:rFonts w:ascii="Times New Roman" w:hAnsi="Times New Roman"/>
          <w:sz w:val="24"/>
          <w:szCs w:val="24"/>
          <w:lang w:val="en-US"/>
        </w:rPr>
        <w:t>Don</w:t>
      </w:r>
      <w:r w:rsidRPr="0014553B">
        <w:rPr>
          <w:rFonts w:ascii="Times New Roman" w:hAnsi="Times New Roman"/>
          <w:sz w:val="24"/>
          <w:szCs w:val="24"/>
        </w:rPr>
        <w:t>’</w:t>
      </w:r>
      <w:r w:rsidRPr="0014553B">
        <w:rPr>
          <w:rFonts w:ascii="Times New Roman" w:hAnsi="Times New Roman"/>
          <w:sz w:val="24"/>
          <w:szCs w:val="24"/>
          <w:lang w:val="en-US"/>
        </w:rPr>
        <w:t>tbelate</w:t>
      </w:r>
      <w:r w:rsidRPr="0014553B">
        <w:rPr>
          <w:rFonts w:ascii="Times New Roman" w:hAnsi="Times New Roman"/>
          <w:sz w:val="24"/>
          <w:szCs w:val="24"/>
        </w:rPr>
        <w:t>!) формах. Безличные предложения в настоящем времени (</w:t>
      </w:r>
      <w:r w:rsidRPr="0014553B">
        <w:rPr>
          <w:rFonts w:ascii="Times New Roman" w:hAnsi="Times New Roman"/>
          <w:sz w:val="24"/>
          <w:szCs w:val="24"/>
          <w:lang w:val="en-US"/>
        </w:rPr>
        <w:t>Itiscold</w:t>
      </w:r>
      <w:r w:rsidRPr="0014553B">
        <w:rPr>
          <w:rFonts w:ascii="Times New Roman" w:hAnsi="Times New Roman"/>
          <w:sz w:val="24"/>
          <w:szCs w:val="24"/>
        </w:rPr>
        <w:t xml:space="preserve">. </w:t>
      </w:r>
      <w:r w:rsidRPr="0014553B">
        <w:rPr>
          <w:rFonts w:ascii="Times New Roman" w:hAnsi="Times New Roman"/>
          <w:sz w:val="24"/>
          <w:szCs w:val="24"/>
          <w:lang w:val="en-US"/>
        </w:rPr>
        <w:t>It</w:t>
      </w:r>
      <w:r w:rsidRPr="0014553B">
        <w:rPr>
          <w:rFonts w:ascii="Times New Roman" w:hAnsi="Times New Roman"/>
          <w:sz w:val="24"/>
          <w:szCs w:val="24"/>
        </w:rPr>
        <w:t>’</w:t>
      </w:r>
      <w:r w:rsidRPr="0014553B">
        <w:rPr>
          <w:rFonts w:ascii="Times New Roman" w:hAnsi="Times New Roman"/>
          <w:sz w:val="24"/>
          <w:szCs w:val="24"/>
          <w:lang w:val="en-US"/>
        </w:rPr>
        <w:t>sfiveo</w:t>
      </w:r>
      <w:r w:rsidRPr="0014553B">
        <w:rPr>
          <w:rFonts w:ascii="Times New Roman" w:hAnsi="Times New Roman"/>
          <w:sz w:val="24"/>
          <w:szCs w:val="24"/>
        </w:rPr>
        <w:t>’</w:t>
      </w:r>
      <w:r w:rsidRPr="0014553B">
        <w:rPr>
          <w:rFonts w:ascii="Times New Roman" w:hAnsi="Times New Roman"/>
          <w:sz w:val="24"/>
          <w:szCs w:val="24"/>
          <w:lang w:val="en-US"/>
        </w:rPr>
        <w:t>clock</w:t>
      </w:r>
      <w:r w:rsidRPr="0014553B">
        <w:rPr>
          <w:rFonts w:ascii="Times New Roman" w:hAnsi="Times New Roman"/>
          <w:sz w:val="24"/>
          <w:szCs w:val="24"/>
        </w:rPr>
        <w:t xml:space="preserve">.). Предложения с оборотом </w:t>
      </w:r>
      <w:r w:rsidRPr="0014553B">
        <w:rPr>
          <w:rFonts w:ascii="Times New Roman" w:hAnsi="Times New Roman"/>
          <w:sz w:val="24"/>
          <w:szCs w:val="24"/>
          <w:lang w:val="en-US"/>
        </w:rPr>
        <w:t>thereis</w:t>
      </w:r>
      <w:r w:rsidRPr="0014553B">
        <w:rPr>
          <w:rFonts w:ascii="Times New Roman" w:hAnsi="Times New Roman"/>
          <w:sz w:val="24"/>
          <w:szCs w:val="24"/>
        </w:rPr>
        <w:t>/</w:t>
      </w:r>
      <w:r w:rsidRPr="0014553B">
        <w:rPr>
          <w:rFonts w:ascii="Times New Roman" w:hAnsi="Times New Roman"/>
          <w:sz w:val="24"/>
          <w:szCs w:val="24"/>
          <w:lang w:val="en-US"/>
        </w:rPr>
        <w:t>thereare</w:t>
      </w:r>
      <w:r w:rsidRPr="0014553B">
        <w:rPr>
          <w:rFonts w:ascii="Times New Roman" w:hAnsi="Times New Roman"/>
          <w:sz w:val="24"/>
          <w:szCs w:val="24"/>
        </w:rPr>
        <w:t xml:space="preserve">. Простые распространённые предложения. Предложения с однородными членами. Сложносочинённые предложения с союзами </w:t>
      </w:r>
      <w:r w:rsidRPr="0014553B">
        <w:rPr>
          <w:rFonts w:ascii="Times New Roman" w:hAnsi="Times New Roman"/>
          <w:sz w:val="24"/>
          <w:szCs w:val="24"/>
          <w:lang w:val="en-US"/>
        </w:rPr>
        <w:t>and</w:t>
      </w:r>
      <w:r w:rsidRPr="0014553B">
        <w:rPr>
          <w:rFonts w:ascii="Times New Roman" w:hAnsi="Times New Roman"/>
          <w:sz w:val="24"/>
          <w:szCs w:val="24"/>
        </w:rPr>
        <w:t xml:space="preserve"> и ЬшХложноподчинённые предложения с </w:t>
      </w:r>
      <w:r w:rsidRPr="0014553B">
        <w:rPr>
          <w:rFonts w:ascii="Times New Roman" w:hAnsi="Times New Roman"/>
          <w:sz w:val="24"/>
          <w:szCs w:val="24"/>
          <w:lang w:val="en-US"/>
        </w:rPr>
        <w:t>because</w:t>
      </w:r>
      <w:r w:rsidRPr="0014553B">
        <w:rPr>
          <w:rFonts w:ascii="Times New Roman" w:hAnsi="Times New Roman"/>
          <w:sz w:val="24"/>
          <w:szCs w:val="24"/>
        </w:rPr>
        <w:t>.</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Правильные и неправильные глаголы в </w:t>
      </w:r>
      <w:r w:rsidRPr="0014553B">
        <w:rPr>
          <w:rFonts w:ascii="Times New Roman" w:hAnsi="Times New Roman"/>
          <w:sz w:val="24"/>
          <w:szCs w:val="24"/>
          <w:lang w:val="en-US"/>
        </w:rPr>
        <w:t>Present</w:t>
      </w:r>
      <w:r w:rsidRPr="0014553B">
        <w:rPr>
          <w:rFonts w:ascii="Times New Roman" w:hAnsi="Times New Roman"/>
          <w:sz w:val="24"/>
          <w:szCs w:val="24"/>
        </w:rPr>
        <w:t xml:space="preserve">, </w:t>
      </w:r>
      <w:r w:rsidRPr="0014553B">
        <w:rPr>
          <w:rFonts w:ascii="Times New Roman" w:hAnsi="Times New Roman"/>
          <w:sz w:val="24"/>
          <w:szCs w:val="24"/>
          <w:lang w:val="en-US"/>
        </w:rPr>
        <w:t>Future</w:t>
      </w:r>
      <w:r w:rsidRPr="0014553B">
        <w:rPr>
          <w:rFonts w:ascii="Times New Roman" w:hAnsi="Times New Roman"/>
          <w:sz w:val="24"/>
          <w:szCs w:val="24"/>
        </w:rPr>
        <w:t xml:space="preserve">, </w:t>
      </w:r>
      <w:r w:rsidRPr="0014553B">
        <w:rPr>
          <w:rFonts w:ascii="Times New Roman" w:hAnsi="Times New Roman"/>
          <w:sz w:val="24"/>
          <w:szCs w:val="24"/>
          <w:lang w:val="en-US"/>
        </w:rPr>
        <w:t>PastSimple</w:t>
      </w:r>
      <w:r w:rsidRPr="0014553B">
        <w:rPr>
          <w:rFonts w:ascii="Times New Roman" w:hAnsi="Times New Roman"/>
          <w:sz w:val="24"/>
          <w:szCs w:val="24"/>
        </w:rPr>
        <w:t xml:space="preserve"> (</w:t>
      </w:r>
      <w:r w:rsidRPr="0014553B">
        <w:rPr>
          <w:rFonts w:ascii="Times New Roman" w:hAnsi="Times New Roman"/>
          <w:sz w:val="24"/>
          <w:szCs w:val="24"/>
          <w:lang w:val="en-US"/>
        </w:rPr>
        <w:t>Indefinite</w:t>
      </w:r>
      <w:r w:rsidRPr="0014553B">
        <w:rPr>
          <w:rFonts w:ascii="Times New Roman" w:hAnsi="Times New Roman"/>
          <w:sz w:val="24"/>
          <w:szCs w:val="24"/>
        </w:rPr>
        <w:t>). Неопределённая форма глагола. Глагол</w:t>
      </w:r>
      <w:r w:rsidRPr="0014553B">
        <w:rPr>
          <w:rFonts w:ascii="Times New Roman" w:hAnsi="Times New Roman"/>
          <w:sz w:val="24"/>
          <w:szCs w:val="24"/>
          <w:lang w:val="en-US"/>
        </w:rPr>
        <w:t>-</w:t>
      </w:r>
      <w:r w:rsidRPr="0014553B">
        <w:rPr>
          <w:rFonts w:ascii="Times New Roman" w:hAnsi="Times New Roman"/>
          <w:sz w:val="24"/>
          <w:szCs w:val="24"/>
        </w:rPr>
        <w:t>связка</w:t>
      </w:r>
      <w:r w:rsidRPr="0014553B">
        <w:rPr>
          <w:rFonts w:ascii="Times New Roman" w:hAnsi="Times New Roman"/>
          <w:sz w:val="24"/>
          <w:szCs w:val="24"/>
          <w:lang w:val="en-US"/>
        </w:rPr>
        <w:t xml:space="preserve"> to be. </w:t>
      </w:r>
      <w:r w:rsidRPr="0014553B">
        <w:rPr>
          <w:rFonts w:ascii="Times New Roman" w:hAnsi="Times New Roman"/>
          <w:sz w:val="24"/>
          <w:szCs w:val="24"/>
        </w:rPr>
        <w:t>Модальныеглаголы</w:t>
      </w:r>
      <w:r w:rsidRPr="0014553B">
        <w:rPr>
          <w:rFonts w:ascii="Times New Roman" w:hAnsi="Times New Roman"/>
          <w:sz w:val="24"/>
          <w:szCs w:val="24"/>
          <w:lang w:val="en-US"/>
        </w:rPr>
        <w:t xml:space="preserve"> can, may, must, have to. </w:t>
      </w:r>
      <w:r w:rsidRPr="0014553B">
        <w:rPr>
          <w:rFonts w:ascii="Times New Roman" w:hAnsi="Times New Roman"/>
          <w:sz w:val="24"/>
          <w:szCs w:val="24"/>
        </w:rPr>
        <w:t xml:space="preserve">Глагольные конструкции </w:t>
      </w:r>
      <w:r w:rsidRPr="0014553B">
        <w:rPr>
          <w:rFonts w:ascii="Times New Roman" w:hAnsi="Times New Roman"/>
          <w:sz w:val="24"/>
          <w:szCs w:val="24"/>
          <w:lang w:val="en-US"/>
        </w:rPr>
        <w:t>I</w:t>
      </w:r>
      <w:r w:rsidRPr="0014553B">
        <w:rPr>
          <w:rFonts w:ascii="Times New Roman" w:hAnsi="Times New Roman"/>
          <w:sz w:val="24"/>
          <w:szCs w:val="24"/>
        </w:rPr>
        <w:t>’</w:t>
      </w:r>
      <w:r w:rsidRPr="0014553B">
        <w:rPr>
          <w:rFonts w:ascii="Times New Roman" w:hAnsi="Times New Roman"/>
          <w:sz w:val="24"/>
          <w:szCs w:val="24"/>
          <w:lang w:val="en-US"/>
        </w:rPr>
        <w:t>dliketo</w:t>
      </w:r>
      <w:r w:rsidRPr="0014553B">
        <w:rPr>
          <w:rFonts w:ascii="Times New Roman" w:hAnsi="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DB05A0" w:rsidRPr="0014553B" w:rsidRDefault="00DB05A0" w:rsidP="00253C63">
      <w:pPr>
        <w:tabs>
          <w:tab w:val="left" w:pos="2194"/>
        </w:tabs>
        <w:spacing w:after="0" w:line="240" w:lineRule="auto"/>
        <w:ind w:firstLine="709"/>
        <w:rPr>
          <w:rFonts w:ascii="Times New Roman" w:hAnsi="Times New Roman"/>
          <w:sz w:val="24"/>
          <w:szCs w:val="24"/>
        </w:rPr>
      </w:pPr>
      <w:r w:rsidRPr="0014553B">
        <w:rPr>
          <w:rFonts w:ascii="Times New Roman" w:hAnsi="Times New Roman"/>
          <w:sz w:val="24"/>
          <w:szCs w:val="24"/>
        </w:rPr>
        <w:t>Местоимения:</w:t>
      </w:r>
      <w:r w:rsidRPr="0014553B">
        <w:rPr>
          <w:rFonts w:ascii="Times New Roman" w:hAnsi="Times New Roman"/>
          <w:sz w:val="24"/>
          <w:szCs w:val="24"/>
        </w:rPr>
        <w:tab/>
        <w:t>личные (в именительном и объектном падежах), притяжательные,</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вопросительные, указательные (</w:t>
      </w:r>
      <w:r w:rsidRPr="0014553B">
        <w:rPr>
          <w:rFonts w:ascii="Times New Roman" w:hAnsi="Times New Roman"/>
          <w:sz w:val="24"/>
          <w:szCs w:val="24"/>
          <w:lang w:val="en-US"/>
        </w:rPr>
        <w:t>this</w:t>
      </w:r>
      <w:r w:rsidRPr="0014553B">
        <w:rPr>
          <w:rFonts w:ascii="Times New Roman" w:hAnsi="Times New Roman"/>
          <w:sz w:val="24"/>
          <w:szCs w:val="24"/>
        </w:rPr>
        <w:t>/</w:t>
      </w:r>
      <w:r w:rsidRPr="0014553B">
        <w:rPr>
          <w:rFonts w:ascii="Times New Roman" w:hAnsi="Times New Roman"/>
          <w:sz w:val="24"/>
          <w:szCs w:val="24"/>
          <w:lang w:val="en-US"/>
        </w:rPr>
        <w:t>these</w:t>
      </w:r>
      <w:r w:rsidRPr="0014553B">
        <w:rPr>
          <w:rFonts w:ascii="Times New Roman" w:hAnsi="Times New Roman"/>
          <w:sz w:val="24"/>
          <w:szCs w:val="24"/>
        </w:rPr>
        <w:t xml:space="preserve">, </w:t>
      </w:r>
      <w:r w:rsidRPr="0014553B">
        <w:rPr>
          <w:rFonts w:ascii="Times New Roman" w:hAnsi="Times New Roman"/>
          <w:sz w:val="24"/>
          <w:szCs w:val="24"/>
          <w:lang w:val="en-US"/>
        </w:rPr>
        <w:t>that</w:t>
      </w:r>
      <w:r w:rsidRPr="0014553B">
        <w:rPr>
          <w:rFonts w:ascii="Times New Roman" w:hAnsi="Times New Roman"/>
          <w:sz w:val="24"/>
          <w:szCs w:val="24"/>
        </w:rPr>
        <w:t>/</w:t>
      </w:r>
      <w:r w:rsidRPr="0014553B">
        <w:rPr>
          <w:rFonts w:ascii="Times New Roman" w:hAnsi="Times New Roman"/>
          <w:sz w:val="24"/>
          <w:szCs w:val="24"/>
          <w:lang w:val="en-US"/>
        </w:rPr>
        <w:t>those</w:t>
      </w:r>
      <w:r w:rsidRPr="0014553B">
        <w:rPr>
          <w:rFonts w:ascii="Times New Roman" w:hAnsi="Times New Roman"/>
          <w:sz w:val="24"/>
          <w:szCs w:val="24"/>
        </w:rPr>
        <w:t>), неопределённые (</w:t>
      </w:r>
      <w:r w:rsidRPr="0014553B">
        <w:rPr>
          <w:rFonts w:ascii="Times New Roman" w:hAnsi="Times New Roman"/>
          <w:sz w:val="24"/>
          <w:szCs w:val="24"/>
          <w:lang w:val="en-US"/>
        </w:rPr>
        <w:t>some</w:t>
      </w:r>
      <w:r w:rsidRPr="0014553B">
        <w:rPr>
          <w:rFonts w:ascii="Times New Roman" w:hAnsi="Times New Roman"/>
          <w:sz w:val="24"/>
          <w:szCs w:val="24"/>
        </w:rPr>
        <w:t xml:space="preserve">, </w:t>
      </w:r>
      <w:r w:rsidRPr="0014553B">
        <w:rPr>
          <w:rFonts w:ascii="Times New Roman" w:hAnsi="Times New Roman"/>
          <w:sz w:val="24"/>
          <w:szCs w:val="24"/>
          <w:lang w:val="en-US"/>
        </w:rPr>
        <w:t>any</w:t>
      </w:r>
      <w:r w:rsidRPr="0014553B">
        <w:rPr>
          <w:rFonts w:ascii="Times New Roman" w:hAnsi="Times New Roman"/>
          <w:sz w:val="24"/>
          <w:szCs w:val="24"/>
        </w:rPr>
        <w:t xml:space="preserve"> — некоторые случаи употребления).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Наречиявремени</w:t>
      </w:r>
      <w:r w:rsidRPr="0014553B">
        <w:rPr>
          <w:rFonts w:ascii="Times New Roman" w:hAnsi="Times New Roman"/>
          <w:sz w:val="24"/>
          <w:szCs w:val="24"/>
          <w:lang w:val="en-US"/>
        </w:rPr>
        <w:t xml:space="preserve"> (yesterday, tomorrow, never, usually, often, sometimes). </w:t>
      </w:r>
      <w:r w:rsidRPr="0014553B">
        <w:rPr>
          <w:rFonts w:ascii="Times New Roman" w:hAnsi="Times New Roman"/>
          <w:sz w:val="24"/>
          <w:szCs w:val="24"/>
        </w:rPr>
        <w:t>Наречия степени (</w:t>
      </w:r>
      <w:r w:rsidRPr="0014553B">
        <w:rPr>
          <w:rFonts w:ascii="Times New Roman" w:hAnsi="Times New Roman"/>
          <w:sz w:val="24"/>
          <w:szCs w:val="24"/>
          <w:lang w:val="en-US"/>
        </w:rPr>
        <w:t>much</w:t>
      </w:r>
      <w:r w:rsidRPr="0014553B">
        <w:rPr>
          <w:rFonts w:ascii="Times New Roman" w:hAnsi="Times New Roman"/>
          <w:sz w:val="24"/>
          <w:szCs w:val="24"/>
        </w:rPr>
        <w:t xml:space="preserve">, </w:t>
      </w:r>
      <w:r w:rsidRPr="0014553B">
        <w:rPr>
          <w:rFonts w:ascii="Times New Roman" w:hAnsi="Times New Roman"/>
          <w:sz w:val="24"/>
          <w:szCs w:val="24"/>
          <w:lang w:val="en-US"/>
        </w:rPr>
        <w:t>little</w:t>
      </w:r>
      <w:r w:rsidRPr="0014553B">
        <w:rPr>
          <w:rFonts w:ascii="Times New Roman" w:hAnsi="Times New Roman"/>
          <w:sz w:val="24"/>
          <w:szCs w:val="24"/>
        </w:rPr>
        <w:t xml:space="preserve">, </w:t>
      </w:r>
      <w:r w:rsidRPr="0014553B">
        <w:rPr>
          <w:rFonts w:ascii="Times New Roman" w:hAnsi="Times New Roman"/>
          <w:sz w:val="24"/>
          <w:szCs w:val="24"/>
          <w:lang w:val="en-US"/>
        </w:rPr>
        <w:t>very</w:t>
      </w:r>
      <w:r w:rsidRPr="0014553B">
        <w:rPr>
          <w:rFonts w:ascii="Times New Roman" w:hAnsi="Times New Roman"/>
          <w:sz w:val="24"/>
          <w:szCs w:val="24"/>
        </w:rPr>
        <w:t>).</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Количественные числительные (до 100), порядковые числительные (до 30).</w:t>
      </w:r>
    </w:p>
    <w:p w:rsidR="00DB05A0" w:rsidRPr="0014553B" w:rsidRDefault="00DB05A0" w:rsidP="00253C63">
      <w:pPr>
        <w:spacing w:after="0" w:line="240" w:lineRule="auto"/>
        <w:ind w:firstLine="709"/>
        <w:rPr>
          <w:rFonts w:ascii="Times New Roman" w:hAnsi="Times New Roman"/>
          <w:sz w:val="24"/>
          <w:szCs w:val="24"/>
          <w:lang w:val="en-US"/>
        </w:rPr>
      </w:pPr>
      <w:r w:rsidRPr="0014553B">
        <w:rPr>
          <w:rFonts w:ascii="Times New Roman" w:hAnsi="Times New Roman"/>
          <w:sz w:val="24"/>
          <w:szCs w:val="24"/>
        </w:rPr>
        <w:t>Наиболееупотребительныепредлоги</w:t>
      </w:r>
      <w:r w:rsidRPr="0014553B">
        <w:rPr>
          <w:rFonts w:ascii="Times New Roman" w:hAnsi="Times New Roman"/>
          <w:sz w:val="24"/>
          <w:szCs w:val="24"/>
          <w:lang w:val="en-US"/>
        </w:rPr>
        <w:t>: in, on, at, into, to, from, of, with.</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Социокультурная осведомлённость</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B05A0" w:rsidRPr="0014553B" w:rsidRDefault="00DB05A0" w:rsidP="00253C63">
      <w:pPr>
        <w:keepNext/>
        <w:keepLines/>
        <w:spacing w:after="0" w:line="240" w:lineRule="auto"/>
        <w:ind w:firstLine="709"/>
        <w:rPr>
          <w:rFonts w:ascii="Times New Roman" w:hAnsi="Times New Roman"/>
          <w:sz w:val="24"/>
          <w:szCs w:val="24"/>
        </w:rPr>
      </w:pPr>
      <w:bookmarkStart w:id="36" w:name="bookmark49"/>
      <w:r w:rsidRPr="0014553B">
        <w:rPr>
          <w:rFonts w:ascii="Times New Roman" w:hAnsi="Times New Roman"/>
          <w:sz w:val="24"/>
          <w:szCs w:val="24"/>
        </w:rPr>
        <w:t>Специальные учебные умения</w:t>
      </w:r>
      <w:bookmarkEnd w:id="36"/>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Младшие школьники овладевают следующими специальными (предметными) учебными умениями и навыками:</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справочным материалом, представленнымв виде таблиц, схем, правил;</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вести словарь (словарную тетрадь);</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систематизировать слова, например по тематическому принципу;</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пользоваться языковой догадкой, например при опознавании интернационализмов;</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делать обобщения на основе структурно-функциональных схем простого предложения;</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опознавать грамматические явления, отсутствующие в родном языке, например артикли.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Общеучебные умения и универсальные учебные действия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 процессе изучения курса «Иностранный язык» младшие школьники:</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w:t>
      </w:r>
      <w:r w:rsidRPr="0014553B">
        <w:rPr>
          <w:rFonts w:ascii="Times New Roman" w:hAnsi="Times New Roman"/>
          <w:sz w:val="24"/>
          <w:szCs w:val="24"/>
        </w:rPr>
        <w:lastRenderedPageBreak/>
        <w:t>данным к тексту рисункам, списывать текст, выписывать отдельные слова и предложения из текста и т. п.);</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учатся осуществлять самоконтроль, самооценку;</w:t>
      </w:r>
    </w:p>
    <w:p w:rsidR="00DB05A0" w:rsidRPr="0014553B" w:rsidRDefault="00DB05A0" w:rsidP="00253C63">
      <w:pPr>
        <w:widowControl w:val="0"/>
        <w:numPr>
          <w:ilvl w:val="0"/>
          <w:numId w:val="13"/>
        </w:numPr>
        <w:tabs>
          <w:tab w:val="left" w:pos="1424"/>
        </w:tabs>
        <w:spacing w:after="0" w:line="240" w:lineRule="auto"/>
        <w:ind w:firstLine="709"/>
        <w:rPr>
          <w:rFonts w:ascii="Times New Roman" w:hAnsi="Times New Roman"/>
          <w:sz w:val="24"/>
          <w:szCs w:val="24"/>
        </w:rPr>
      </w:pPr>
      <w:r w:rsidRPr="0014553B">
        <w:rPr>
          <w:rFonts w:ascii="Times New Roman" w:hAnsi="Times New Roman"/>
          <w:sz w:val="24"/>
          <w:szCs w:val="24"/>
        </w:rPr>
        <w:t>учатся самостоятельно выполнять задания с использованием компьютера (при наличии мультимедийного приложения).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14553B">
        <w:rPr>
          <w:rFonts w:ascii="Times New Roman" w:eastAsia="Arial Unicode MS" w:hAnsi="Times New Roman"/>
          <w:b/>
          <w:bCs/>
          <w:color w:val="000000"/>
          <w:sz w:val="24"/>
          <w:szCs w:val="24"/>
          <w:lang w:eastAsia="ru-RU"/>
        </w:rPr>
        <w:t xml:space="preserve">не выделяются </w:t>
      </w:r>
      <w:r w:rsidRPr="0014553B">
        <w:rPr>
          <w:rFonts w:ascii="Times New Roman" w:hAnsi="Times New Roman"/>
          <w:sz w:val="24"/>
          <w:szCs w:val="24"/>
        </w:rPr>
        <w:t>отдельно в тематическом планировании.</w:t>
      </w:r>
    </w:p>
    <w:p w:rsidR="00E5499C" w:rsidRPr="0014553B" w:rsidRDefault="00E5499C" w:rsidP="00253C63">
      <w:pPr>
        <w:spacing w:after="0" w:line="240" w:lineRule="auto"/>
        <w:ind w:firstLine="709"/>
        <w:rPr>
          <w:rFonts w:ascii="Times New Roman" w:hAnsi="Times New Roman"/>
          <w:sz w:val="24"/>
          <w:szCs w:val="24"/>
        </w:rPr>
      </w:pPr>
    </w:p>
    <w:p w:rsidR="00DB05A0" w:rsidRPr="0014553B" w:rsidRDefault="00DB05A0" w:rsidP="00253C63">
      <w:pPr>
        <w:keepNext/>
        <w:keepLines/>
        <w:widowControl w:val="0"/>
        <w:numPr>
          <w:ilvl w:val="2"/>
          <w:numId w:val="38"/>
        </w:numPr>
        <w:tabs>
          <w:tab w:val="left" w:pos="1424"/>
        </w:tabs>
        <w:spacing w:after="0" w:line="240" w:lineRule="auto"/>
        <w:ind w:left="0" w:firstLine="709"/>
        <w:contextualSpacing/>
        <w:rPr>
          <w:rFonts w:ascii="Times New Roman" w:hAnsi="Times New Roman"/>
          <w:b/>
          <w:color w:val="000000"/>
          <w:sz w:val="24"/>
          <w:szCs w:val="24"/>
          <w:lang w:eastAsia="ru-RU"/>
        </w:rPr>
      </w:pPr>
      <w:bookmarkStart w:id="37" w:name="bookmark50"/>
      <w:r w:rsidRPr="0014553B">
        <w:rPr>
          <w:rFonts w:ascii="Times New Roman" w:hAnsi="Times New Roman"/>
          <w:b/>
          <w:color w:val="000000"/>
          <w:sz w:val="24"/>
          <w:szCs w:val="24"/>
          <w:lang w:eastAsia="ru-RU"/>
        </w:rPr>
        <w:t>Математика и информатика</w:t>
      </w:r>
      <w:bookmarkEnd w:id="37"/>
    </w:p>
    <w:p w:rsidR="00DB05A0" w:rsidRPr="0014553B" w:rsidRDefault="00DB05A0" w:rsidP="00253C63">
      <w:pPr>
        <w:spacing w:after="0" w:line="240" w:lineRule="auto"/>
        <w:ind w:firstLine="709"/>
        <w:rPr>
          <w:rFonts w:ascii="Times New Roman" w:hAnsi="Times New Roman"/>
          <w:b/>
          <w:sz w:val="24"/>
          <w:szCs w:val="24"/>
        </w:rPr>
      </w:pPr>
      <w:r w:rsidRPr="0014553B">
        <w:rPr>
          <w:rFonts w:ascii="Times New Roman" w:hAnsi="Times New Roman"/>
          <w:b/>
          <w:sz w:val="24"/>
          <w:szCs w:val="24"/>
        </w:rPr>
        <w:t>Числа и величины</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B05A0" w:rsidRPr="0014553B" w:rsidRDefault="00DB05A0" w:rsidP="00253C63">
      <w:pPr>
        <w:spacing w:after="0" w:line="240" w:lineRule="auto"/>
        <w:ind w:firstLine="709"/>
        <w:rPr>
          <w:rFonts w:ascii="Times New Roman" w:hAnsi="Times New Roman"/>
          <w:b/>
          <w:sz w:val="24"/>
          <w:szCs w:val="24"/>
        </w:rPr>
      </w:pPr>
      <w:r w:rsidRPr="0014553B">
        <w:rPr>
          <w:rFonts w:ascii="Times New Roman" w:hAnsi="Times New Roman"/>
          <w:b/>
          <w:sz w:val="24"/>
          <w:szCs w:val="24"/>
        </w:rPr>
        <w:t>Арифметические действия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b/>
          <w:sz w:val="24"/>
          <w:szCs w:val="24"/>
        </w:rPr>
        <w:t>Числовое выражение</w:t>
      </w:r>
      <w:r w:rsidRPr="0014553B">
        <w:rPr>
          <w:rFonts w:ascii="Times New Roman" w:hAnsi="Times New Roman"/>
          <w:sz w:val="24"/>
          <w:szCs w:val="24"/>
        </w:rPr>
        <w:t>.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Алгоритмы письменного сложения, вычитания, умножения и деления многозначных чисел.</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B05A0" w:rsidRPr="0014553B" w:rsidRDefault="00DB05A0" w:rsidP="00253C63">
      <w:pPr>
        <w:spacing w:after="0" w:line="240" w:lineRule="auto"/>
        <w:ind w:firstLine="709"/>
        <w:rPr>
          <w:rFonts w:ascii="Times New Roman" w:hAnsi="Times New Roman"/>
          <w:b/>
          <w:sz w:val="24"/>
          <w:szCs w:val="24"/>
        </w:rPr>
      </w:pPr>
      <w:r w:rsidRPr="0014553B">
        <w:rPr>
          <w:rFonts w:ascii="Times New Roman" w:hAnsi="Times New Roman"/>
          <w:b/>
          <w:sz w:val="24"/>
          <w:szCs w:val="24"/>
        </w:rPr>
        <w:t>Работа с текстовыми задачами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Задачи на нахождение доли целого и целого по его доле.</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Пространственные отношения. Геометрические фигуры</w:t>
      </w:r>
    </w:p>
    <w:p w:rsidR="00DB05A0" w:rsidRPr="0014553B" w:rsidRDefault="00DB05A0" w:rsidP="00253C63">
      <w:pPr>
        <w:tabs>
          <w:tab w:val="left" w:pos="1176"/>
          <w:tab w:val="left" w:pos="3288"/>
          <w:tab w:val="left" w:pos="5458"/>
        </w:tabs>
        <w:spacing w:after="0" w:line="240" w:lineRule="auto"/>
        <w:ind w:firstLine="709"/>
        <w:rPr>
          <w:rFonts w:ascii="Times New Roman" w:hAnsi="Times New Roman"/>
          <w:sz w:val="24"/>
          <w:szCs w:val="24"/>
        </w:rPr>
      </w:pPr>
      <w:r w:rsidRPr="0014553B">
        <w:rPr>
          <w:rFonts w:ascii="Times New Roman" w:hAnsi="Times New Roman"/>
          <w:sz w:val="24"/>
          <w:szCs w:val="24"/>
        </w:rPr>
        <w:t>Взаимное расположение предметов в пространстве и на плоск</w:t>
      </w:r>
      <w:r w:rsidR="00253C63">
        <w:rPr>
          <w:rFonts w:ascii="Times New Roman" w:hAnsi="Times New Roman"/>
          <w:sz w:val="24"/>
          <w:szCs w:val="24"/>
        </w:rPr>
        <w:t xml:space="preserve">ости (выше—ниже, слева— справа, </w:t>
      </w:r>
      <w:r w:rsidRPr="0014553B">
        <w:rPr>
          <w:rFonts w:ascii="Times New Roman" w:hAnsi="Times New Roman"/>
          <w:sz w:val="24"/>
          <w:szCs w:val="24"/>
        </w:rPr>
        <w:t>сверху—снизу,</w:t>
      </w:r>
      <w:r w:rsidRPr="0014553B">
        <w:rPr>
          <w:rFonts w:ascii="Times New Roman" w:hAnsi="Times New Roman"/>
          <w:sz w:val="24"/>
          <w:szCs w:val="24"/>
        </w:rPr>
        <w:tab/>
        <w:t>ближе—дальше,</w:t>
      </w:r>
      <w:r w:rsidRPr="0014553B">
        <w:rPr>
          <w:rFonts w:ascii="Times New Roman" w:hAnsi="Times New Roman"/>
          <w:sz w:val="24"/>
          <w:szCs w:val="24"/>
        </w:rPr>
        <w:tab/>
        <w:t>между и пр.). Распознавание и</w:t>
      </w:r>
    </w:p>
    <w:p w:rsidR="00DB05A0" w:rsidRPr="0014553B" w:rsidRDefault="00DB05A0" w:rsidP="00253C63">
      <w:pPr>
        <w:spacing w:after="0" w:line="240" w:lineRule="auto"/>
        <w:rPr>
          <w:rFonts w:ascii="Times New Roman" w:hAnsi="Times New Roman"/>
          <w:sz w:val="24"/>
          <w:szCs w:val="24"/>
        </w:rPr>
      </w:pPr>
      <w:r w:rsidRPr="0014553B">
        <w:rPr>
          <w:rFonts w:ascii="Times New Roman" w:hAnsi="Times New Roman"/>
          <w:sz w:val="24"/>
          <w:szCs w:val="24"/>
        </w:rPr>
        <w:t xml:space="preserve">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w:t>
      </w:r>
      <w:r w:rsidRPr="0014553B">
        <w:rPr>
          <w:rFonts w:ascii="Times New Roman" w:hAnsi="Times New Roman"/>
          <w:sz w:val="24"/>
          <w:szCs w:val="24"/>
        </w:rPr>
        <w:lastRenderedPageBreak/>
        <w:t xml:space="preserve">чертёжных инструментов для выполнения построений. Геометрические формы в окружающем мире. </w:t>
      </w:r>
      <w:r w:rsidRPr="0014553B">
        <w:rPr>
          <w:rFonts w:ascii="Times New Roman" w:eastAsia="Arial Unicode MS" w:hAnsi="Times New Roman"/>
          <w:i/>
          <w:iCs/>
          <w:color w:val="000000"/>
          <w:sz w:val="24"/>
          <w:szCs w:val="24"/>
          <w:lang w:eastAsia="ru-RU"/>
        </w:rPr>
        <w:t>Распознавание и называние: куб, шар, параллелепипед, пирамида, цилиндр, конус.</w:t>
      </w:r>
    </w:p>
    <w:p w:rsidR="00DB05A0" w:rsidRPr="0014553B" w:rsidRDefault="00DB05A0" w:rsidP="00253C63">
      <w:pPr>
        <w:spacing w:after="0" w:line="240" w:lineRule="auto"/>
        <w:ind w:firstLine="709"/>
        <w:rPr>
          <w:rFonts w:ascii="Times New Roman" w:hAnsi="Times New Roman"/>
          <w:b/>
          <w:sz w:val="24"/>
          <w:szCs w:val="24"/>
        </w:rPr>
      </w:pPr>
      <w:r w:rsidRPr="0014553B">
        <w:rPr>
          <w:rFonts w:ascii="Times New Roman" w:hAnsi="Times New Roman"/>
          <w:b/>
          <w:sz w:val="24"/>
          <w:szCs w:val="24"/>
        </w:rPr>
        <w:t>Геометрические величины</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Площадь геометрической фигуры. Единицы площади (см</w:t>
      </w:r>
      <w:r w:rsidRPr="0014553B">
        <w:rPr>
          <w:rFonts w:ascii="Times New Roman" w:hAnsi="Times New Roman"/>
          <w:sz w:val="24"/>
          <w:szCs w:val="24"/>
          <w:vertAlign w:val="superscript"/>
        </w:rPr>
        <w:t>2</w:t>
      </w:r>
      <w:r w:rsidRPr="0014553B">
        <w:rPr>
          <w:rFonts w:ascii="Times New Roman" w:hAnsi="Times New Roman"/>
          <w:sz w:val="24"/>
          <w:szCs w:val="24"/>
        </w:rPr>
        <w:t>, дм</w:t>
      </w:r>
      <w:r w:rsidRPr="0014553B">
        <w:rPr>
          <w:rFonts w:ascii="Times New Roman" w:hAnsi="Times New Roman"/>
          <w:sz w:val="24"/>
          <w:szCs w:val="24"/>
          <w:vertAlign w:val="superscript"/>
        </w:rPr>
        <w:t>2</w:t>
      </w:r>
      <w:r w:rsidRPr="0014553B">
        <w:rPr>
          <w:rFonts w:ascii="Times New Roman" w:hAnsi="Times New Roman"/>
          <w:sz w:val="24"/>
          <w:szCs w:val="24"/>
        </w:rPr>
        <w:t>, м</w:t>
      </w:r>
      <w:r w:rsidRPr="0014553B">
        <w:rPr>
          <w:rFonts w:ascii="Times New Roman" w:hAnsi="Times New Roman"/>
          <w:sz w:val="24"/>
          <w:szCs w:val="24"/>
          <w:vertAlign w:val="superscript"/>
        </w:rPr>
        <w:t>2</w:t>
      </w:r>
      <w:r w:rsidRPr="0014553B">
        <w:rPr>
          <w:rFonts w:ascii="Times New Roman" w:hAnsi="Times New Roman"/>
          <w:sz w:val="24"/>
          <w:szCs w:val="24"/>
        </w:rPr>
        <w:t>). Точное и приближённое измерение площади геометрической фигуры. Вычисление площади прямоугольника.</w:t>
      </w:r>
    </w:p>
    <w:p w:rsidR="00DB05A0" w:rsidRPr="0014553B" w:rsidRDefault="00DB05A0" w:rsidP="00253C63">
      <w:pPr>
        <w:spacing w:after="0" w:line="240" w:lineRule="auto"/>
        <w:ind w:firstLine="709"/>
        <w:rPr>
          <w:rFonts w:ascii="Times New Roman" w:hAnsi="Times New Roman"/>
          <w:b/>
          <w:sz w:val="24"/>
          <w:szCs w:val="24"/>
        </w:rPr>
      </w:pPr>
      <w:r w:rsidRPr="0014553B">
        <w:rPr>
          <w:rFonts w:ascii="Times New Roman" w:hAnsi="Times New Roman"/>
          <w:b/>
          <w:sz w:val="24"/>
          <w:szCs w:val="24"/>
        </w:rPr>
        <w:t>Работа с информацией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E5499C" w:rsidRPr="0014553B" w:rsidRDefault="00E5499C" w:rsidP="00253C63">
      <w:pPr>
        <w:spacing w:after="0" w:line="240" w:lineRule="auto"/>
        <w:ind w:firstLine="709"/>
        <w:rPr>
          <w:rFonts w:ascii="Times New Roman" w:hAnsi="Times New Roman"/>
          <w:sz w:val="24"/>
          <w:szCs w:val="24"/>
        </w:rPr>
      </w:pPr>
    </w:p>
    <w:p w:rsidR="00DB05A0" w:rsidRPr="0014553B" w:rsidRDefault="00DB05A0" w:rsidP="00346C59">
      <w:pPr>
        <w:keepNext/>
        <w:keepLines/>
        <w:widowControl w:val="0"/>
        <w:numPr>
          <w:ilvl w:val="2"/>
          <w:numId w:val="38"/>
        </w:numPr>
        <w:tabs>
          <w:tab w:val="left" w:pos="849"/>
        </w:tabs>
        <w:spacing w:after="0" w:line="240" w:lineRule="auto"/>
        <w:ind w:left="0" w:firstLine="709"/>
        <w:contextualSpacing/>
        <w:jc w:val="both"/>
        <w:rPr>
          <w:rFonts w:ascii="Times New Roman" w:hAnsi="Times New Roman"/>
          <w:b/>
          <w:color w:val="000000"/>
          <w:sz w:val="24"/>
          <w:szCs w:val="24"/>
          <w:lang w:eastAsia="ru-RU"/>
        </w:rPr>
      </w:pPr>
      <w:bookmarkStart w:id="38" w:name="bookmark51"/>
      <w:r w:rsidRPr="0014553B">
        <w:rPr>
          <w:rFonts w:ascii="Times New Roman" w:hAnsi="Times New Roman"/>
          <w:b/>
          <w:color w:val="000000"/>
          <w:sz w:val="24"/>
          <w:szCs w:val="24"/>
          <w:lang w:eastAsia="ru-RU"/>
        </w:rPr>
        <w:t>Окружающий мир</w:t>
      </w:r>
      <w:bookmarkEnd w:id="38"/>
    </w:p>
    <w:p w:rsidR="00DB05A0" w:rsidRPr="0014553B" w:rsidRDefault="00DB05A0" w:rsidP="00253C63">
      <w:pPr>
        <w:spacing w:after="0" w:line="240" w:lineRule="auto"/>
        <w:ind w:firstLine="709"/>
        <w:rPr>
          <w:rFonts w:ascii="Times New Roman" w:hAnsi="Times New Roman"/>
          <w:b/>
          <w:sz w:val="24"/>
          <w:szCs w:val="24"/>
        </w:rPr>
      </w:pPr>
      <w:r w:rsidRPr="0014553B">
        <w:rPr>
          <w:rFonts w:ascii="Times New Roman" w:hAnsi="Times New Roman"/>
          <w:b/>
          <w:sz w:val="24"/>
          <w:szCs w:val="24"/>
        </w:rPr>
        <w:t>Человек и природа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b/>
          <w:sz w:val="24"/>
          <w:szCs w:val="24"/>
        </w:rPr>
        <w:t>Вещество.</w:t>
      </w:r>
      <w:r w:rsidRPr="0014553B">
        <w:rPr>
          <w:rFonts w:ascii="Times New Roman" w:hAnsi="Times New Roman"/>
          <w:sz w:val="24"/>
          <w:szCs w:val="24"/>
        </w:rPr>
        <w:t xml:space="preserve">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b/>
          <w:sz w:val="24"/>
          <w:szCs w:val="24"/>
        </w:rPr>
        <w:t>Звезды и планеты.</w:t>
      </w:r>
      <w:r w:rsidRPr="0014553B">
        <w:rPr>
          <w:rFonts w:ascii="Times New Roman" w:eastAsia="Arial Unicode MS" w:hAnsi="Times New Roman"/>
          <w:iCs/>
          <w:color w:val="000000"/>
          <w:sz w:val="24"/>
          <w:szCs w:val="24"/>
          <w:lang w:eastAsia="ru-RU"/>
        </w:rPr>
        <w:t>Солнце</w:t>
      </w:r>
      <w:r w:rsidRPr="0014553B">
        <w:rPr>
          <w:rFonts w:ascii="Times New Roman" w:hAnsi="Times New Roman"/>
          <w:sz w:val="24"/>
          <w:szCs w:val="24"/>
        </w:rPr>
        <w:t xml:space="preserve"> - </w:t>
      </w:r>
      <w:r w:rsidRPr="0014553B">
        <w:rPr>
          <w:rFonts w:ascii="Times New Roman" w:eastAsia="Arial Unicode MS" w:hAnsi="Times New Roman"/>
          <w:iCs/>
          <w:color w:val="000000"/>
          <w:sz w:val="24"/>
          <w:szCs w:val="24"/>
          <w:lang w:eastAsia="ru-RU"/>
        </w:rPr>
        <w:t>ближайшая к нам звезда, источник света и тепла для всего живого на Земле.</w:t>
      </w:r>
      <w:r w:rsidRPr="0014553B">
        <w:rPr>
          <w:rFonts w:ascii="Times New Roman"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4553B">
        <w:rPr>
          <w:rFonts w:ascii="Times New Roman" w:eastAsia="Arial Unicode MS" w:hAnsi="Times New Roman"/>
          <w:iCs/>
          <w:color w:val="000000"/>
          <w:sz w:val="24"/>
          <w:szCs w:val="24"/>
          <w:lang w:eastAsia="ru-RU"/>
        </w:rPr>
        <w:t>Важнейшие природные объекты своей страны, района.</w:t>
      </w:r>
      <w:r w:rsidRPr="0014553B">
        <w:rPr>
          <w:rFonts w:ascii="Times New Roman" w:hAnsi="Times New Roman"/>
          <w:sz w:val="24"/>
          <w:szCs w:val="24"/>
        </w:rPr>
        <w:t xml:space="preserve"> Ориентирование на местности. Компас.</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14553B">
        <w:rPr>
          <w:rFonts w:ascii="Times New Roman" w:eastAsia="Arial Unicode MS" w:hAnsi="Times New Roman"/>
          <w:iCs/>
          <w:color w:val="000000"/>
          <w:sz w:val="24"/>
          <w:szCs w:val="24"/>
          <w:lang w:eastAsia="ru-RU"/>
        </w:rPr>
        <w:t>Обращение Земли вокруг Солнца как причина смены времен года</w:t>
      </w:r>
      <w:r w:rsidRPr="0014553B">
        <w:rPr>
          <w:rFonts w:ascii="Times New Roman" w:hAnsi="Times New Roman"/>
          <w:sz w:val="24"/>
          <w:szCs w:val="24"/>
        </w:rPr>
        <w:t>. Смена времен года в родном крае на основе наблюдений.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Погода, ее составляющие (температура воздуха, облачность, осадки, ветер). Наблюдение за погодой своего края. </w:t>
      </w:r>
      <w:r w:rsidRPr="0014553B">
        <w:rPr>
          <w:rFonts w:ascii="Times New Roman" w:eastAsia="Arial Unicode MS" w:hAnsi="Times New Roman"/>
          <w:iCs/>
          <w:color w:val="000000"/>
          <w:sz w:val="24"/>
          <w:szCs w:val="24"/>
          <w:lang w:eastAsia="ru-RU"/>
        </w:rPr>
        <w:t>Предсказание погоды и его значение в жизни людей.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Формы земной поверхности: равнины, горы, холмы, овраги (общее представление, условное обозначение равнин и гор на карте). </w:t>
      </w:r>
      <w:r w:rsidRPr="0014553B">
        <w:rPr>
          <w:rFonts w:ascii="Times New Roman" w:eastAsia="Arial Unicode MS" w:hAnsi="Times New Roman"/>
          <w:iCs/>
          <w:color w:val="000000"/>
          <w:sz w:val="24"/>
          <w:szCs w:val="24"/>
          <w:lang w:eastAsia="ru-RU"/>
        </w:rPr>
        <w:t>Особенности поверхности родного края (краткая характеристика на основе наблюдений).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Водоемы, их разнообразие (океан, море, река, озеро, пруд); использование человеком. </w:t>
      </w:r>
      <w:r w:rsidRPr="0014553B">
        <w:rPr>
          <w:rFonts w:ascii="Times New Roman" w:eastAsia="Arial Unicode MS" w:hAnsi="Times New Roman"/>
          <w:iCs/>
          <w:color w:val="000000"/>
          <w:sz w:val="24"/>
          <w:szCs w:val="24"/>
          <w:lang w:eastAsia="ru-RU"/>
        </w:rPr>
        <w:t>Водоемы родного края (названия, краткая характеристика на основе наблюдений).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Воздух - смесь газов. Свойства воздуха. Значение воздуха для растений, животных, человека.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Полезные ископаемые, их значение в хозяйстве человека, бережное отношение людей к полезным ископаемым. </w:t>
      </w:r>
      <w:r w:rsidRPr="0014553B">
        <w:rPr>
          <w:rFonts w:ascii="Times New Roman" w:eastAsia="Arial Unicode MS" w:hAnsi="Times New Roman"/>
          <w:iCs/>
          <w:color w:val="000000"/>
          <w:sz w:val="24"/>
          <w:szCs w:val="24"/>
          <w:lang w:eastAsia="ru-RU"/>
        </w:rPr>
        <w:t>Полезные ископаемые родного края (2-3 примера).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Почва, ее состав, значение для живой природы и для хозяйственной жизни человека.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r w:rsidRPr="0014553B">
        <w:rPr>
          <w:rFonts w:ascii="Times New Roman" w:eastAsia="Arial Unicode MS" w:hAnsi="Times New Roman"/>
          <w:iCs/>
          <w:color w:val="000000"/>
          <w:sz w:val="24"/>
          <w:szCs w:val="24"/>
          <w:lang w:eastAsia="ru-RU"/>
        </w:rPr>
        <w:t>Растения родного края, названия и краткая характеристика на основе наблюдений.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Грибы: съедобные и ядовитые. Правила сбора грибов.</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w:t>
      </w:r>
      <w:r w:rsidRPr="0014553B">
        <w:rPr>
          <w:rFonts w:ascii="Times New Roman" w:eastAsia="Arial Unicode MS" w:hAnsi="Times New Roman"/>
          <w:iCs/>
          <w:color w:val="000000"/>
          <w:sz w:val="24"/>
          <w:szCs w:val="24"/>
          <w:lang w:eastAsia="ru-RU"/>
        </w:rPr>
        <w:t>Животные родного края, их названия, краткая характеристика на основе наблюдений.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Лес, луг, водоем - единство живой и неживой природы (солнечный свет, воздух, вода, почва, растения, животные). Круговорот веществ. </w:t>
      </w:r>
      <w:r w:rsidRPr="0014553B">
        <w:rPr>
          <w:rFonts w:ascii="Times New Roman" w:hAnsi="Times New Roman"/>
          <w:sz w:val="24"/>
          <w:szCs w:val="24"/>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w:t>
      </w:r>
      <w:r w:rsidRPr="0014553B">
        <w:rPr>
          <w:rFonts w:ascii="Times New Roman" w:hAnsi="Times New Roman"/>
          <w:sz w:val="24"/>
          <w:szCs w:val="24"/>
        </w:rPr>
        <w:softHyphen/>
      </w:r>
      <w:r w:rsidR="00253C63">
        <w:rPr>
          <w:rFonts w:ascii="Times New Roman" w:hAnsi="Times New Roman"/>
          <w:sz w:val="24"/>
          <w:szCs w:val="24"/>
        </w:rPr>
        <w:t xml:space="preserve">, </w:t>
      </w:r>
      <w:r w:rsidRPr="0014553B">
        <w:rPr>
          <w:rFonts w:ascii="Times New Roman" w:hAnsi="Times New Roman"/>
          <w:sz w:val="24"/>
          <w:szCs w:val="24"/>
        </w:rPr>
        <w:t>3 примера на основе наблюдений).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Pr="0014553B">
        <w:rPr>
          <w:rFonts w:ascii="Times New Roman" w:eastAsia="Arial Unicode MS" w:hAnsi="Times New Roman"/>
          <w:iCs/>
          <w:color w:val="000000"/>
          <w:sz w:val="24"/>
          <w:szCs w:val="24"/>
          <w:lang w:eastAsia="ru-RU"/>
        </w:rPr>
        <w:t>Природная зона нашего края (рассказ по плану)</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Человек и общество</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B05A0" w:rsidRPr="0014553B" w:rsidRDefault="00DB05A0" w:rsidP="00253C63">
      <w:pPr>
        <w:tabs>
          <w:tab w:val="left" w:pos="4608"/>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групп:проявление уважения, взаимопомощи, умения </w:t>
      </w:r>
      <w:r w:rsidRPr="0014553B">
        <w:rPr>
          <w:rFonts w:ascii="Times New Roman" w:eastAsia="Arial Unicode MS" w:hAnsi="Times New Roman"/>
          <w:iCs/>
          <w:color w:val="000000"/>
          <w:sz w:val="24"/>
          <w:szCs w:val="24"/>
          <w:lang w:eastAsia="ru-RU"/>
        </w:rPr>
        <w:t xml:space="preserve">прислушиваться к чужому мнению. </w:t>
      </w:r>
      <w:r w:rsidRPr="0014553B">
        <w:rPr>
          <w:rFonts w:ascii="Times New Roman" w:hAnsi="Times New Roman"/>
          <w:sz w:val="24"/>
          <w:szCs w:val="24"/>
        </w:rPr>
        <w:t>Внутренний мир человека: общее представление о человеческих свойствах и качествах.</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4553B">
        <w:rPr>
          <w:rFonts w:ascii="Times New Roman" w:eastAsia="Arial Unicode MS" w:hAnsi="Times New Roman"/>
          <w:iCs/>
          <w:color w:val="000000"/>
          <w:sz w:val="24"/>
          <w:szCs w:val="24"/>
          <w:lang w:eastAsia="ru-RU"/>
        </w:rPr>
        <w:t>Хозяйство семьи.</w:t>
      </w:r>
      <w:r w:rsidRPr="0014553B">
        <w:rPr>
          <w:rFonts w:ascii="Times New Roman" w:hAnsi="Times New Roman"/>
          <w:sz w:val="24"/>
          <w:szCs w:val="24"/>
        </w:rPr>
        <w:t xml:space="preserve"> Родословная. Имена и фамилии членов семьи. Составление схемы родословного древа, истории семьи. Духовно</w:t>
      </w:r>
      <w:r w:rsidRPr="0014553B">
        <w:rPr>
          <w:rFonts w:ascii="Times New Roman" w:hAnsi="Times New Roman"/>
          <w:sz w:val="24"/>
          <w:szCs w:val="24"/>
        </w:rPr>
        <w:softHyphen/>
        <w:t>нравственные ценности в семейной культуре народов России и мира.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14553B">
        <w:rPr>
          <w:rFonts w:ascii="Times New Roman" w:eastAsia="Arial Unicode MS" w:hAnsi="Times New Roman"/>
          <w:iCs/>
          <w:color w:val="000000"/>
          <w:sz w:val="24"/>
          <w:szCs w:val="24"/>
          <w:lang w:eastAsia="ru-RU"/>
        </w:rPr>
        <w:t>Средства связи: почта, телеграф, телефон, электронная почта, аудио- и видеочаты, форум.</w:t>
      </w:r>
    </w:p>
    <w:p w:rsidR="00DB05A0" w:rsidRPr="0014553B" w:rsidRDefault="00253C63" w:rsidP="00253C63">
      <w:pPr>
        <w:tabs>
          <w:tab w:val="left" w:pos="2143"/>
          <w:tab w:val="left" w:pos="6007"/>
        </w:tabs>
        <w:spacing w:after="0" w:line="240" w:lineRule="auto"/>
        <w:ind w:firstLine="709"/>
        <w:rPr>
          <w:rFonts w:ascii="Times New Roman" w:hAnsi="Times New Roman"/>
          <w:sz w:val="24"/>
          <w:szCs w:val="24"/>
        </w:rPr>
      </w:pPr>
      <w:r>
        <w:rPr>
          <w:rFonts w:ascii="Times New Roman" w:hAnsi="Times New Roman"/>
          <w:sz w:val="24"/>
          <w:szCs w:val="24"/>
        </w:rPr>
        <w:t xml:space="preserve">Средства </w:t>
      </w:r>
      <w:r w:rsidR="00DB05A0" w:rsidRPr="0014553B">
        <w:rPr>
          <w:rFonts w:ascii="Times New Roman" w:hAnsi="Times New Roman"/>
          <w:sz w:val="24"/>
          <w:szCs w:val="24"/>
        </w:rPr>
        <w:t>массовой инф</w:t>
      </w:r>
      <w:r>
        <w:rPr>
          <w:rFonts w:ascii="Times New Roman" w:hAnsi="Times New Roman"/>
          <w:sz w:val="24"/>
          <w:szCs w:val="24"/>
        </w:rPr>
        <w:t xml:space="preserve">ормации: радио, </w:t>
      </w:r>
      <w:r w:rsidR="00DB05A0" w:rsidRPr="0014553B">
        <w:rPr>
          <w:rFonts w:ascii="Times New Roman" w:hAnsi="Times New Roman"/>
          <w:sz w:val="24"/>
          <w:szCs w:val="24"/>
        </w:rPr>
        <w:t>телевидение, пресса, Интернет.</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Избирательность при пользовании средствами массовой информации в целях сохранения духовно-нравственного здоровья.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r w:rsidRPr="0014553B">
        <w:rPr>
          <w:rFonts w:ascii="Times New Roman" w:eastAsia="Arial Unicode MS" w:hAnsi="Times New Roman"/>
          <w:iCs/>
          <w:color w:val="000000"/>
          <w:sz w:val="24"/>
          <w:szCs w:val="24"/>
          <w:lang w:eastAsia="ru-RU"/>
        </w:rPr>
        <w:t>Символика Республики</w:t>
      </w:r>
      <w:r w:rsidR="004C2EED">
        <w:rPr>
          <w:rFonts w:ascii="Times New Roman" w:eastAsia="Arial Unicode MS" w:hAnsi="Times New Roman"/>
          <w:iCs/>
          <w:color w:val="000000"/>
          <w:sz w:val="24"/>
          <w:szCs w:val="24"/>
          <w:lang w:eastAsia="ru-RU"/>
        </w:rPr>
        <w:t xml:space="preserve"> Дагестан</w:t>
      </w:r>
      <w:r w:rsidRPr="0014553B">
        <w:rPr>
          <w:rFonts w:ascii="Times New Roman" w:eastAsia="Arial Unicode MS" w:hAnsi="Times New Roman"/>
          <w:iCs/>
          <w:color w:val="000000"/>
          <w:sz w:val="24"/>
          <w:szCs w:val="24"/>
          <w:lang w:eastAsia="ru-RU"/>
        </w:rPr>
        <w:t>.</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14553B">
        <w:rPr>
          <w:rFonts w:ascii="Times New Roman" w:eastAsia="Arial Unicode MS" w:hAnsi="Times New Roman"/>
          <w:iCs/>
          <w:color w:val="000000"/>
          <w:sz w:val="24"/>
          <w:szCs w:val="24"/>
          <w:lang w:eastAsia="ru-RU"/>
        </w:rPr>
        <w:t xml:space="preserve">Глава государства Республики </w:t>
      </w:r>
      <w:r w:rsidR="00EA3960">
        <w:rPr>
          <w:rFonts w:ascii="Times New Roman" w:eastAsia="Arial Unicode MS" w:hAnsi="Times New Roman"/>
          <w:iCs/>
          <w:color w:val="000000"/>
          <w:sz w:val="24"/>
          <w:szCs w:val="24"/>
          <w:lang w:eastAsia="ru-RU"/>
        </w:rPr>
        <w:t>Дагестан</w:t>
      </w:r>
      <w:r w:rsidRPr="0014553B">
        <w:rPr>
          <w:rFonts w:ascii="Times New Roman" w:eastAsia="Arial Unicode MS" w:hAnsi="Times New Roman"/>
          <w:iCs/>
          <w:color w:val="000000"/>
          <w:sz w:val="24"/>
          <w:szCs w:val="24"/>
          <w:lang w:eastAsia="ru-RU"/>
        </w:rPr>
        <w:t>.</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w:t>
      </w:r>
      <w:r w:rsidRPr="0014553B">
        <w:rPr>
          <w:rFonts w:ascii="Times New Roman" w:eastAsia="Arial Unicode MS" w:hAnsi="Times New Roman"/>
          <w:iCs/>
          <w:color w:val="000000"/>
          <w:sz w:val="24"/>
          <w:szCs w:val="24"/>
          <w:lang w:eastAsia="ru-RU"/>
        </w:rPr>
        <w:t>Праздники и памятные даты своего региона.</w:t>
      </w:r>
      <w:r w:rsidRPr="0014553B">
        <w:rPr>
          <w:rFonts w:ascii="Times New Roman" w:hAnsi="Times New Roman"/>
          <w:sz w:val="24"/>
          <w:szCs w:val="24"/>
        </w:rPr>
        <w:t xml:space="preserve"> Оформление плаката или стенной газеты к общественному празднику.</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Россия на карте, государственная граница России.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r w:rsidR="00454CEB">
        <w:rPr>
          <w:rFonts w:ascii="Times New Roman" w:eastAsia="Arial Unicode MS" w:hAnsi="Times New Roman"/>
          <w:iCs/>
          <w:color w:val="000000"/>
          <w:sz w:val="24"/>
          <w:szCs w:val="24"/>
          <w:lang w:eastAsia="ru-RU"/>
        </w:rPr>
        <w:t>Махачкала –столица Дагестана</w:t>
      </w:r>
      <w:r w:rsidRPr="0014553B">
        <w:rPr>
          <w:rFonts w:ascii="Times New Roman" w:eastAsia="Arial Unicode MS" w:hAnsi="Times New Roman"/>
          <w:iCs/>
          <w:color w:val="000000"/>
          <w:sz w:val="24"/>
          <w:szCs w:val="24"/>
          <w:lang w:eastAsia="ru-RU"/>
        </w:rPr>
        <w:t>.</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Города России. Санкт-Петербург: достопримечательности (Зимний дворец, памятник Петру I - Медный всадник, </w:t>
      </w:r>
      <w:r w:rsidRPr="0014553B">
        <w:rPr>
          <w:rFonts w:ascii="Times New Roman" w:eastAsia="Arial Unicode MS" w:hAnsi="Times New Roman"/>
          <w:iCs/>
          <w:color w:val="000000"/>
          <w:sz w:val="24"/>
          <w:szCs w:val="24"/>
          <w:lang w:eastAsia="ru-RU"/>
        </w:rPr>
        <w:t>разводные мосты через Неву</w:t>
      </w:r>
      <w:r w:rsidRPr="0014553B">
        <w:rPr>
          <w:rFonts w:ascii="Times New Roman" w:hAnsi="Times New Roman"/>
          <w:sz w:val="24"/>
          <w:szCs w:val="24"/>
        </w:rPr>
        <w:t xml:space="preserve"> и др.), города Золотого кольца России (по выбору). Святыни городов России. </w:t>
      </w:r>
      <w:r w:rsidRPr="0014553B">
        <w:rPr>
          <w:rFonts w:ascii="Times New Roman" w:eastAsia="Arial Unicode MS" w:hAnsi="Times New Roman"/>
          <w:iCs/>
          <w:color w:val="000000"/>
          <w:sz w:val="24"/>
          <w:szCs w:val="24"/>
          <w:lang w:eastAsia="ru-RU"/>
        </w:rPr>
        <w:t>Главный город родного края: достопримечательности, история и характеристика отдельных исторических событий, связанных с ним.</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выбору). </w:t>
      </w:r>
      <w:r w:rsidRPr="0014553B">
        <w:rPr>
          <w:rFonts w:ascii="Times New Roman" w:eastAsia="Arial Unicode MS" w:hAnsi="Times New Roman"/>
          <w:iCs/>
          <w:color w:val="000000"/>
          <w:sz w:val="24"/>
          <w:szCs w:val="24"/>
          <w:lang w:eastAsia="ru-RU"/>
        </w:rPr>
        <w:t xml:space="preserve">Многонациональность Республики </w:t>
      </w:r>
      <w:r w:rsidR="00454CEB">
        <w:rPr>
          <w:rFonts w:ascii="Times New Roman" w:eastAsia="Arial Unicode MS" w:hAnsi="Times New Roman"/>
          <w:iCs/>
          <w:color w:val="000000"/>
          <w:sz w:val="24"/>
          <w:szCs w:val="24"/>
          <w:lang w:eastAsia="ru-RU"/>
        </w:rPr>
        <w:t>Дагестан</w:t>
      </w:r>
      <w:r w:rsidRPr="0014553B">
        <w:rPr>
          <w:rFonts w:ascii="Times New Roman" w:eastAsia="Arial Unicode MS" w:hAnsi="Times New Roman"/>
          <w:iCs/>
          <w:color w:val="000000"/>
          <w:sz w:val="24"/>
          <w:szCs w:val="24"/>
          <w:lang w:eastAsia="ru-RU"/>
        </w:rPr>
        <w:t>.</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Основные религии народов России: православие, ислам, иудаизм, буддизм. Уважительное отношение к своему и другим народам, их религии, культуре, истории. </w:t>
      </w:r>
      <w:r w:rsidRPr="0014553B">
        <w:rPr>
          <w:rFonts w:ascii="Times New Roman" w:eastAsia="Arial Unicode MS" w:hAnsi="Times New Roman"/>
          <w:iCs/>
          <w:color w:val="000000"/>
          <w:sz w:val="24"/>
          <w:szCs w:val="24"/>
          <w:lang w:eastAsia="ru-RU"/>
        </w:rPr>
        <w:lastRenderedPageBreak/>
        <w:t>Проведение спортивного праздника на основе традиционных детских игр народов своего края.</w:t>
      </w:r>
    </w:p>
    <w:p w:rsidR="00DB05A0" w:rsidRPr="0014553B" w:rsidRDefault="00DB05A0" w:rsidP="00253C63">
      <w:pPr>
        <w:tabs>
          <w:tab w:val="left" w:pos="1546"/>
        </w:tabs>
        <w:spacing w:after="0" w:line="240" w:lineRule="auto"/>
        <w:ind w:firstLine="709"/>
        <w:rPr>
          <w:rFonts w:ascii="Times New Roman" w:hAnsi="Times New Roman"/>
          <w:sz w:val="24"/>
          <w:szCs w:val="24"/>
        </w:rPr>
      </w:pPr>
      <w:r w:rsidRPr="0014553B">
        <w:rPr>
          <w:rFonts w:ascii="Times New Roman" w:hAnsi="Times New Roman"/>
          <w:sz w:val="24"/>
          <w:szCs w:val="24"/>
        </w:rPr>
        <w:t>Родн</w:t>
      </w:r>
      <w:r w:rsidR="00454CEB">
        <w:rPr>
          <w:rFonts w:ascii="Times New Roman" w:hAnsi="Times New Roman"/>
          <w:sz w:val="24"/>
          <w:szCs w:val="24"/>
        </w:rPr>
        <w:t>ой край - частица России. Родное село</w:t>
      </w:r>
      <w:r w:rsidRPr="0014553B">
        <w:rPr>
          <w:rFonts w:ascii="Times New Roman" w:hAnsi="Times New Roman"/>
          <w:sz w:val="24"/>
          <w:szCs w:val="24"/>
        </w:rPr>
        <w:t>, р</w:t>
      </w:r>
      <w:r w:rsidR="00454CEB">
        <w:rPr>
          <w:rFonts w:ascii="Times New Roman" w:hAnsi="Times New Roman"/>
          <w:sz w:val="24"/>
          <w:szCs w:val="24"/>
        </w:rPr>
        <w:t>айон</w:t>
      </w:r>
      <w:r w:rsidRPr="0014553B">
        <w:rPr>
          <w:rFonts w:ascii="Times New Roman" w:hAnsi="Times New Roman"/>
          <w:sz w:val="24"/>
          <w:szCs w:val="24"/>
        </w:rPr>
        <w:t xml:space="preserve"> (, республика):</w:t>
      </w:r>
      <w:r w:rsidRPr="0014553B">
        <w:rPr>
          <w:rFonts w:ascii="Times New Roman" w:hAnsi="Times New Roman"/>
          <w:sz w:val="24"/>
          <w:szCs w:val="24"/>
        </w:rPr>
        <w:tab/>
        <w:t>название, основные достопримечательности; музеи, театры, спортивныекомплексы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Pr="0014553B">
        <w:rPr>
          <w:rFonts w:ascii="Times New Roman" w:hAnsi="Times New Roman"/>
          <w:sz w:val="24"/>
          <w:szCs w:val="24"/>
        </w:rPr>
        <w:softHyphen/>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Правила безопасной жизни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Ценность здоровья и здорового образа жизни.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Режим дня школьника, чередование труда и отдыха врежиме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DB05A0"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обращенияс газом, электричеством, водой.Правила безопасного поведения в природе.Забота о здоровье и безопасности окружающих людей .</w:t>
      </w:r>
    </w:p>
    <w:p w:rsidR="00C03C38" w:rsidRPr="0014553B" w:rsidRDefault="00C03C38" w:rsidP="00C03C38">
      <w:pPr>
        <w:spacing w:after="0" w:line="240" w:lineRule="auto"/>
        <w:ind w:firstLine="709"/>
        <w:jc w:val="both"/>
        <w:rPr>
          <w:rFonts w:ascii="Times New Roman" w:hAnsi="Times New Roman"/>
          <w:sz w:val="24"/>
          <w:szCs w:val="24"/>
        </w:rPr>
      </w:pPr>
    </w:p>
    <w:p w:rsidR="00DB05A0" w:rsidRPr="0014553B" w:rsidRDefault="00DB05A0" w:rsidP="00346C59">
      <w:pPr>
        <w:keepNext/>
        <w:keepLines/>
        <w:widowControl w:val="0"/>
        <w:numPr>
          <w:ilvl w:val="2"/>
          <w:numId w:val="38"/>
        </w:numPr>
        <w:tabs>
          <w:tab w:val="left" w:pos="846"/>
        </w:tabs>
        <w:spacing w:after="0" w:line="240" w:lineRule="auto"/>
        <w:ind w:left="0" w:firstLine="709"/>
        <w:contextualSpacing/>
        <w:jc w:val="both"/>
        <w:rPr>
          <w:rFonts w:ascii="Times New Roman" w:hAnsi="Times New Roman"/>
          <w:b/>
          <w:color w:val="000000"/>
          <w:sz w:val="24"/>
          <w:szCs w:val="24"/>
          <w:lang w:eastAsia="ru-RU"/>
        </w:rPr>
      </w:pPr>
      <w:bookmarkStart w:id="39" w:name="bookmark52"/>
      <w:r w:rsidRPr="0014553B">
        <w:rPr>
          <w:rFonts w:ascii="Times New Roman" w:hAnsi="Times New Roman"/>
          <w:b/>
          <w:color w:val="000000"/>
          <w:sz w:val="24"/>
          <w:szCs w:val="24"/>
          <w:lang w:eastAsia="ru-RU"/>
        </w:rPr>
        <w:t>Основы религиозных культур и светской этики</w:t>
      </w:r>
      <w:bookmarkEnd w:id="39"/>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Основы светской этики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Россия - наша Родина.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E5499C" w:rsidRPr="0014553B" w:rsidRDefault="00E5499C" w:rsidP="00253C63">
      <w:pPr>
        <w:spacing w:after="0" w:line="240" w:lineRule="auto"/>
        <w:ind w:firstLine="709"/>
        <w:rPr>
          <w:rFonts w:ascii="Times New Roman" w:hAnsi="Times New Roman"/>
          <w:sz w:val="24"/>
          <w:szCs w:val="24"/>
        </w:rPr>
      </w:pPr>
    </w:p>
    <w:p w:rsidR="00DB05A0" w:rsidRPr="0014553B" w:rsidRDefault="00DB05A0" w:rsidP="00346C59">
      <w:pPr>
        <w:keepNext/>
        <w:keepLines/>
        <w:widowControl w:val="0"/>
        <w:numPr>
          <w:ilvl w:val="2"/>
          <w:numId w:val="38"/>
        </w:numPr>
        <w:tabs>
          <w:tab w:val="left" w:pos="1416"/>
        </w:tabs>
        <w:spacing w:after="0" w:line="240" w:lineRule="auto"/>
        <w:ind w:left="0" w:firstLine="709"/>
        <w:contextualSpacing/>
        <w:jc w:val="both"/>
        <w:rPr>
          <w:rFonts w:ascii="Times New Roman" w:hAnsi="Times New Roman"/>
          <w:b/>
          <w:color w:val="000000"/>
          <w:sz w:val="24"/>
          <w:szCs w:val="24"/>
          <w:lang w:eastAsia="ru-RU"/>
        </w:rPr>
      </w:pPr>
      <w:bookmarkStart w:id="40" w:name="bookmark53"/>
      <w:r w:rsidRPr="0014553B">
        <w:rPr>
          <w:rFonts w:ascii="Times New Roman" w:hAnsi="Times New Roman"/>
          <w:b/>
          <w:color w:val="000000"/>
          <w:sz w:val="24"/>
          <w:szCs w:val="24"/>
          <w:lang w:eastAsia="ru-RU"/>
        </w:rPr>
        <w:t>Изобразительное искусство</w:t>
      </w:r>
      <w:bookmarkEnd w:id="40"/>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Виды художественной деятельности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Восприятие произведений искусства. </w:t>
      </w:r>
      <w:r w:rsidRPr="0014553B">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w:t>
      </w:r>
      <w:r w:rsidRPr="0014553B">
        <w:rPr>
          <w:rFonts w:ascii="Times New Roman" w:hAnsi="Times New Roman"/>
          <w:sz w:val="24"/>
          <w:szCs w:val="24"/>
        </w:rPr>
        <w:lastRenderedPageBreak/>
        <w:t>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B05A0" w:rsidRPr="0014553B" w:rsidRDefault="00DB05A0" w:rsidP="00253C63">
      <w:pPr>
        <w:tabs>
          <w:tab w:val="left" w:pos="9053"/>
        </w:tabs>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Рисунок. </w:t>
      </w:r>
      <w:r w:rsidRPr="0014553B">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характерные черты.</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Живопись. </w:t>
      </w:r>
      <w:r w:rsidRPr="0014553B">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Скульптура. </w:t>
      </w:r>
      <w:r w:rsidRPr="0014553B">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Художественное конструирование и дизайн. </w:t>
      </w:r>
      <w:r w:rsidRPr="0014553B">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Декоративно-прикладное искусство. </w:t>
      </w:r>
      <w:r w:rsidRPr="0014553B">
        <w:rPr>
          <w:rFonts w:ascii="Times New Roman" w:hAnsi="Times New Roman"/>
          <w:sz w:val="24"/>
          <w:szCs w:val="24"/>
        </w:rPr>
        <w:t xml:space="preserve">Истоки декоративно-прикладного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w:t>
      </w:r>
      <w:r w:rsidR="00BE0A89">
        <w:rPr>
          <w:rFonts w:ascii="Times New Roman" w:hAnsi="Times New Roman"/>
          <w:sz w:val="24"/>
          <w:szCs w:val="24"/>
        </w:rPr>
        <w:t>Дагестана</w:t>
      </w:r>
      <w:r w:rsidRPr="0014553B">
        <w:rPr>
          <w:rFonts w:ascii="Times New Roman" w:hAnsi="Times New Roman"/>
          <w:sz w:val="24"/>
          <w:szCs w:val="24"/>
        </w:rPr>
        <w:t xml:space="preserve"> (с учётом местных условий).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Азбука искусства. Как говорит искусство?</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Композиция. </w:t>
      </w:r>
      <w:r w:rsidRPr="0014553B">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Цвет. </w:t>
      </w:r>
      <w:r w:rsidRPr="0014553B">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Линия. </w:t>
      </w:r>
      <w:r w:rsidRPr="0014553B">
        <w:rPr>
          <w:rFonts w:ascii="Times New Roman" w:hAnsi="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Форма. </w:t>
      </w:r>
      <w:r w:rsidRPr="0014553B">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Объём. </w:t>
      </w:r>
      <w:r w:rsidRPr="0014553B">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Ритм. </w:t>
      </w:r>
      <w:r w:rsidRPr="0014553B">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Значимые темы искусства. О чём говорит искусство?</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Земля — наш общий дом. </w:t>
      </w:r>
      <w:r w:rsidRPr="0014553B">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DB05A0" w:rsidRPr="0014553B" w:rsidRDefault="00253C63" w:rsidP="002C7006">
      <w:pPr>
        <w:tabs>
          <w:tab w:val="left" w:pos="2520"/>
          <w:tab w:val="left" w:pos="3437"/>
          <w:tab w:val="left" w:pos="5837"/>
          <w:tab w:val="left" w:pos="7358"/>
          <w:tab w:val="left" w:pos="9154"/>
        </w:tabs>
        <w:spacing w:after="0" w:line="240" w:lineRule="auto"/>
        <w:ind w:firstLine="709"/>
        <w:rPr>
          <w:rFonts w:ascii="Times New Roman" w:hAnsi="Times New Roman"/>
          <w:sz w:val="24"/>
          <w:szCs w:val="24"/>
        </w:rPr>
      </w:pPr>
      <w:r>
        <w:rPr>
          <w:rFonts w:ascii="Times New Roman" w:hAnsi="Times New Roman"/>
          <w:sz w:val="24"/>
          <w:szCs w:val="24"/>
        </w:rPr>
        <w:t xml:space="preserve">Восприятие и эмоциональная оценка шедевров </w:t>
      </w:r>
      <w:r w:rsidR="00DB05A0" w:rsidRPr="0014553B">
        <w:rPr>
          <w:rFonts w:ascii="Times New Roman" w:hAnsi="Times New Roman"/>
          <w:sz w:val="24"/>
          <w:szCs w:val="24"/>
        </w:rPr>
        <w:t>русскогои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DB05A0" w:rsidRPr="0014553B" w:rsidRDefault="00DB05A0" w:rsidP="00253C63">
      <w:pPr>
        <w:spacing w:after="0" w:line="240" w:lineRule="auto"/>
        <w:ind w:firstLine="709"/>
        <w:rPr>
          <w:rFonts w:ascii="Times New Roman" w:hAnsi="Times New Roman"/>
          <w:sz w:val="24"/>
          <w:szCs w:val="24"/>
        </w:rPr>
      </w:pPr>
      <w:r w:rsidRPr="0014553B">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Родина моя — Россия. </w:t>
      </w:r>
      <w:r w:rsidRPr="0014553B">
        <w:rPr>
          <w:rFonts w:ascii="Times New Roman" w:hAnsi="Times New Roman"/>
          <w:sz w:val="24"/>
          <w:szCs w:val="24"/>
        </w:rPr>
        <w:t xml:space="preserve">Роль природных условий в характере традиционной культуры народов России. </w:t>
      </w:r>
      <w:r w:rsidRPr="0014553B">
        <w:rPr>
          <w:rFonts w:ascii="Times New Roman" w:eastAsia="Arial Unicode MS" w:hAnsi="Times New Roman"/>
          <w:iCs/>
          <w:color w:val="000000"/>
          <w:sz w:val="24"/>
          <w:szCs w:val="24"/>
          <w:lang w:eastAsia="ru-RU"/>
        </w:rPr>
        <w:t>Пейзажи родной природы-</w:t>
      </w:r>
      <w:r w:rsidR="00A81D4A">
        <w:rPr>
          <w:rFonts w:ascii="Times New Roman" w:eastAsia="Arial Unicode MS" w:hAnsi="Times New Roman"/>
          <w:iCs/>
          <w:color w:val="000000"/>
          <w:sz w:val="24"/>
          <w:szCs w:val="24"/>
          <w:lang w:eastAsia="ru-RU"/>
        </w:rPr>
        <w:t>Дагестан</w:t>
      </w:r>
      <w:r w:rsidRPr="0014553B">
        <w:rPr>
          <w:rFonts w:ascii="Times New Roman" w:eastAsia="Arial Unicode MS" w:hAnsi="Times New Roman"/>
          <w:iCs/>
          <w:color w:val="000000"/>
          <w:sz w:val="24"/>
          <w:szCs w:val="24"/>
          <w:lang w:eastAsia="ru-RU"/>
        </w:rPr>
        <w:t>а.</w:t>
      </w:r>
      <w:r w:rsidRPr="0014553B">
        <w:rPr>
          <w:rFonts w:ascii="Times New Roman" w:hAnsi="Times New Roman"/>
          <w:sz w:val="24"/>
          <w:szCs w:val="24"/>
        </w:rPr>
        <w:t xml:space="preserve">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Человек и человеческие взаимоотношения. </w:t>
      </w:r>
      <w:r w:rsidRPr="0014553B">
        <w:rPr>
          <w:rFonts w:ascii="Times New Roman" w:hAnsi="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Искусство дарит людям красоту. </w:t>
      </w:r>
      <w:r w:rsidRPr="0014553B">
        <w:rPr>
          <w:rFonts w:ascii="Times New Roman" w:hAnsi="Times New Roman"/>
          <w:sz w:val="24"/>
          <w:szCs w:val="24"/>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декоративно-прикладного искусства народов России, </w:t>
      </w:r>
      <w:r w:rsidR="00A81D4A">
        <w:rPr>
          <w:rFonts w:ascii="Times New Roman" w:eastAsia="Arial Unicode MS" w:hAnsi="Times New Roman"/>
          <w:i/>
          <w:iCs/>
          <w:color w:val="000000"/>
          <w:sz w:val="24"/>
          <w:szCs w:val="24"/>
          <w:lang w:eastAsia="ru-RU"/>
        </w:rPr>
        <w:t>Дагестана</w:t>
      </w:r>
      <w:r w:rsidRPr="0014553B">
        <w:rPr>
          <w:rFonts w:ascii="Times New Roman" w:eastAsia="Arial Unicode MS" w:hAnsi="Times New Roman"/>
          <w:i/>
          <w:iCs/>
          <w:color w:val="000000"/>
          <w:sz w:val="24"/>
          <w:szCs w:val="24"/>
          <w:lang w:eastAsia="ru-RU"/>
        </w:rPr>
        <w:t>).</w:t>
      </w:r>
      <w:r w:rsidRPr="0014553B">
        <w:rPr>
          <w:rFonts w:ascii="Times New Roman" w:hAnsi="Times New Roman"/>
          <w:sz w:val="24"/>
          <w:szCs w:val="24"/>
        </w:rPr>
        <w:t xml:space="preserve"> Жанр натюрморта.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Художественное конструирование и оформление помещений и парков, транспорта и посуды, мебели и одежды, книг и игрушек.</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Опыт художественно-творческой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Овладение основами художественной грамоты: композицией, формой, ритмом, линией, цветом, объёмом, фактурой.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Создание моделей предметов бытового окружения человека. Овладение элементарными навыками лепки и бумагопластики.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DB05A0" w:rsidRPr="0014553B" w:rsidRDefault="00DB05A0" w:rsidP="002C7006">
      <w:pPr>
        <w:tabs>
          <w:tab w:val="left" w:pos="4661"/>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 в индивидуальной и коллективной деятельности различных худо</w:t>
      </w:r>
      <w:r w:rsidR="00FF02E0" w:rsidRPr="0014553B">
        <w:rPr>
          <w:rFonts w:ascii="Times New Roman" w:hAnsi="Times New Roman"/>
          <w:sz w:val="24"/>
          <w:szCs w:val="24"/>
        </w:rPr>
        <w:t xml:space="preserve">жественных техник и материалов: </w:t>
      </w:r>
      <w:r w:rsidRPr="0014553B">
        <w:rPr>
          <w:rFonts w:ascii="Times New Roman" w:hAnsi="Times New Roman"/>
          <w:sz w:val="24"/>
          <w:szCs w:val="24"/>
        </w:rPr>
        <w:t>коллажа, граттажа, аппликации, компьютерной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5499C" w:rsidRPr="0014553B" w:rsidRDefault="00E5499C" w:rsidP="002C7006">
      <w:pPr>
        <w:spacing w:after="0" w:line="240" w:lineRule="auto"/>
        <w:ind w:firstLine="709"/>
        <w:rPr>
          <w:rFonts w:ascii="Times New Roman" w:hAnsi="Times New Roman"/>
          <w:sz w:val="24"/>
          <w:szCs w:val="24"/>
        </w:rPr>
      </w:pPr>
    </w:p>
    <w:p w:rsidR="00DB05A0" w:rsidRPr="0014553B" w:rsidRDefault="00DB05A0" w:rsidP="00346C59">
      <w:pPr>
        <w:keepNext/>
        <w:keepLines/>
        <w:widowControl w:val="0"/>
        <w:numPr>
          <w:ilvl w:val="2"/>
          <w:numId w:val="38"/>
        </w:numPr>
        <w:tabs>
          <w:tab w:val="left" w:pos="1416"/>
        </w:tabs>
        <w:spacing w:after="0" w:line="240" w:lineRule="auto"/>
        <w:ind w:left="0" w:firstLine="709"/>
        <w:contextualSpacing/>
        <w:jc w:val="both"/>
        <w:rPr>
          <w:rFonts w:ascii="Times New Roman" w:hAnsi="Times New Roman"/>
          <w:b/>
          <w:color w:val="000000"/>
          <w:sz w:val="24"/>
          <w:szCs w:val="24"/>
          <w:lang w:eastAsia="ru-RU"/>
        </w:rPr>
      </w:pPr>
      <w:bookmarkStart w:id="41" w:name="bookmark54"/>
      <w:r w:rsidRPr="0014553B">
        <w:rPr>
          <w:rFonts w:ascii="Times New Roman" w:hAnsi="Times New Roman"/>
          <w:b/>
          <w:color w:val="000000"/>
          <w:sz w:val="24"/>
          <w:szCs w:val="24"/>
          <w:lang w:eastAsia="ru-RU"/>
        </w:rPr>
        <w:t>Музыка</w:t>
      </w:r>
      <w:bookmarkEnd w:id="41"/>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Мир музыкальных звуков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Классификация музыкальных звуков. Свойства музыкального звука: тембр, длительность, громкость, высота.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Восприятие и воспроизведение звуков окружающего мира во всем многообразии.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w:t>
      </w:r>
      <w:r w:rsidRPr="0014553B">
        <w:rPr>
          <w:rFonts w:ascii="Times New Roman" w:hAnsi="Times New Roman"/>
          <w:sz w:val="24"/>
          <w:szCs w:val="24"/>
        </w:rPr>
        <w:t>Первые опыты игры детей на инструментах, различных по способам звукоизвлечения, тембрам.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Пение попевок и простых песен. </w:t>
      </w:r>
      <w:r w:rsidRPr="0014553B">
        <w:rPr>
          <w:rFonts w:ascii="Times New Roman" w:hAnsi="Times New Roman"/>
          <w:sz w:val="24"/>
          <w:szCs w:val="24"/>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Ритм - движение жизни.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Восприятие и воспроизведение ритмов окружающего мира. Ритмические игры.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в детском шумовом оркестре. </w:t>
      </w:r>
      <w:r w:rsidRPr="0014553B">
        <w:rPr>
          <w:rFonts w:ascii="Times New Roman" w:hAnsi="Times New Roman"/>
          <w:sz w:val="24"/>
          <w:szCs w:val="24"/>
        </w:rPr>
        <w:t>Простые ритмические аккомпанементы к музыкальным произведениям.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Мелодия - царица музыки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Слушание музыкальных произведений яркого интонационно-образного содержания.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Примеры: Г. Свиридов «Ласковая просьба», Р. Шуман «Первая утрата», Л. Бетховен Симфония № 5 (начало), В.А. Моцарт Симфония № 40 (начало).</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Музыкальные краски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знания о средствах музыкальной выразительности. Понятие контраста в музыке. Лад. Мажор и минор. Тоника.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музыкальных произведений с контрастными образами, пьес различного ладового наклонения. </w:t>
      </w:r>
      <w:r w:rsidRPr="0014553B">
        <w:rPr>
          <w:rFonts w:ascii="Times New Roman" w:hAnsi="Times New Roman"/>
          <w:sz w:val="24"/>
          <w:szCs w:val="24"/>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Пластическое интонирование, двигательная импровизация под музыку разного характера. </w:t>
      </w:r>
      <w:r w:rsidRPr="0014553B">
        <w:rPr>
          <w:rFonts w:ascii="Times New Roman" w:hAnsi="Times New Roman"/>
          <w:sz w:val="24"/>
          <w:szCs w:val="24"/>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написанных в разных ладах. </w:t>
      </w:r>
      <w:r w:rsidRPr="0014553B">
        <w:rPr>
          <w:rFonts w:ascii="Times New Roman" w:hAnsi="Times New Roman"/>
          <w:sz w:val="24"/>
          <w:szCs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Игры-драматизации</w:t>
      </w:r>
      <w:r w:rsidRPr="0014553B">
        <w:rPr>
          <w:rFonts w:ascii="Times New Roman" w:hAnsi="Times New Roman"/>
          <w:sz w:val="24"/>
          <w:szCs w:val="24"/>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Музыкальные жанры: песня, танец, марш</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первичных аналитических навыков. Определение особенностей основных жанров музыки: песня, танец, марш.</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музыкальных произведений, имеющих ярко выраженную жанровую основу. </w:t>
      </w:r>
      <w:r w:rsidRPr="0014553B">
        <w:rPr>
          <w:rFonts w:ascii="Times New Roman" w:hAnsi="Times New Roman"/>
          <w:sz w:val="24"/>
          <w:szCs w:val="24"/>
        </w:rPr>
        <w:t xml:space="preserve">Песня, танец, марш в музыкальном материале для прослушивания и </w:t>
      </w:r>
      <w:r w:rsidRPr="0014553B">
        <w:rPr>
          <w:rFonts w:ascii="Times New Roman" w:hAnsi="Times New Roman"/>
          <w:sz w:val="24"/>
          <w:szCs w:val="24"/>
        </w:rPr>
        <w:lastRenderedPageBreak/>
        <w:t>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Сочинение простых инструментальных аккомпанементов как сопровождения к песенной, танцевальной и маршевой музыке. </w:t>
      </w:r>
      <w:r w:rsidRPr="0014553B">
        <w:rPr>
          <w:rFonts w:ascii="Times New Roman" w:hAnsi="Times New Roman"/>
          <w:sz w:val="24"/>
          <w:szCs w:val="24"/>
        </w:rPr>
        <w:t>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хоровых и инструментальных произведений разных жанров. Двигательная импровизация. </w:t>
      </w:r>
      <w:r w:rsidRPr="0014553B">
        <w:rPr>
          <w:rFonts w:ascii="Times New Roman" w:hAnsi="Times New Roman"/>
          <w:sz w:val="24"/>
          <w:szCs w:val="24"/>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Музыкальная азбука или где живут ноты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Игровые дидактические упражнения с использованием наглядного материала.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музыкальных произведений с использованием элементарной графической записи. </w:t>
      </w:r>
      <w:r w:rsidRPr="0014553B">
        <w:rPr>
          <w:rFonts w:ascii="Times New Roman" w:hAnsi="Times New Roman"/>
          <w:sz w:val="24"/>
          <w:szCs w:val="24"/>
        </w:rP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Пение с применением ручных знаков. Пение простейших песен по нотам. </w:t>
      </w:r>
      <w:r w:rsidRPr="0014553B">
        <w:rPr>
          <w:rFonts w:ascii="Times New Roman" w:hAnsi="Times New Roman"/>
          <w:sz w:val="24"/>
          <w:szCs w:val="24"/>
        </w:rPr>
        <w:t>Разучивание и исполнение песен с применением ручных знаков. Пение разученных ранее песен по нотам.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w:t>
      </w:r>
      <w:r w:rsidRPr="0014553B">
        <w:rPr>
          <w:rFonts w:ascii="Times New Roman" w:eastAsia="Arial Unicode MS" w:hAnsi="Times New Roman"/>
          <w:b/>
          <w:bCs/>
          <w:color w:val="000000"/>
          <w:sz w:val="24"/>
          <w:szCs w:val="24"/>
          <w:lang w:eastAsia="ru-RU"/>
        </w:rPr>
        <w:t>. Первые навыки игры по нотам.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Я - артист</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Исполнение пройденных хоровых и инструментальных произведений </w:t>
      </w:r>
      <w:r w:rsidRPr="0014553B">
        <w:rPr>
          <w:rFonts w:ascii="Times New Roman" w:eastAsia="Arial Unicode MS" w:hAnsi="Times New Roman"/>
          <w:b/>
          <w:bCs/>
          <w:color w:val="000000"/>
          <w:sz w:val="24"/>
          <w:szCs w:val="24"/>
          <w:lang w:eastAsia="ru-RU"/>
        </w:rPr>
        <w:t>в школьных мероприятиях.</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Развитие навыка импровизации</w:t>
      </w:r>
      <w:r w:rsidRPr="0014553B">
        <w:rPr>
          <w:rFonts w:ascii="Times New Roman" w:hAnsi="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Народное музыкальное искусство. Традиции и обряды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Музыкальный фольклор. Народные игры. Народные инструменты. Годовой круг календарных праздников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DB05A0" w:rsidRPr="0014553B" w:rsidRDefault="00DB05A0" w:rsidP="002C7006">
      <w:pPr>
        <w:tabs>
          <w:tab w:val="left" w:pos="8822"/>
        </w:tabs>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народных инструментах</w:t>
      </w:r>
      <w:r w:rsidRPr="0014553B">
        <w:rPr>
          <w:rFonts w:ascii="Times New Roman" w:hAnsi="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сопровождением:подражание «народному оркестру» (ложки, трещотки, гусли, шаркунки). Народные инструменты разных регионов.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Слушание произведений в исполнении фольклорных коллективов</w:t>
      </w:r>
      <w:r w:rsidRPr="0014553B">
        <w:rPr>
          <w:rFonts w:ascii="Times New Roman" w:hAnsi="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Широка страна моя родная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Государственные символы России (герб, флаг, гимн). Гимн - главная песня народов нашей страны. Гимн Российской Федерации.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057A82" w:rsidRDefault="00DB05A0" w:rsidP="002C7006">
      <w:pPr>
        <w:spacing w:after="0" w:line="240" w:lineRule="auto"/>
        <w:ind w:firstLine="709"/>
        <w:rPr>
          <w:rFonts w:ascii="Times New Roman" w:eastAsia="Arial Unicode MS" w:hAnsi="Times New Roman"/>
          <w:b/>
          <w:bCs/>
          <w:color w:val="000000"/>
          <w:sz w:val="24"/>
          <w:szCs w:val="24"/>
          <w:lang w:eastAsia="ru-RU"/>
        </w:rPr>
      </w:pPr>
      <w:r w:rsidRPr="0014553B">
        <w:rPr>
          <w:rFonts w:ascii="Times New Roman" w:hAnsi="Times New Roman"/>
          <w:sz w:val="24"/>
          <w:szCs w:val="24"/>
        </w:rPr>
        <w:t>Разучивание и исполнение Гимна Российской Федерации. Исполнение гимна своей республики, города, школы</w:t>
      </w:r>
      <w:r w:rsidRPr="0014553B">
        <w:rPr>
          <w:rFonts w:ascii="Times New Roman" w:eastAsia="Arial Unicode MS" w:hAnsi="Times New Roman"/>
          <w:b/>
          <w:bCs/>
          <w:color w:val="000000"/>
          <w:sz w:val="24"/>
          <w:szCs w:val="24"/>
          <w:lang w:eastAsia="ru-RU"/>
        </w:rPr>
        <w:t xml:space="preserve">. </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Применение знаний о способах и приемах выразительного пения.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музыки отечественных композиторов. Элементарный анализ особенностей мелодии. </w:t>
      </w:r>
      <w:r w:rsidRPr="0014553B">
        <w:rPr>
          <w:rFonts w:ascii="Times New Roman" w:hAnsi="Times New Roman"/>
          <w:sz w:val="24"/>
          <w:szCs w:val="24"/>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Подбор по слуху с помощью учителя пройденных песен с несложным (постепенным) движением. Освоение фактуры «мелодия-аккомпанемент» в упражнениях и пьесах для оркестра элементарных инструментов.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xml:space="preserve">. Развитие приемов игры на металлофоне и ксилофоне одной и двумя руками: восходящее и </w:t>
      </w:r>
      <w:r w:rsidRPr="0014553B">
        <w:rPr>
          <w:rFonts w:ascii="Times New Roman" w:hAnsi="Times New Roman"/>
          <w:sz w:val="24"/>
          <w:szCs w:val="24"/>
        </w:rPr>
        <w:lastRenderedPageBreak/>
        <w:t>нисходящее движение; подбор по слуху с помощью учителя пройденных песен; освоение фактуры «мелодия- аккомпанемент» в упражнениях и пьесах для оркестра элементарных инструментов.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Музыкальное время и его особенности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Метроритм. Длительности и паузы в простых ритмических рисунках. Ритмоформулы. Такт. Размер.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keepNext/>
        <w:keepLines/>
        <w:spacing w:after="0" w:line="240" w:lineRule="auto"/>
        <w:ind w:firstLine="709"/>
        <w:rPr>
          <w:rFonts w:ascii="Times New Roman" w:hAnsi="Times New Roman"/>
          <w:sz w:val="24"/>
          <w:szCs w:val="24"/>
        </w:rPr>
      </w:pPr>
      <w:bookmarkStart w:id="42" w:name="bookmark57"/>
      <w:r w:rsidRPr="0014553B">
        <w:rPr>
          <w:rFonts w:ascii="Times New Roman" w:hAnsi="Times New Roman"/>
          <w:sz w:val="24"/>
          <w:szCs w:val="24"/>
        </w:rPr>
        <w:t>Игровые дидактические упражнения с использованием наглядного материала.</w:t>
      </w:r>
      <w:bookmarkEnd w:id="42"/>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Восьмые, четвертные и половинные длительности, паузы. Составление ритмических рисунков в объеме фраз и предложений, ритмизация стихов.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Ритмические игры. </w:t>
      </w:r>
      <w:r w:rsidRPr="0014553B">
        <w:rPr>
          <w:rFonts w:ascii="Times New Roman" w:hAnsi="Times New Roman"/>
          <w:sz w:val="24"/>
          <w:szCs w:val="24"/>
        </w:rPr>
        <w:t>Ритмические «паззлы», ритмическая эстафета, ритмическое эхо, простые ритмические каноны.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Чтение простейших ритмических партитур. Соло-тутти. Исполнение пьес на инструментах малой ударной группы: маракас, коробочка (вуд-блок), барабан, треугольник,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Разучивание и исполнение хоровых и инструментальных произведений </w:t>
      </w:r>
      <w:r w:rsidRPr="0014553B">
        <w:rPr>
          <w:rFonts w:ascii="Times New Roman" w:hAnsi="Times New Roman"/>
          <w:sz w:val="24"/>
          <w:szCs w:val="24"/>
        </w:rPr>
        <w:t>с разнообразным ритмическим рисунком. Исполнение пройденных песенных и инструментальных мелодий по нотам.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Музыкальная грамота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Основы музыкальной грамоты. Расположение нот в первой-второй октавах. Интервалы в пределах октавы, выразительные возможности интервалов.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Чтение нотной записи</w:t>
      </w:r>
      <w:r w:rsidRPr="0014553B">
        <w:rPr>
          <w:rFonts w:ascii="Times New Roman" w:hAnsi="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Игровые дидактические упражнения с использованием наглядного материала. </w:t>
      </w:r>
      <w:r w:rsidRPr="0014553B">
        <w:rPr>
          <w:rFonts w:ascii="Times New Roman" w:hAnsi="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Пение мелодических интервалов </w:t>
      </w:r>
      <w:r w:rsidRPr="0014553B">
        <w:rPr>
          <w:rFonts w:ascii="Times New Roman" w:hAnsi="Times New Roman"/>
          <w:sz w:val="24"/>
          <w:szCs w:val="24"/>
        </w:rPr>
        <w:t>с использованием ручных знаков.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Прослушивание и узнавание </w:t>
      </w:r>
      <w:r w:rsidRPr="0014553B">
        <w:rPr>
          <w:rFonts w:ascii="Times New Roman" w:hAnsi="Times New Roman"/>
          <w:sz w:val="24"/>
          <w:szCs w:val="24"/>
        </w:rPr>
        <w:t>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w:t>
      </w:r>
      <w:r w:rsidRPr="0014553B">
        <w:rPr>
          <w:rFonts w:ascii="Times New Roman" w:hAnsi="Times New Roman"/>
          <w:sz w:val="24"/>
          <w:szCs w:val="24"/>
        </w:rPr>
        <w:t xml:space="preserve">Простое остинатное сопровождение к пройденным песням, инструментальным пьесам с использованием интервалов (терция, кварта, квинта, октава с п). </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«Музыкальный конструктор»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Слушание музыкальных произведений</w:t>
      </w:r>
      <w:r w:rsidRPr="0014553B">
        <w:rPr>
          <w:rFonts w:ascii="Times New Roman" w:hAnsi="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Игра на элементарных музыкальных инструментах в ансамбле. </w:t>
      </w:r>
      <w:r w:rsidRPr="0014553B">
        <w:rPr>
          <w:rFonts w:ascii="Times New Roman" w:hAnsi="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Сочинение простейших мелодий</w:t>
      </w:r>
      <w:r w:rsidRPr="0014553B">
        <w:rPr>
          <w:rFonts w:ascii="Times New Roman" w:hAnsi="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в простой двухчастной и простой трехчастной формах. Примеры: В.А. Моцарт «Колыбельная»; Л. Бетховен «Сурок»; Й. Гайдн «Мы дружим с музыкой» и др.</w:t>
      </w:r>
    </w:p>
    <w:p w:rsidR="00DB05A0" w:rsidRPr="0014553B" w:rsidRDefault="00DB05A0" w:rsidP="002C7006">
      <w:pPr>
        <w:keepNext/>
        <w:keepLines/>
        <w:spacing w:after="0" w:line="240" w:lineRule="auto"/>
        <w:ind w:firstLine="709"/>
        <w:rPr>
          <w:rFonts w:ascii="Times New Roman" w:hAnsi="Times New Roman"/>
          <w:sz w:val="24"/>
          <w:szCs w:val="24"/>
        </w:rPr>
      </w:pPr>
      <w:bookmarkStart w:id="43" w:name="bookmark58"/>
      <w:r w:rsidRPr="0014553B">
        <w:rPr>
          <w:rFonts w:ascii="Times New Roman" w:hAnsi="Times New Roman"/>
          <w:sz w:val="24"/>
          <w:szCs w:val="24"/>
        </w:rPr>
        <w:t>Жанровое разнообразие в музыке</w:t>
      </w:r>
      <w:bookmarkEnd w:id="43"/>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Слушание классических музыкальных произведений с определением их жанровой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основы. </w:t>
      </w:r>
      <w:r w:rsidRPr="0014553B">
        <w:rPr>
          <w:rFonts w:ascii="Times New Roman" w:hAnsi="Times New Roman"/>
          <w:sz w:val="24"/>
          <w:szCs w:val="24"/>
        </w:rPr>
        <w:t>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Пластическое интонирование</w:t>
      </w:r>
      <w:r w:rsidRPr="0014553B">
        <w:rPr>
          <w:rFonts w:ascii="Times New Roman" w:hAnsi="Times New Roman"/>
          <w:sz w:val="24"/>
          <w:szCs w:val="24"/>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Создание презентации </w:t>
      </w:r>
      <w:r w:rsidRPr="0014553B">
        <w:rPr>
          <w:rFonts w:ascii="Times New Roman" w:hAnsi="Times New Roman"/>
          <w:sz w:val="24"/>
          <w:szCs w:val="24"/>
        </w:rP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Я - артист</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Подготовка концертных программ</w:t>
      </w:r>
      <w:r w:rsidRPr="0014553B">
        <w:rPr>
          <w:rFonts w:ascii="Times New Roman" w:hAnsi="Times New Roman"/>
          <w:sz w:val="24"/>
          <w:szCs w:val="24"/>
        </w:rPr>
        <w:t>, включающих произведения для хорового и инструментального (либо совместного) музицирования.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Участие в школьных, региональных музыкально-исполнительских фестивалях, конкурсах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Игра на элементарных музыкальных инструментах в ансамбле. Совершенствование навыка импровизации</w:t>
      </w:r>
      <w:r w:rsidRPr="0014553B">
        <w:rPr>
          <w:rFonts w:ascii="Times New Roman" w:hAnsi="Times New Roman"/>
          <w:sz w:val="24"/>
          <w:szCs w:val="24"/>
        </w:rPr>
        <w:t>. Импровизация на элементарных музыкальных инструментах, инструментах народного оркестра. Соревнование солистов - импровизация простых аккомпанементов и мелодико-ритмических рисунков.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во втором классе.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(законных представителей) в музыкально-театрализованных представлениях (участие 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Музыкальный проект «Сочиняем сказку».</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(законных представителей).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w:t>
      </w:r>
      <w:r w:rsidRPr="0014553B">
        <w:rPr>
          <w:rFonts w:ascii="Times New Roman" w:hAnsi="Times New Roman"/>
          <w:sz w:val="24"/>
          <w:szCs w:val="24"/>
        </w:rPr>
        <w:softHyphen/>
        <w:t>слуховых представлений в процессе работы над творческим проектом.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Разработка плана </w:t>
      </w:r>
      <w:r w:rsidRPr="0014553B">
        <w:rPr>
          <w:rFonts w:ascii="Times New Roman" w:hAnsi="Times New Roman"/>
          <w:sz w:val="24"/>
          <w:szCs w:val="24"/>
        </w:rPr>
        <w:t>организации музыкального проекта «Сочиняем сказку» с участием обучающихся, родителей (законных представителей).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Создание информационного сопровождения проекта </w:t>
      </w:r>
      <w:r w:rsidRPr="0014553B">
        <w:rPr>
          <w:rFonts w:ascii="Times New Roman" w:hAnsi="Times New Roman"/>
          <w:sz w:val="24"/>
          <w:szCs w:val="24"/>
        </w:rPr>
        <w:t>(афиша, презентация, пригласительные билеты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Разучивание и исполнение песенного ансамблевого и хорового материала как части проекта. </w:t>
      </w:r>
      <w:r w:rsidRPr="0014553B">
        <w:rPr>
          <w:rFonts w:ascii="Times New Roman" w:hAnsi="Times New Roman"/>
          <w:sz w:val="24"/>
          <w:szCs w:val="24"/>
        </w:rPr>
        <w:t>Формирование умений и навыков ансамблевого и хорового пения в процессе работы над целостным музыкально-театральным проектом.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Практическое освоение и применение элементов музыкальной грамоты</w:t>
      </w:r>
      <w:r w:rsidRPr="0014553B">
        <w:rPr>
          <w:rFonts w:ascii="Times New Roman" w:hAnsi="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Соревнование классов </w:t>
      </w:r>
      <w:r w:rsidRPr="0014553B">
        <w:rPr>
          <w:rFonts w:ascii="Times New Roman" w:hAnsi="Times New Roman"/>
          <w:sz w:val="24"/>
          <w:szCs w:val="24"/>
        </w:rPr>
        <w:t>на лучший музыкальный проект «Сочиняем сказку».</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Широка страна моя родная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w:t>
      </w:r>
      <w:r w:rsidRPr="0014553B">
        <w:rPr>
          <w:rFonts w:ascii="Times New Roman" w:hAnsi="Times New Roman"/>
          <w:sz w:val="24"/>
          <w:szCs w:val="24"/>
        </w:rPr>
        <w:lastRenderedPageBreak/>
        <w:t>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 xml:space="preserve">народов России различных жанров колыбельные, хороводные, плясовые и др.) в сопровождении народных инструментов. Пение </w:t>
      </w:r>
      <w:r w:rsidRPr="0014553B">
        <w:rPr>
          <w:rFonts w:ascii="Times New Roman" w:hAnsi="Times New Roman"/>
          <w:sz w:val="24"/>
          <w:szCs w:val="24"/>
          <w:lang w:val="en-US"/>
        </w:rPr>
        <w:t>acapella</w:t>
      </w:r>
      <w:r w:rsidRPr="0014553B">
        <w:rPr>
          <w:rFonts w:ascii="Times New Roman" w:hAnsi="Times New Roman"/>
          <w:sz w:val="24"/>
          <w:szCs w:val="24"/>
        </w:rPr>
        <w:t>, канонов, включение элементов двухголосия. Разучивание песен по нотам.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музыкальных инструментах в ансамбле</w:t>
      </w:r>
      <w:r w:rsidRPr="0014553B">
        <w:rPr>
          <w:rFonts w:ascii="Times New Roman" w:hAnsi="Times New Roman"/>
          <w:sz w:val="24"/>
          <w:szCs w:val="24"/>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произведений </w:t>
      </w:r>
      <w:r w:rsidRPr="0014553B">
        <w:rPr>
          <w:rFonts w:ascii="Times New Roman" w:hAnsi="Times New Roman"/>
          <w:sz w:val="24"/>
          <w:szCs w:val="24"/>
        </w:rP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Совершенствование хорового исполнения</w:t>
      </w:r>
      <w:r w:rsidRPr="0014553B">
        <w:rPr>
          <w:rFonts w:ascii="Times New Roman" w:hAnsi="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Мир оркестра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Народный оркестр. Формирование знаний об основных группах и </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 оркестра: виды инструментов, тембры. Жанр концерта: концерты для солирующего инструмента (скрипки, фортепиано, гитары и др.) и оркестра.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фрагментов произведений мировой музыкальной классики </w:t>
      </w:r>
      <w:r w:rsidRPr="0014553B">
        <w:rPr>
          <w:rFonts w:ascii="Times New Roman" w:hAnsi="Times New Roman"/>
          <w:sz w:val="24"/>
          <w:szCs w:val="24"/>
        </w:rP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Музыкальная викторина </w:t>
      </w:r>
      <w:r w:rsidRPr="0014553B">
        <w:rPr>
          <w:rFonts w:ascii="Times New Roman" w:hAnsi="Times New Roman"/>
          <w:sz w:val="24"/>
          <w:szCs w:val="24"/>
        </w:rPr>
        <w:t>«Угадай инструмент». Викторина-соревнование на определение тембра различных инструментов и оркестровых групп.</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музыкальных инструментах в ансамбле</w:t>
      </w:r>
      <w:r w:rsidRPr="0014553B">
        <w:rPr>
          <w:rFonts w:ascii="Times New Roman" w:hAnsi="Times New Roman"/>
          <w:sz w:val="24"/>
          <w:szCs w:val="24"/>
        </w:rPr>
        <w:t>. Исполнение инструментальных миниатюр «соло-тутти» оркестром элементарных инструментов.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в сопровождении оркестра элементарного музицирования. Начальные навыки пения под фонограмму.</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Музыкальная грамота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Основы музыкальной грамоты. Чтение нот. Пение по нотам с тактированием. Исполнение канонов. Интервалы и трезвучия.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нот </w:t>
      </w:r>
      <w:r w:rsidRPr="0014553B">
        <w:rPr>
          <w:rFonts w:ascii="Times New Roman" w:hAnsi="Times New Roman"/>
          <w:sz w:val="24"/>
          <w:szCs w:val="24"/>
        </w:rPr>
        <w:t>хоровых и оркестровых партий.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Освоение новых элементов </w:t>
      </w:r>
      <w:r w:rsidRPr="0014553B">
        <w:rPr>
          <w:rFonts w:ascii="Times New Roman" w:hAnsi="Times New Roman"/>
          <w:sz w:val="24"/>
          <w:szCs w:val="24"/>
        </w:rP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B05A0" w:rsidRPr="0014553B" w:rsidRDefault="00DB05A0" w:rsidP="002C7006">
      <w:pPr>
        <w:tabs>
          <w:tab w:val="left" w:pos="5074"/>
        </w:tabs>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двигательные, ритмические и мелодические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каноны-эстафеты в коллективном музицировании.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Игра на элементарных музыкальных инструментах в ансамбле. Импровизация </w:t>
      </w:r>
      <w:r w:rsidRPr="0014553B">
        <w:rPr>
          <w:rFonts w:ascii="Times New Roman" w:eastAsia="Arial Unicode MS" w:hAnsi="Times New Roman"/>
          <w:b/>
          <w:bCs/>
          <w:color w:val="000000"/>
          <w:sz w:val="24"/>
          <w:szCs w:val="24"/>
          <w:lang w:eastAsia="ru-RU"/>
        </w:rPr>
        <w:t>с</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Разучивание </w:t>
      </w:r>
      <w:r w:rsidRPr="0014553B">
        <w:rPr>
          <w:rFonts w:ascii="Times New Roman" w:hAnsi="Times New Roman"/>
          <w:sz w:val="24"/>
          <w:szCs w:val="24"/>
        </w:rPr>
        <w:t>хоровых и оркестровых партий по нотам; исполнение по нотам оркестровых партитур различных составов.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Формы и жанры в музыке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Простые двухчастная и трехчастная формы, вариации на новом музыкальном материале. Форма рондо.</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Форма рондо и вариации в музыкально</w:t>
      </w:r>
      <w:r w:rsidRPr="0014553B">
        <w:rPr>
          <w:rFonts w:ascii="Times New Roman" w:hAnsi="Times New Roman"/>
          <w:sz w:val="24"/>
          <w:szCs w:val="24"/>
        </w:rPr>
        <w:softHyphen/>
        <w:t>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Подготовка концертных программ</w:t>
      </w:r>
      <w:r w:rsidRPr="0014553B">
        <w:rPr>
          <w:rFonts w:ascii="Times New Roman" w:hAnsi="Times New Roman"/>
          <w:sz w:val="24"/>
          <w:szCs w:val="24"/>
        </w:rPr>
        <w:t>, включающих произведения для хорового и инструментального (либо совместного) музицирования, в том числе музыку народов России.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Совершенствование навыка импровизации. </w:t>
      </w:r>
      <w:r w:rsidRPr="0014553B">
        <w:rPr>
          <w:rFonts w:ascii="Times New Roman" w:hAnsi="Times New Roman"/>
          <w:sz w:val="24"/>
          <w:szCs w:val="24"/>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в третьем классе.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песен народов мира </w:t>
      </w:r>
      <w:r w:rsidRPr="0014553B">
        <w:rPr>
          <w:rFonts w:ascii="Times New Roman" w:hAnsi="Times New Roman"/>
          <w:sz w:val="24"/>
          <w:szCs w:val="24"/>
        </w:rPr>
        <w:t>с элементами анализа жанрового разнообразия, ритмических особенностей песен разных регионов, приемов развития (повтор, вариантность, контраст).</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Музыкальная грамота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нот </w:t>
      </w:r>
      <w:r w:rsidRPr="0014553B">
        <w:rPr>
          <w:rFonts w:ascii="Times New Roman" w:hAnsi="Times New Roman"/>
          <w:sz w:val="24"/>
          <w:szCs w:val="24"/>
        </w:rP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Подбор по слуху </w:t>
      </w:r>
      <w:r w:rsidRPr="0014553B">
        <w:rPr>
          <w:rFonts w:ascii="Times New Roman" w:hAnsi="Times New Roman"/>
          <w:sz w:val="24"/>
          <w:szCs w:val="24"/>
        </w:rPr>
        <w:t>с помощью учителя пройденных песен.</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Инструментальная и вокальная импровизация </w:t>
      </w:r>
      <w:r w:rsidRPr="0014553B">
        <w:rPr>
          <w:rFonts w:ascii="Times New Roman" w:hAnsi="Times New Roman"/>
          <w:sz w:val="24"/>
          <w:szCs w:val="24"/>
        </w:rPr>
        <w:t>с использованием простых интервалов, мажорного и минорного трезвучий.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Оркестровая музыка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Слушание произведений для симфонического, камерного, духового, народного оркестров</w:t>
      </w:r>
      <w:r w:rsidRPr="0014553B">
        <w:rPr>
          <w:rFonts w:ascii="Times New Roman" w:hAnsi="Times New Roman"/>
          <w:sz w:val="24"/>
          <w:szCs w:val="24"/>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w:t>
      </w:r>
      <w:r w:rsidRPr="0014553B">
        <w:rPr>
          <w:rFonts w:ascii="Times New Roman" w:hAnsi="Times New Roman"/>
          <w:sz w:val="24"/>
          <w:szCs w:val="24"/>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Музыкально-сценические жанры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Слушание и просмотр фрагментов из классических опер, балетов и мюзиклов</w:t>
      </w:r>
      <w:r w:rsidRPr="0014553B">
        <w:rPr>
          <w:rFonts w:ascii="Times New Roman" w:eastAsia="Arial Unicode MS" w:hAnsi="Times New Roman"/>
          <w:b/>
          <w:bCs/>
          <w:color w:val="000000"/>
          <w:sz w:val="24"/>
          <w:szCs w:val="24"/>
          <w:lang w:eastAsia="ru-RU"/>
        </w:rPr>
        <w:t>.</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Драматизация отдельных фрагментов музыкально-сценических произведений. </w:t>
      </w:r>
      <w:r w:rsidRPr="0014553B">
        <w:rPr>
          <w:rFonts w:ascii="Times New Roman" w:hAnsi="Times New Roman"/>
          <w:sz w:val="24"/>
          <w:szCs w:val="24"/>
        </w:rPr>
        <w:t>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Просмотр фрагментов детских кинофильмов и мультфильмов</w:t>
      </w:r>
      <w:r w:rsidRPr="0014553B">
        <w:rPr>
          <w:rFonts w:ascii="Times New Roman" w:hAnsi="Times New Roman"/>
          <w:sz w:val="24"/>
          <w:szCs w:val="24"/>
        </w:rPr>
        <w:t>. Анализ функций и эмоционально-образного содержания музыкального сопровождения:</w:t>
      </w:r>
    </w:p>
    <w:p w:rsidR="00DB05A0" w:rsidRPr="0014553B" w:rsidRDefault="00DB05A0" w:rsidP="002C7006">
      <w:pPr>
        <w:widowControl w:val="0"/>
        <w:numPr>
          <w:ilvl w:val="0"/>
          <w:numId w:val="20"/>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характеристика действующих лиц (лейтмотивы), времени и среды действия;</w:t>
      </w:r>
    </w:p>
    <w:p w:rsidR="00DB05A0" w:rsidRPr="0014553B" w:rsidRDefault="00DB05A0" w:rsidP="002C7006">
      <w:pPr>
        <w:widowControl w:val="0"/>
        <w:numPr>
          <w:ilvl w:val="0"/>
          <w:numId w:val="20"/>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lastRenderedPageBreak/>
        <w:t>создание эмоционального фона;</w:t>
      </w:r>
    </w:p>
    <w:p w:rsidR="00DB05A0" w:rsidRPr="0014553B" w:rsidRDefault="00DB05A0" w:rsidP="002C7006">
      <w:pPr>
        <w:widowControl w:val="0"/>
        <w:numPr>
          <w:ilvl w:val="0"/>
          <w:numId w:val="20"/>
        </w:numPr>
        <w:tabs>
          <w:tab w:val="left" w:pos="1442"/>
        </w:tabs>
        <w:spacing w:after="0" w:line="240" w:lineRule="auto"/>
        <w:ind w:firstLine="709"/>
        <w:rPr>
          <w:rFonts w:ascii="Times New Roman" w:hAnsi="Times New Roman"/>
          <w:sz w:val="24"/>
          <w:szCs w:val="24"/>
        </w:rPr>
      </w:pPr>
      <w:r w:rsidRPr="0014553B">
        <w:rPr>
          <w:rFonts w:ascii="Times New Roman" w:hAnsi="Times New Roman"/>
          <w:sz w:val="24"/>
          <w:szCs w:val="24"/>
        </w:rPr>
        <w:t>выражение общего смыслового контекста фильма.</w:t>
      </w:r>
    </w:p>
    <w:p w:rsidR="00DB05A0" w:rsidRPr="0014553B" w:rsidRDefault="00DB05A0" w:rsidP="002C7006">
      <w:pPr>
        <w:tabs>
          <w:tab w:val="left" w:pos="2218"/>
        </w:tabs>
        <w:spacing w:after="0" w:line="240" w:lineRule="auto"/>
        <w:ind w:firstLine="709"/>
        <w:rPr>
          <w:rFonts w:ascii="Times New Roman" w:hAnsi="Times New Roman"/>
          <w:sz w:val="24"/>
          <w:szCs w:val="24"/>
        </w:rPr>
      </w:pPr>
      <w:r w:rsidRPr="0014553B">
        <w:rPr>
          <w:rFonts w:ascii="Times New Roman" w:hAnsi="Times New Roman"/>
          <w:sz w:val="24"/>
          <w:szCs w:val="24"/>
        </w:rPr>
        <w:t>Примеры:</w:t>
      </w:r>
      <w:r w:rsidRPr="0014553B">
        <w:rPr>
          <w:rFonts w:ascii="Times New Roman" w:hAnsi="Times New Roman"/>
          <w:sz w:val="24"/>
          <w:szCs w:val="24"/>
        </w:rPr>
        <w:tab/>
        <w:t>фильмы-сказки «Морозко» (режиссер А. Роу, композитор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из кинофильмов и мультфильмов. Работа над выразительным исполнением вокальных (ансамблевых и хоровых) произведений с аккомпанированием.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Создание музыкальных композиций </w:t>
      </w:r>
      <w:r w:rsidRPr="0014553B">
        <w:rPr>
          <w:rFonts w:ascii="Times New Roman" w:hAnsi="Times New Roman"/>
          <w:sz w:val="24"/>
          <w:szCs w:val="24"/>
        </w:rPr>
        <w:t>на основе сюжетов различных кинофильмов и мультфильмов.</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Учимся, играя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Ритмические игры, игры-соревнования на правильное определение на слух и в нотах элементов музыкальной речи. Импровизация-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Я - артист</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Подготовка концертных программ</w:t>
      </w:r>
      <w:r w:rsidRPr="0014553B">
        <w:rPr>
          <w:rFonts w:ascii="Times New Roman" w:hAnsi="Times New Roman"/>
          <w:sz w:val="24"/>
          <w:szCs w:val="24"/>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 оркестре</w:t>
      </w:r>
      <w:r w:rsidRPr="0014553B">
        <w:rPr>
          <w:rFonts w:ascii="Times New Roman" w:eastAsia="Arial Unicode MS" w:hAnsi="Times New Roman"/>
          <w:b/>
          <w:bCs/>
          <w:color w:val="000000"/>
          <w:sz w:val="24"/>
          <w:szCs w:val="24"/>
          <w:lang w:eastAsia="ru-RU"/>
        </w:rPr>
        <w:t>.</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Соревнование классов</w:t>
      </w:r>
      <w:r w:rsidRPr="0014553B">
        <w:rPr>
          <w:rFonts w:ascii="Times New Roman" w:hAnsi="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итоговый результат освоения программы.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5499C" w:rsidRPr="0014553B" w:rsidRDefault="00E5499C" w:rsidP="002C7006">
      <w:pPr>
        <w:spacing w:after="0" w:line="240" w:lineRule="auto"/>
        <w:ind w:firstLine="709"/>
        <w:rPr>
          <w:rFonts w:ascii="Times New Roman" w:hAnsi="Times New Roman"/>
          <w:sz w:val="24"/>
          <w:szCs w:val="24"/>
        </w:rPr>
      </w:pPr>
    </w:p>
    <w:p w:rsidR="00DB05A0" w:rsidRPr="0014553B" w:rsidRDefault="00DB05A0" w:rsidP="00346C59">
      <w:pPr>
        <w:keepNext/>
        <w:keepLines/>
        <w:widowControl w:val="0"/>
        <w:numPr>
          <w:ilvl w:val="2"/>
          <w:numId w:val="38"/>
        </w:numPr>
        <w:tabs>
          <w:tab w:val="left" w:pos="1421"/>
        </w:tabs>
        <w:spacing w:after="0" w:line="240" w:lineRule="auto"/>
        <w:ind w:left="0" w:firstLine="709"/>
        <w:contextualSpacing/>
        <w:jc w:val="both"/>
        <w:rPr>
          <w:rFonts w:ascii="Times New Roman" w:hAnsi="Times New Roman"/>
          <w:b/>
          <w:color w:val="000000"/>
          <w:sz w:val="24"/>
          <w:szCs w:val="24"/>
          <w:lang w:eastAsia="ru-RU"/>
        </w:rPr>
      </w:pPr>
      <w:bookmarkStart w:id="44" w:name="bookmark61"/>
      <w:r w:rsidRPr="0014553B">
        <w:rPr>
          <w:rFonts w:ascii="Times New Roman" w:hAnsi="Times New Roman"/>
          <w:b/>
          <w:color w:val="000000"/>
          <w:sz w:val="24"/>
          <w:szCs w:val="24"/>
          <w:lang w:eastAsia="ru-RU"/>
        </w:rPr>
        <w:t>Технология</w:t>
      </w:r>
      <w:bookmarkEnd w:id="44"/>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Общекультурные и общетрудовые компетенции. Основы культуры труда, самообслуживания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4553B">
        <w:rPr>
          <w:rFonts w:ascii="Times New Roman" w:eastAsia="Arial Unicode MS" w:hAnsi="Times New Roman"/>
          <w:i/>
          <w:iCs/>
          <w:color w:val="000000"/>
          <w:sz w:val="24"/>
          <w:szCs w:val="24"/>
          <w:lang w:eastAsia="ru-RU"/>
        </w:rPr>
        <w:t>архитектура</w:t>
      </w:r>
      <w:r w:rsidRPr="0014553B">
        <w:rPr>
          <w:rFonts w:ascii="Times New Roman"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4553B">
        <w:rPr>
          <w:rFonts w:ascii="Times New Roman" w:eastAsia="Arial Unicode MS" w:hAnsi="Times New Roman"/>
          <w:iCs/>
          <w:color w:val="000000"/>
          <w:sz w:val="24"/>
          <w:szCs w:val="24"/>
          <w:lang w:eastAsia="ru-RU"/>
        </w:rPr>
        <w:t>традиции и творчество мастера в создании предметной среды (общее представление).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4553B">
        <w:rPr>
          <w:rFonts w:ascii="Times New Roman" w:eastAsia="Arial Unicode MS" w:hAnsi="Times New Roman"/>
          <w:iCs/>
          <w:color w:val="000000"/>
          <w:sz w:val="24"/>
          <w:szCs w:val="24"/>
          <w:lang w:eastAsia="ru-RU"/>
        </w:rPr>
        <w:t>распределение рабочего времени.</w:t>
      </w:r>
      <w:r w:rsidRPr="0014553B">
        <w:rPr>
          <w:rFonts w:ascii="Times New Roman" w:hAnsi="Times New Roman"/>
          <w:sz w:val="24"/>
          <w:szCs w:val="24"/>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Технология ручной обработки материалов. Элементы графической грамоты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4553B">
        <w:rPr>
          <w:rFonts w:ascii="Times New Roman" w:eastAsia="Arial Unicode MS" w:hAnsi="Times New Roman"/>
          <w:iCs/>
          <w:color w:val="000000"/>
          <w:sz w:val="24"/>
          <w:szCs w:val="24"/>
          <w:lang w:eastAsia="ru-RU"/>
        </w:rPr>
        <w:t>Многообразие материалов и их практическое применение в жизни.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Подготовка материалов к работе. Экономное расходование материалов. </w:t>
      </w:r>
      <w:r w:rsidRPr="0014553B">
        <w:rPr>
          <w:rFonts w:ascii="Times New Roman" w:hAnsi="Times New Roman"/>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eastAsia="Arial Unicode MS" w:hAnsi="Times New Roman"/>
          <w:iCs/>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4553B">
        <w:rPr>
          <w:rFonts w:ascii="Times New Roman" w:hAnsi="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14553B">
        <w:rPr>
          <w:rFonts w:ascii="Times New Roman" w:eastAsia="Arial Unicode MS" w:hAnsi="Times New Roman"/>
          <w:iCs/>
          <w:color w:val="000000"/>
          <w:sz w:val="24"/>
          <w:szCs w:val="24"/>
          <w:lang w:eastAsia="ru-RU"/>
        </w:rPr>
        <w:t>разрыва).</w:t>
      </w:r>
      <w:r w:rsidRPr="0014553B">
        <w:rPr>
          <w:rFonts w:ascii="Times New Roman" w:hAnsi="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Конструирование и моделирование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4553B">
        <w:rPr>
          <w:rFonts w:ascii="Times New Roman" w:eastAsia="Arial Unicode MS" w:hAnsi="Times New Roman"/>
          <w:iCs/>
          <w:color w:val="000000"/>
          <w:sz w:val="24"/>
          <w:szCs w:val="24"/>
          <w:lang w:eastAsia="ru-RU"/>
        </w:rPr>
        <w:t>различные виды конструкций и способы их сборки</w:t>
      </w:r>
      <w:r w:rsidRPr="0014553B">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14553B">
        <w:rPr>
          <w:rFonts w:ascii="Times New Roman" w:eastAsia="Arial Unicode MS" w:hAnsi="Times New Roman"/>
          <w:iCs/>
          <w:color w:val="000000"/>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14553B">
        <w:rPr>
          <w:rFonts w:ascii="Times New Roman" w:hAnsi="Times New Roman"/>
          <w:sz w:val="24"/>
          <w:szCs w:val="24"/>
        </w:rPr>
        <w:t xml:space="preserve"> Конструирование и моделирование на компьютере и в интерактивном конструкторе.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Практика работы на компьютере</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Информация, ее отбор, анализ и систематизация. Способы получения, хранения, переработки информации.</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4553B">
        <w:rPr>
          <w:rFonts w:ascii="Times New Roman" w:eastAsia="Arial Unicode MS" w:hAnsi="Times New Roman"/>
          <w:iCs/>
          <w:color w:val="000000"/>
          <w:sz w:val="24"/>
          <w:szCs w:val="24"/>
          <w:lang w:eastAsia="ru-RU"/>
        </w:rPr>
        <w:t>общее представление о правилах клавиатурного письма,</w:t>
      </w:r>
      <w:r w:rsidRPr="0014553B">
        <w:rPr>
          <w:rFonts w:ascii="Times New Roman" w:hAnsi="Times New Roman"/>
          <w:sz w:val="24"/>
          <w:szCs w:val="24"/>
        </w:rPr>
        <w:t xml:space="preserve"> пользование мышью, использование простейших средств текстового редактора. </w:t>
      </w:r>
      <w:r w:rsidRPr="0014553B">
        <w:rPr>
          <w:rFonts w:ascii="Times New Roman" w:eastAsia="Arial Unicode MS" w:hAnsi="Times New Roman"/>
          <w:iCs/>
          <w:color w:val="000000"/>
          <w:sz w:val="24"/>
          <w:szCs w:val="24"/>
          <w:lang w:eastAsia="ru-RU"/>
        </w:rPr>
        <w:t>Простейшие приемы поиска информации: по ключевым словам, каталогам.</w:t>
      </w:r>
      <w:r w:rsidRPr="0014553B">
        <w:rPr>
          <w:rFonts w:ascii="Times New Roman" w:hAnsi="Times New Roman"/>
          <w:sz w:val="24"/>
          <w:szCs w:val="24"/>
        </w:rPr>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DB05A0" w:rsidRPr="0014553B" w:rsidRDefault="00DB05A0" w:rsidP="002C7006">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14553B">
        <w:rPr>
          <w:rFonts w:ascii="Times New Roman" w:hAnsi="Times New Roman"/>
          <w:sz w:val="24"/>
          <w:szCs w:val="24"/>
          <w:lang w:val="en-US"/>
        </w:rPr>
        <w:t>Word</w:t>
      </w:r>
      <w:r w:rsidRPr="0014553B">
        <w:rPr>
          <w:rFonts w:ascii="Times New Roman" w:hAnsi="Times New Roman"/>
          <w:sz w:val="24"/>
          <w:szCs w:val="24"/>
        </w:rPr>
        <w:t xml:space="preserve"> и </w:t>
      </w:r>
      <w:r w:rsidRPr="0014553B">
        <w:rPr>
          <w:rFonts w:ascii="Times New Roman" w:hAnsi="Times New Roman"/>
          <w:sz w:val="24"/>
          <w:szCs w:val="24"/>
          <w:lang w:val="en-US"/>
        </w:rPr>
        <w:t>PowerPoint</w:t>
      </w:r>
      <w:r w:rsidRPr="0014553B">
        <w:rPr>
          <w:rFonts w:ascii="Times New Roman" w:hAnsi="Times New Roman"/>
          <w:sz w:val="24"/>
          <w:szCs w:val="24"/>
        </w:rPr>
        <w:t>.</w:t>
      </w:r>
    </w:p>
    <w:p w:rsidR="00E5499C" w:rsidRPr="0014553B" w:rsidRDefault="00E5499C" w:rsidP="00E5499C">
      <w:pPr>
        <w:spacing w:after="0" w:line="240" w:lineRule="auto"/>
        <w:ind w:firstLine="709"/>
        <w:jc w:val="both"/>
        <w:rPr>
          <w:rFonts w:ascii="Times New Roman" w:hAnsi="Times New Roman"/>
          <w:sz w:val="24"/>
          <w:szCs w:val="24"/>
        </w:rPr>
      </w:pPr>
    </w:p>
    <w:p w:rsidR="008C2D9E" w:rsidRDefault="00DB05A0" w:rsidP="00346C59">
      <w:pPr>
        <w:keepNext/>
        <w:keepLines/>
        <w:widowControl w:val="0"/>
        <w:numPr>
          <w:ilvl w:val="2"/>
          <w:numId w:val="38"/>
        </w:numPr>
        <w:tabs>
          <w:tab w:val="left" w:pos="1421"/>
        </w:tabs>
        <w:spacing w:after="0" w:line="240" w:lineRule="auto"/>
        <w:ind w:left="0" w:firstLine="709"/>
        <w:contextualSpacing/>
        <w:jc w:val="both"/>
        <w:rPr>
          <w:rFonts w:ascii="Times New Roman" w:hAnsi="Times New Roman"/>
          <w:b/>
          <w:color w:val="000000"/>
          <w:sz w:val="24"/>
          <w:szCs w:val="24"/>
          <w:lang w:eastAsia="ru-RU"/>
        </w:rPr>
      </w:pPr>
      <w:bookmarkStart w:id="45" w:name="bookmark62"/>
      <w:r w:rsidRPr="0014553B">
        <w:rPr>
          <w:rFonts w:ascii="Times New Roman" w:hAnsi="Times New Roman"/>
          <w:b/>
          <w:color w:val="000000"/>
          <w:sz w:val="24"/>
          <w:szCs w:val="24"/>
          <w:lang w:eastAsia="ru-RU"/>
        </w:rPr>
        <w:t>Физическая культура</w:t>
      </w:r>
      <w:bookmarkEnd w:id="45"/>
    </w:p>
    <w:p w:rsidR="007B5EC6" w:rsidRDefault="007B5EC6" w:rsidP="007B5EC6">
      <w:pPr>
        <w:keepNext/>
        <w:keepLines/>
        <w:widowControl w:val="0"/>
        <w:tabs>
          <w:tab w:val="left" w:pos="1421"/>
        </w:tabs>
        <w:spacing w:after="0" w:line="240" w:lineRule="auto"/>
        <w:contextualSpacing/>
        <w:jc w:val="both"/>
        <w:rPr>
          <w:rFonts w:ascii="Times New Roman" w:hAnsi="Times New Roman"/>
          <w:b/>
          <w:color w:val="000000"/>
          <w:sz w:val="24"/>
          <w:szCs w:val="24"/>
          <w:lang w:eastAsia="ru-RU"/>
        </w:rPr>
      </w:pPr>
    </w:p>
    <w:p w:rsidR="007B5EC6" w:rsidRPr="00F13872" w:rsidRDefault="007B5EC6" w:rsidP="002C7006">
      <w:pPr>
        <w:shd w:val="clear" w:color="auto" w:fill="FFFFFF"/>
        <w:spacing w:after="0" w:line="240" w:lineRule="auto"/>
        <w:ind w:left="283" w:right="590"/>
        <w:rPr>
          <w:rFonts w:ascii="Times New Roman" w:hAnsi="Times New Roman"/>
          <w:sz w:val="24"/>
          <w:szCs w:val="24"/>
        </w:rPr>
      </w:pPr>
      <w:r w:rsidRPr="00F13872">
        <w:rPr>
          <w:rFonts w:ascii="Times New Roman" w:hAnsi="Times New Roman"/>
          <w:b/>
          <w:bCs/>
          <w:sz w:val="24"/>
          <w:szCs w:val="24"/>
        </w:rPr>
        <w:t xml:space="preserve">Физическая культура. </w:t>
      </w:r>
      <w:r w:rsidRPr="00F13872">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B5EC6" w:rsidRPr="00F13872" w:rsidRDefault="007B5EC6" w:rsidP="002C7006">
      <w:pPr>
        <w:shd w:val="clear" w:color="auto" w:fill="FFFFFF"/>
        <w:spacing w:after="0" w:line="240" w:lineRule="auto"/>
        <w:ind w:left="283" w:right="581"/>
        <w:rPr>
          <w:rFonts w:ascii="Times New Roman" w:hAnsi="Times New Roman"/>
          <w:sz w:val="24"/>
          <w:szCs w:val="24"/>
        </w:rPr>
      </w:pPr>
      <w:r w:rsidRPr="00F13872">
        <w:rPr>
          <w:rFonts w:ascii="Times New Roman" w:hAnsi="Times New Roman"/>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7B5EC6" w:rsidRPr="00F13872" w:rsidRDefault="007B5EC6" w:rsidP="002C7006">
      <w:pPr>
        <w:shd w:val="clear" w:color="auto" w:fill="FFFFFF"/>
        <w:spacing w:after="0" w:line="240" w:lineRule="auto"/>
        <w:ind w:left="283" w:right="581"/>
        <w:rPr>
          <w:rFonts w:ascii="Times New Roman" w:hAnsi="Times New Roman"/>
          <w:sz w:val="24"/>
          <w:szCs w:val="24"/>
        </w:rPr>
      </w:pPr>
      <w:r w:rsidRPr="00F13872">
        <w:rPr>
          <w:rFonts w:ascii="Times New Roman" w:hAnsi="Times New Roman"/>
          <w:b/>
          <w:bCs/>
          <w:sz w:val="24"/>
          <w:szCs w:val="24"/>
        </w:rPr>
        <w:t xml:space="preserve">Из истории физической культуры. </w:t>
      </w:r>
      <w:r w:rsidRPr="00F13872">
        <w:rPr>
          <w:rFonts w:ascii="Times New Roman" w:hAnsi="Times New Roman"/>
          <w:sz w:val="24"/>
          <w:szCs w:val="24"/>
        </w:rPr>
        <w:t xml:space="preserve">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7B5EC6" w:rsidRPr="00F13872" w:rsidRDefault="007B5EC6" w:rsidP="002C7006">
      <w:pPr>
        <w:shd w:val="clear" w:color="auto" w:fill="FFFFFF"/>
        <w:spacing w:after="0" w:line="240" w:lineRule="auto"/>
        <w:ind w:left="283" w:right="581"/>
        <w:rPr>
          <w:rFonts w:ascii="Times New Roman" w:hAnsi="Times New Roman"/>
          <w:sz w:val="24"/>
          <w:szCs w:val="24"/>
        </w:rPr>
      </w:pPr>
      <w:r w:rsidRPr="00F13872">
        <w:rPr>
          <w:rFonts w:ascii="Times New Roman" w:hAnsi="Times New Roman"/>
          <w:b/>
          <w:bCs/>
          <w:spacing w:val="-2"/>
          <w:sz w:val="24"/>
          <w:szCs w:val="24"/>
        </w:rPr>
        <w:t xml:space="preserve">Физические упражнения. </w:t>
      </w:r>
      <w:r w:rsidRPr="00F13872">
        <w:rPr>
          <w:rFonts w:ascii="Times New Roman" w:hAnsi="Times New Roman"/>
          <w:spacing w:val="-2"/>
          <w:sz w:val="24"/>
          <w:szCs w:val="24"/>
        </w:rPr>
        <w:t xml:space="preserve">Физические упражнения, их влияние на физическое </w:t>
      </w:r>
      <w:r w:rsidRPr="00F13872">
        <w:rPr>
          <w:rFonts w:ascii="Times New Roman" w:hAnsi="Times New Roman"/>
          <w:sz w:val="24"/>
          <w:szCs w:val="24"/>
        </w:rPr>
        <w:t xml:space="preserve">развитие и развитие физических качеств. Физическая подготовка и её связь с </w:t>
      </w:r>
      <w:r w:rsidRPr="00F13872">
        <w:rPr>
          <w:rFonts w:ascii="Times New Roman" w:hAnsi="Times New Roman"/>
          <w:spacing w:val="-1"/>
          <w:sz w:val="24"/>
          <w:szCs w:val="24"/>
        </w:rPr>
        <w:t xml:space="preserve">развитием основных физических качеств. Характеристика основных физических </w:t>
      </w:r>
      <w:r w:rsidRPr="00F13872">
        <w:rPr>
          <w:rFonts w:ascii="Times New Roman" w:hAnsi="Times New Roman"/>
          <w:spacing w:val="-2"/>
          <w:sz w:val="24"/>
          <w:szCs w:val="24"/>
        </w:rPr>
        <w:t>качеств: силы, быстроты, выносливости, гибкости и равновесия.</w:t>
      </w:r>
    </w:p>
    <w:p w:rsidR="007B5EC6" w:rsidRPr="00F13872" w:rsidRDefault="007B5EC6" w:rsidP="002C7006">
      <w:pPr>
        <w:shd w:val="clear" w:color="auto" w:fill="FFFFFF"/>
        <w:spacing w:after="0" w:line="240" w:lineRule="auto"/>
        <w:ind w:left="283" w:right="590"/>
        <w:rPr>
          <w:rFonts w:ascii="Times New Roman" w:hAnsi="Times New Roman"/>
          <w:sz w:val="24"/>
          <w:szCs w:val="24"/>
        </w:rPr>
      </w:pPr>
      <w:r w:rsidRPr="00F13872">
        <w:rPr>
          <w:rFonts w:ascii="Times New Roman" w:hAnsi="Times New Roman"/>
          <w:sz w:val="24"/>
          <w:szCs w:val="24"/>
        </w:rPr>
        <w:t>Физическая нагрузка и её влияние на повышение частоты сердечных сокращений.</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b/>
          <w:bCs/>
          <w:sz w:val="24"/>
          <w:szCs w:val="24"/>
        </w:rPr>
        <w:t>Способы физкультурной деятельности</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b/>
          <w:bCs/>
          <w:sz w:val="24"/>
          <w:szCs w:val="24"/>
        </w:rPr>
        <w:t xml:space="preserve">Самостоятельные занятия. </w:t>
      </w:r>
      <w:r w:rsidRPr="00F13872">
        <w:rPr>
          <w:rFonts w:ascii="Times New Roman" w:hAnsi="Times New Roman"/>
          <w:sz w:val="24"/>
          <w:szCs w:val="24"/>
        </w:rPr>
        <w:t>Составление режима дня. Выполнение простейших</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spacing w:val="-2"/>
          <w:sz w:val="24"/>
          <w:szCs w:val="24"/>
        </w:rPr>
        <w:t>закаливающих процедур, комплексов упражнений для формирования правильной</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pacing w:val="-12"/>
          <w:sz w:val="24"/>
          <w:szCs w:val="24"/>
        </w:rPr>
        <w:t>осанки    и    развития    мышц    туловища,    развития    основных    физических    качеств; проведение      оздоровительных      занятий      в      режиме      дня      (утренняя      зарядка,</w:t>
      </w:r>
      <w:r w:rsidRPr="00F13872">
        <w:rPr>
          <w:rFonts w:ascii="Times New Roman" w:hAnsi="Times New Roman"/>
          <w:spacing w:val="-2"/>
          <w:sz w:val="24"/>
          <w:szCs w:val="24"/>
        </w:rPr>
        <w:t>физкультминутки).</w:t>
      </w:r>
    </w:p>
    <w:p w:rsidR="007B5EC6" w:rsidRPr="00F13872" w:rsidRDefault="007B5EC6" w:rsidP="002C7006">
      <w:pPr>
        <w:shd w:val="clear" w:color="auto" w:fill="FFFFFF"/>
        <w:spacing w:before="5" w:after="0" w:line="240" w:lineRule="auto"/>
        <w:ind w:left="283" w:right="590"/>
        <w:rPr>
          <w:rFonts w:ascii="Times New Roman" w:hAnsi="Times New Roman"/>
          <w:sz w:val="24"/>
          <w:szCs w:val="24"/>
        </w:rPr>
      </w:pPr>
      <w:r w:rsidRPr="00F13872">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F13872">
        <w:rPr>
          <w:rFonts w:ascii="Times New Roman"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B5EC6" w:rsidRPr="00F13872" w:rsidRDefault="007B5EC6" w:rsidP="002C7006">
      <w:pPr>
        <w:shd w:val="clear" w:color="auto" w:fill="FFFFFF"/>
        <w:spacing w:before="5" w:after="0" w:line="240" w:lineRule="auto"/>
        <w:ind w:left="283" w:right="590"/>
        <w:rPr>
          <w:rFonts w:ascii="Times New Roman" w:hAnsi="Times New Roman"/>
          <w:sz w:val="24"/>
          <w:szCs w:val="24"/>
        </w:rPr>
      </w:pPr>
      <w:r w:rsidRPr="00F13872">
        <w:rPr>
          <w:rFonts w:ascii="Times New Roman" w:hAnsi="Times New Roman"/>
          <w:b/>
          <w:bCs/>
          <w:spacing w:val="-1"/>
          <w:sz w:val="24"/>
          <w:szCs w:val="24"/>
        </w:rPr>
        <w:t xml:space="preserve">Самостоятельные игры и развлечения. </w:t>
      </w:r>
      <w:r w:rsidRPr="00F13872">
        <w:rPr>
          <w:rFonts w:ascii="Times New Roman" w:hAnsi="Times New Roman"/>
          <w:spacing w:val="-1"/>
          <w:sz w:val="24"/>
          <w:szCs w:val="24"/>
        </w:rPr>
        <w:t xml:space="preserve">Организация и проведение подвижных </w:t>
      </w:r>
      <w:r w:rsidRPr="00F13872">
        <w:rPr>
          <w:rFonts w:ascii="Times New Roman" w:hAnsi="Times New Roman"/>
          <w:sz w:val="24"/>
          <w:szCs w:val="24"/>
        </w:rPr>
        <w:t>игр (на спортивных площадках и в спортивных залах).</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b/>
          <w:bCs/>
          <w:sz w:val="24"/>
          <w:szCs w:val="24"/>
        </w:rPr>
        <w:t>Физическое совершенствование</w:t>
      </w:r>
    </w:p>
    <w:p w:rsidR="007B5EC6" w:rsidRPr="00F13872" w:rsidRDefault="007B5EC6" w:rsidP="002C7006">
      <w:pPr>
        <w:shd w:val="clear" w:color="auto" w:fill="FFFFFF"/>
        <w:tabs>
          <w:tab w:val="left" w:pos="4440"/>
          <w:tab w:val="left" w:pos="6432"/>
          <w:tab w:val="left" w:pos="8045"/>
        </w:tabs>
        <w:spacing w:after="0" w:line="240" w:lineRule="auto"/>
        <w:ind w:left="283"/>
        <w:rPr>
          <w:rFonts w:ascii="Times New Roman" w:hAnsi="Times New Roman"/>
          <w:sz w:val="24"/>
          <w:szCs w:val="24"/>
        </w:rPr>
      </w:pPr>
      <w:r w:rsidRPr="00F13872">
        <w:rPr>
          <w:rFonts w:ascii="Times New Roman" w:hAnsi="Times New Roman"/>
          <w:b/>
          <w:bCs/>
          <w:spacing w:val="-2"/>
          <w:sz w:val="24"/>
          <w:szCs w:val="24"/>
        </w:rPr>
        <w:t>Физкультурно-оздоровительная</w:t>
      </w:r>
      <w:r w:rsidRPr="00F13872">
        <w:rPr>
          <w:rFonts w:ascii="Times New Roman" w:hAnsi="Times New Roman"/>
          <w:b/>
          <w:bCs/>
          <w:sz w:val="24"/>
          <w:szCs w:val="24"/>
        </w:rPr>
        <w:tab/>
      </w:r>
      <w:r w:rsidRPr="00F13872">
        <w:rPr>
          <w:rFonts w:ascii="Times New Roman" w:hAnsi="Times New Roman"/>
          <w:b/>
          <w:bCs/>
          <w:spacing w:val="-2"/>
          <w:sz w:val="24"/>
          <w:szCs w:val="24"/>
        </w:rPr>
        <w:t>деятельность.</w:t>
      </w:r>
      <w:r w:rsidRPr="00F13872">
        <w:rPr>
          <w:rFonts w:ascii="Times New Roman" w:hAnsi="Times New Roman"/>
          <w:b/>
          <w:bCs/>
          <w:sz w:val="24"/>
          <w:szCs w:val="24"/>
        </w:rPr>
        <w:tab/>
      </w:r>
      <w:r w:rsidRPr="00F13872">
        <w:rPr>
          <w:rFonts w:ascii="Times New Roman" w:hAnsi="Times New Roman"/>
          <w:spacing w:val="-2"/>
          <w:sz w:val="24"/>
          <w:szCs w:val="24"/>
        </w:rPr>
        <w:t>Комплексы</w:t>
      </w:r>
      <w:r w:rsidRPr="00F13872">
        <w:rPr>
          <w:rFonts w:ascii="Times New Roman" w:hAnsi="Times New Roman"/>
          <w:sz w:val="24"/>
          <w:szCs w:val="24"/>
        </w:rPr>
        <w:tab/>
      </w:r>
      <w:r w:rsidRPr="00F13872">
        <w:rPr>
          <w:rFonts w:ascii="Times New Roman" w:hAnsi="Times New Roman"/>
          <w:spacing w:val="-2"/>
          <w:sz w:val="24"/>
          <w:szCs w:val="24"/>
        </w:rPr>
        <w:t>физических</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z w:val="24"/>
          <w:szCs w:val="24"/>
        </w:rPr>
        <w:t>упражнений для утренней зарядки, физкультминуток, занятий по профилактике и коррекции нарушений осанки.</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sz w:val="24"/>
          <w:szCs w:val="24"/>
        </w:rPr>
        <w:t>Комплексы упражнений на развитие физических качеств.</w:t>
      </w:r>
    </w:p>
    <w:p w:rsidR="007B5EC6" w:rsidRPr="00F13872" w:rsidRDefault="007B5EC6" w:rsidP="002C7006">
      <w:pPr>
        <w:shd w:val="clear" w:color="auto" w:fill="FFFFFF"/>
        <w:spacing w:after="0" w:line="240" w:lineRule="auto"/>
        <w:ind w:left="283"/>
        <w:rPr>
          <w:rFonts w:ascii="Times New Roman" w:hAnsi="Times New Roman"/>
          <w:spacing w:val="-2"/>
          <w:sz w:val="24"/>
          <w:szCs w:val="24"/>
        </w:rPr>
      </w:pPr>
      <w:r w:rsidRPr="00F13872">
        <w:rPr>
          <w:rFonts w:ascii="Times New Roman" w:hAnsi="Times New Roman"/>
          <w:spacing w:val="-2"/>
          <w:sz w:val="24"/>
          <w:szCs w:val="24"/>
        </w:rPr>
        <w:t>Комплексы дыхательных упражнений. Гимнастика для глаз.</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b/>
          <w:bCs/>
          <w:spacing w:val="-1"/>
          <w:sz w:val="24"/>
          <w:szCs w:val="24"/>
        </w:rPr>
        <w:t>Спортивно-оздоровительная деятельность (</w:t>
      </w:r>
      <w:r w:rsidRPr="00F13872">
        <w:rPr>
          <w:rFonts w:ascii="Times New Roman" w:hAnsi="Times New Roman"/>
          <w:spacing w:val="-3"/>
          <w:sz w:val="24"/>
          <w:szCs w:val="24"/>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w:t>
      </w:r>
      <w:r w:rsidRPr="00F13872">
        <w:rPr>
          <w:rFonts w:ascii="Times New Roman" w:hAnsi="Times New Roman"/>
          <w:sz w:val="24"/>
          <w:szCs w:val="24"/>
        </w:rPr>
        <w:t>особенностей.)</w:t>
      </w:r>
    </w:p>
    <w:p w:rsidR="007B5EC6" w:rsidRPr="00F13872" w:rsidRDefault="007B5EC6" w:rsidP="002C7006">
      <w:pPr>
        <w:shd w:val="clear" w:color="auto" w:fill="FFFFFF"/>
        <w:spacing w:before="5" w:after="0" w:line="240" w:lineRule="auto"/>
        <w:ind w:left="283"/>
        <w:rPr>
          <w:rFonts w:ascii="Times New Roman" w:hAnsi="Times New Roman"/>
          <w:sz w:val="24"/>
          <w:szCs w:val="24"/>
        </w:rPr>
      </w:pPr>
      <w:r w:rsidRPr="00F13872">
        <w:rPr>
          <w:rFonts w:ascii="Times New Roman" w:hAnsi="Times New Roman"/>
          <w:b/>
          <w:bCs/>
          <w:spacing w:val="-9"/>
          <w:sz w:val="24"/>
          <w:szCs w:val="24"/>
        </w:rPr>
        <w:t xml:space="preserve">Гимнастика    с    основами    акробатики.    </w:t>
      </w:r>
      <w:r w:rsidRPr="00F13872">
        <w:rPr>
          <w:rFonts w:ascii="Times New Roman" w:hAnsi="Times New Roman"/>
          <w:spacing w:val="-9"/>
          <w:sz w:val="24"/>
          <w:szCs w:val="24"/>
        </w:rPr>
        <w:t>Организующие    команды    и    приёмы.</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sz w:val="24"/>
          <w:szCs w:val="24"/>
        </w:rPr>
        <w:t>Строевые действия в шеренге и колонне; выполнение строевых команд.</w:t>
      </w:r>
    </w:p>
    <w:p w:rsidR="007B5EC6" w:rsidRPr="00F13872" w:rsidRDefault="007B5EC6" w:rsidP="002C7006">
      <w:pPr>
        <w:shd w:val="clear" w:color="auto" w:fill="FFFFFF"/>
        <w:spacing w:after="0" w:line="240" w:lineRule="auto"/>
        <w:ind w:left="283" w:right="425"/>
        <w:rPr>
          <w:rFonts w:ascii="Times New Roman" w:hAnsi="Times New Roman"/>
          <w:sz w:val="24"/>
          <w:szCs w:val="24"/>
        </w:rPr>
      </w:pPr>
      <w:r w:rsidRPr="00F13872">
        <w:rPr>
          <w:rFonts w:ascii="Times New Roman" w:hAnsi="Times New Roman"/>
          <w:spacing w:val="-13"/>
          <w:sz w:val="24"/>
          <w:szCs w:val="24"/>
        </w:rPr>
        <w:t>Акробатические        упражнения.        Упоры;        седы;        упражнения в        группировке;</w:t>
      </w:r>
      <w:r w:rsidRPr="00F13872">
        <w:rPr>
          <w:rFonts w:ascii="Times New Roman" w:hAnsi="Times New Roman"/>
          <w:sz w:val="24"/>
          <w:szCs w:val="24"/>
        </w:rPr>
        <w:t>перекаты; стойка на лопатках; кувырки вперёд и назад; гимнастический мост.</w:t>
      </w:r>
    </w:p>
    <w:p w:rsidR="007B5EC6" w:rsidRPr="00F13872" w:rsidRDefault="007B5EC6" w:rsidP="002C7006">
      <w:pPr>
        <w:shd w:val="clear" w:color="auto" w:fill="FFFFFF"/>
        <w:spacing w:after="0" w:line="240" w:lineRule="auto"/>
        <w:ind w:left="283"/>
        <w:rPr>
          <w:rFonts w:ascii="Times New Roman" w:hAnsi="Times New Roman"/>
          <w:spacing w:val="-3"/>
          <w:sz w:val="24"/>
          <w:szCs w:val="24"/>
        </w:rPr>
      </w:pPr>
      <w:r w:rsidRPr="00F13872">
        <w:rPr>
          <w:rFonts w:ascii="Times New Roman" w:hAnsi="Times New Roman"/>
          <w:spacing w:val="-3"/>
          <w:sz w:val="24"/>
          <w:szCs w:val="24"/>
        </w:rPr>
        <w:t xml:space="preserve">Акробатические  комбинации.  Например:  </w:t>
      </w:r>
    </w:p>
    <w:p w:rsidR="007B5EC6" w:rsidRPr="00F13872" w:rsidRDefault="007B5EC6" w:rsidP="002C7006">
      <w:pPr>
        <w:shd w:val="clear" w:color="auto" w:fill="FFFFFF"/>
        <w:spacing w:after="0" w:line="240" w:lineRule="auto"/>
        <w:ind w:left="283" w:right="566"/>
        <w:rPr>
          <w:rFonts w:ascii="Times New Roman" w:hAnsi="Times New Roman"/>
          <w:spacing w:val="-11"/>
          <w:sz w:val="24"/>
          <w:szCs w:val="24"/>
        </w:rPr>
      </w:pPr>
      <w:r w:rsidRPr="00F13872">
        <w:rPr>
          <w:rFonts w:ascii="Times New Roman" w:hAnsi="Times New Roman"/>
          <w:spacing w:val="-3"/>
          <w:sz w:val="24"/>
          <w:szCs w:val="24"/>
        </w:rPr>
        <w:t xml:space="preserve">1)   мост из  положения лёжа на  спине, </w:t>
      </w:r>
      <w:r w:rsidRPr="00F13872">
        <w:rPr>
          <w:rFonts w:ascii="Times New Roman" w:hAnsi="Times New Roman"/>
          <w:spacing w:val="-7"/>
          <w:sz w:val="24"/>
          <w:szCs w:val="24"/>
        </w:rPr>
        <w:t xml:space="preserve">опуститься   в   исходное   положение,   переворот   в   положение   лёжа   на   животе, </w:t>
      </w:r>
      <w:r w:rsidRPr="00F13872">
        <w:rPr>
          <w:rFonts w:ascii="Times New Roman" w:hAnsi="Times New Roman"/>
          <w:spacing w:val="-11"/>
          <w:sz w:val="24"/>
          <w:szCs w:val="24"/>
        </w:rPr>
        <w:t xml:space="preserve">прыжок   с   опорой   на   руки   в   упор   присев;   </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pacing w:val="-11"/>
          <w:sz w:val="24"/>
          <w:szCs w:val="24"/>
        </w:rPr>
        <w:t xml:space="preserve">2)   кувырок   вперёд   в   упор   присев, </w:t>
      </w:r>
      <w:r w:rsidRPr="00F13872">
        <w:rPr>
          <w:rFonts w:ascii="Times New Roman" w:hAnsi="Times New Roman"/>
          <w:spacing w:val="-8"/>
          <w:sz w:val="24"/>
          <w:szCs w:val="24"/>
        </w:rPr>
        <w:t xml:space="preserve">кувырок   назад   в   упор   присев,   из   упора   присев   кувырок   назад   до   упора   на </w:t>
      </w:r>
      <w:r w:rsidRPr="00F13872">
        <w:rPr>
          <w:rFonts w:ascii="Times New Roman" w:hAnsi="Times New Roman"/>
          <w:sz w:val="24"/>
          <w:szCs w:val="24"/>
        </w:rPr>
        <w:t>коленях с опорой на руки, прыжком переход в упор присев, кувырок вперёд.</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pacing w:val="-3"/>
          <w:sz w:val="24"/>
          <w:szCs w:val="24"/>
        </w:rPr>
        <w:t xml:space="preserve">Упражнения на низкой гимнастической перекладине: висы, перемахи. </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pacing w:val="-6"/>
          <w:sz w:val="24"/>
          <w:szCs w:val="24"/>
        </w:rPr>
        <w:t>Гимнастическая   комбинация.   Например,   из   виса   стоя   присев   толчком   двумя</w:t>
      </w:r>
      <w:r w:rsidRPr="00F13872">
        <w:rPr>
          <w:rFonts w:ascii="Times New Roman" w:hAnsi="Times New Roman"/>
          <w:spacing w:val="-8"/>
          <w:sz w:val="24"/>
          <w:szCs w:val="24"/>
        </w:rPr>
        <w:t>ногами  перемах,  согнув  ноги,  в  вис   сзади   согнувшись,   опускание   назад   в   вис</w:t>
      </w:r>
      <w:r w:rsidRPr="00F13872">
        <w:rPr>
          <w:rFonts w:ascii="Times New Roman" w:hAnsi="Times New Roman"/>
          <w:sz w:val="24"/>
          <w:szCs w:val="24"/>
        </w:rPr>
        <w:t>стоя и обратное движение через вис сзади согнувшись со сходом вперёд ноги.Опорный прыжок: с разбега через гимнастического козла.</w:t>
      </w:r>
      <w:r w:rsidRPr="00F13872">
        <w:rPr>
          <w:rFonts w:ascii="Times New Roman" w:hAnsi="Times New Roman"/>
          <w:spacing w:val="-4"/>
          <w:sz w:val="24"/>
          <w:szCs w:val="24"/>
        </w:rPr>
        <w:t>Гимнастические   упражнения   прикладного   характера.    Прыжки   со   скакалкой.</w:t>
      </w:r>
      <w:r w:rsidRPr="00F13872">
        <w:rPr>
          <w:rFonts w:ascii="Times New Roman" w:hAnsi="Times New Roman"/>
          <w:spacing w:val="-5"/>
          <w:sz w:val="24"/>
          <w:szCs w:val="24"/>
        </w:rPr>
        <w:t>Передвижение   по   гимнастической   стенке.  Преодоление  полосы  препятствий  с</w:t>
      </w:r>
      <w:r w:rsidRPr="00F13872">
        <w:rPr>
          <w:rFonts w:ascii="Times New Roman" w:hAnsi="Times New Roman"/>
          <w:spacing w:val="-4"/>
          <w:sz w:val="24"/>
          <w:szCs w:val="24"/>
        </w:rPr>
        <w:t>элементами  лазанья  и  перелезания,   переползания,  передвижение  по  наклонной</w:t>
      </w:r>
      <w:r w:rsidRPr="00F13872">
        <w:rPr>
          <w:rFonts w:ascii="Times New Roman" w:hAnsi="Times New Roman"/>
          <w:sz w:val="24"/>
          <w:szCs w:val="24"/>
        </w:rPr>
        <w:t>гимнастической скамейке.</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b/>
          <w:bCs/>
          <w:spacing w:val="-10"/>
          <w:sz w:val="24"/>
          <w:szCs w:val="24"/>
        </w:rPr>
        <w:t xml:space="preserve">Лёгкая     атлетика.      </w:t>
      </w:r>
      <w:r w:rsidRPr="00F13872">
        <w:rPr>
          <w:rFonts w:ascii="Times New Roman" w:hAnsi="Times New Roman"/>
          <w:spacing w:val="-10"/>
          <w:sz w:val="24"/>
          <w:szCs w:val="24"/>
        </w:rPr>
        <w:t>Беговые     упражнения:     с     высоким     подниманием     бедра,</w:t>
      </w:r>
      <w:r w:rsidRPr="00F13872">
        <w:rPr>
          <w:rFonts w:ascii="Times New Roman" w:hAnsi="Times New Roman"/>
          <w:sz w:val="24"/>
          <w:szCs w:val="24"/>
        </w:rPr>
        <w:t>прыжками и с ускорением, с изменяющимся направлением движения, из разных</w:t>
      </w:r>
      <w:r w:rsidRPr="00F13872">
        <w:rPr>
          <w:rFonts w:ascii="Times New Roman" w:hAnsi="Times New Roman"/>
          <w:spacing w:val="-11"/>
          <w:sz w:val="24"/>
          <w:szCs w:val="24"/>
        </w:rPr>
        <w:t>исходных      положений;      челночный      бег;      высокий      старт      с      последующим</w:t>
      </w:r>
      <w:r w:rsidRPr="00F13872">
        <w:rPr>
          <w:rFonts w:ascii="Times New Roman" w:hAnsi="Times New Roman"/>
          <w:spacing w:val="-1"/>
          <w:sz w:val="24"/>
          <w:szCs w:val="24"/>
        </w:rPr>
        <w:t>ускорением.</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pacing w:val="-17"/>
          <w:sz w:val="24"/>
          <w:szCs w:val="24"/>
        </w:rPr>
        <w:t xml:space="preserve">Прыжковые      упражнения:      на      одной      ноге      и      двух      ногах      на      месте      и      с </w:t>
      </w:r>
      <w:r w:rsidRPr="00F13872">
        <w:rPr>
          <w:rFonts w:ascii="Times New Roman" w:hAnsi="Times New Roman"/>
          <w:sz w:val="24"/>
          <w:szCs w:val="24"/>
        </w:rPr>
        <w:t>продвижением; в длину и высоту; спрыгивание и запрыгивание.</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sz w:val="24"/>
          <w:szCs w:val="24"/>
        </w:rPr>
        <w:t>Броски: большого мяча (1 кг) на дальность разными способами.</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sz w:val="24"/>
          <w:szCs w:val="24"/>
        </w:rPr>
        <w:t>Метание: малого мяча в вертикальную цель и на дальность.</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b/>
          <w:bCs/>
          <w:spacing w:val="-13"/>
          <w:sz w:val="24"/>
          <w:szCs w:val="24"/>
        </w:rPr>
        <w:t xml:space="preserve">Подвижные     и     спортивные     игры.     </w:t>
      </w:r>
      <w:r w:rsidRPr="00F13872">
        <w:rPr>
          <w:rFonts w:ascii="Times New Roman" w:hAnsi="Times New Roman"/>
          <w:spacing w:val="-13"/>
          <w:sz w:val="24"/>
          <w:szCs w:val="24"/>
        </w:rPr>
        <w:t>На     материале     гимнастики     с     основами</w:t>
      </w:r>
      <w:r w:rsidRPr="00F13872">
        <w:rPr>
          <w:rFonts w:ascii="Times New Roman" w:hAnsi="Times New Roman"/>
          <w:spacing w:val="-10"/>
          <w:sz w:val="24"/>
          <w:szCs w:val="24"/>
        </w:rPr>
        <w:t>акробатики:      игровые      задания      с      использованием      строевых       упражнений,</w:t>
      </w:r>
      <w:r w:rsidRPr="00F13872">
        <w:rPr>
          <w:rFonts w:ascii="Times New Roman" w:hAnsi="Times New Roman"/>
          <w:sz w:val="24"/>
          <w:szCs w:val="24"/>
        </w:rPr>
        <w:t>упражнений на внимание, силу, ловкость и координацию.</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z w:val="24"/>
          <w:szCs w:val="24"/>
        </w:rPr>
        <w:t>На материале лёгкой атлетики: прыжки, бег, метания и броски; упражнения накоординацию, выносливость и быстроту.</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pacing w:val="-11"/>
          <w:sz w:val="24"/>
          <w:szCs w:val="24"/>
        </w:rPr>
        <w:t>На     материале     лыжной     подготовки:     эстафеты     в     передвижении     на     лыжах,</w:t>
      </w:r>
      <w:r w:rsidRPr="00F13872">
        <w:rPr>
          <w:rFonts w:ascii="Times New Roman" w:hAnsi="Times New Roman"/>
          <w:sz w:val="24"/>
          <w:szCs w:val="24"/>
        </w:rPr>
        <w:t>упражнения на выносливость и координацию.</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z w:val="24"/>
          <w:szCs w:val="24"/>
        </w:rPr>
        <w:t>На материале спортивных игр:</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pacing w:val="-9"/>
          <w:sz w:val="24"/>
          <w:szCs w:val="24"/>
        </w:rPr>
        <w:t>Футбол:   удар   по   неподвижному   и   катящемуся   мячу;   остановка   мяча;   ведение</w:t>
      </w:r>
      <w:r w:rsidRPr="00F13872">
        <w:rPr>
          <w:rFonts w:ascii="Times New Roman" w:hAnsi="Times New Roman"/>
          <w:sz w:val="24"/>
          <w:szCs w:val="24"/>
        </w:rPr>
        <w:t xml:space="preserve">мяча; подвижные игры на материале футбола. </w:t>
      </w:r>
    </w:p>
    <w:p w:rsidR="007B5EC6" w:rsidRPr="00F13872" w:rsidRDefault="007B5EC6" w:rsidP="002C7006">
      <w:pPr>
        <w:shd w:val="clear" w:color="auto" w:fill="FFFFFF"/>
        <w:spacing w:after="0" w:line="240" w:lineRule="auto"/>
        <w:ind w:left="283" w:right="566"/>
        <w:rPr>
          <w:rFonts w:ascii="Times New Roman" w:hAnsi="Times New Roman"/>
          <w:sz w:val="24"/>
          <w:szCs w:val="24"/>
        </w:rPr>
      </w:pPr>
      <w:r w:rsidRPr="00F13872">
        <w:rPr>
          <w:rFonts w:ascii="Times New Roman" w:hAnsi="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7B5EC6" w:rsidRPr="00F13872" w:rsidRDefault="007B5EC6" w:rsidP="002C7006">
      <w:pPr>
        <w:shd w:val="clear" w:color="auto" w:fill="FFFFFF"/>
        <w:spacing w:after="0" w:line="240" w:lineRule="auto"/>
        <w:ind w:left="283" w:right="595"/>
        <w:rPr>
          <w:rFonts w:ascii="Times New Roman" w:hAnsi="Times New Roman"/>
          <w:sz w:val="24"/>
          <w:szCs w:val="24"/>
        </w:rPr>
      </w:pPr>
      <w:r w:rsidRPr="00F13872">
        <w:rPr>
          <w:rFonts w:ascii="Times New Roman" w:hAnsi="Times New Roman"/>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7B5EC6" w:rsidRPr="00F13872" w:rsidRDefault="007B5EC6" w:rsidP="002C7006">
      <w:pPr>
        <w:shd w:val="clear" w:color="auto" w:fill="FFFFFF"/>
        <w:spacing w:before="10" w:after="0" w:line="240" w:lineRule="auto"/>
        <w:ind w:left="283"/>
        <w:rPr>
          <w:rFonts w:ascii="Times New Roman" w:hAnsi="Times New Roman"/>
          <w:sz w:val="24"/>
          <w:szCs w:val="24"/>
        </w:rPr>
      </w:pPr>
      <w:r w:rsidRPr="00F13872">
        <w:rPr>
          <w:rFonts w:ascii="Times New Roman" w:hAnsi="Times New Roman"/>
          <w:b/>
          <w:bCs/>
          <w:sz w:val="24"/>
          <w:szCs w:val="24"/>
        </w:rPr>
        <w:t>Общеразвивающие упражнения</w:t>
      </w:r>
    </w:p>
    <w:p w:rsidR="007B5EC6" w:rsidRPr="00F13872" w:rsidRDefault="007B5EC6" w:rsidP="002C7006">
      <w:pPr>
        <w:shd w:val="clear" w:color="auto" w:fill="FFFFFF"/>
        <w:spacing w:after="0" w:line="240" w:lineRule="auto"/>
        <w:ind w:left="283"/>
        <w:rPr>
          <w:rFonts w:ascii="Times New Roman" w:hAnsi="Times New Roman"/>
          <w:sz w:val="24"/>
          <w:szCs w:val="24"/>
        </w:rPr>
      </w:pPr>
      <w:r w:rsidRPr="00F13872">
        <w:rPr>
          <w:rFonts w:ascii="Times New Roman" w:hAnsi="Times New Roman"/>
          <w:b/>
          <w:bCs/>
          <w:sz w:val="24"/>
          <w:szCs w:val="24"/>
        </w:rPr>
        <w:t>На материале гимнастики с основами акробатики</w:t>
      </w:r>
    </w:p>
    <w:p w:rsidR="007B5EC6" w:rsidRPr="00F13872" w:rsidRDefault="007B5EC6" w:rsidP="002C7006">
      <w:pPr>
        <w:shd w:val="clear" w:color="auto" w:fill="FFFFFF"/>
        <w:spacing w:after="0" w:line="240" w:lineRule="auto"/>
        <w:ind w:left="283" w:right="590"/>
        <w:rPr>
          <w:rFonts w:ascii="Times New Roman" w:hAnsi="Times New Roman"/>
          <w:sz w:val="24"/>
          <w:szCs w:val="24"/>
        </w:rPr>
      </w:pPr>
      <w:r w:rsidRPr="00F13872">
        <w:rPr>
          <w:rFonts w:ascii="Times New Roman" w:hAnsi="Times New Roman"/>
          <w:sz w:val="24"/>
          <w:szCs w:val="24"/>
        </w:rPr>
        <w:t xml:space="preserve">Развитие гибкости: широкие стойки на ногах; ходьба с включением широкого </w:t>
      </w:r>
      <w:r w:rsidRPr="00F13872">
        <w:rPr>
          <w:rFonts w:ascii="Times New Roman" w:hAnsi="Times New Roman"/>
          <w:spacing w:val="-1"/>
          <w:sz w:val="24"/>
          <w:szCs w:val="24"/>
        </w:rPr>
        <w:t xml:space="preserve">шага, глубоких выпадов, в приседе, со взмахом ногами; наклоны вперёд, назад, в </w:t>
      </w:r>
      <w:r w:rsidRPr="00F13872">
        <w:rPr>
          <w:rFonts w:ascii="Times New Roman" w:hAnsi="Times New Roman"/>
          <w:sz w:val="24"/>
          <w:szCs w:val="24"/>
        </w:rPr>
        <w:t>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B5EC6" w:rsidRPr="00F13872" w:rsidRDefault="007B5EC6" w:rsidP="002C7006">
      <w:pPr>
        <w:shd w:val="clear" w:color="auto" w:fill="FFFFFF"/>
        <w:spacing w:after="0" w:line="240" w:lineRule="auto"/>
        <w:ind w:left="283" w:right="586"/>
        <w:rPr>
          <w:rFonts w:ascii="Times New Roman" w:hAnsi="Times New Roman"/>
          <w:sz w:val="24"/>
          <w:szCs w:val="24"/>
        </w:rPr>
      </w:pPr>
      <w:r w:rsidRPr="00F13872">
        <w:rPr>
          <w:rFonts w:ascii="Times New Roman" w:hAnsi="Times New Roman"/>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w:t>
      </w:r>
      <w:r w:rsidRPr="00F13872">
        <w:rPr>
          <w:rFonts w:ascii="Times New Roman" w:hAnsi="Times New Roman"/>
          <w:spacing w:val="-2"/>
          <w:sz w:val="24"/>
          <w:szCs w:val="24"/>
        </w:rPr>
        <w:t xml:space="preserve">гимнастической стенке и наклонной гимнастической скамейке в упоре на коленях </w:t>
      </w:r>
      <w:r w:rsidRPr="00F13872">
        <w:rPr>
          <w:rFonts w:ascii="Times New Roman" w:hAnsi="Times New Roman"/>
          <w:sz w:val="24"/>
          <w:szCs w:val="24"/>
        </w:rPr>
        <w:t xml:space="preserve">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w:t>
      </w:r>
      <w:r w:rsidRPr="00F13872">
        <w:rPr>
          <w:rFonts w:ascii="Times New Roman" w:hAnsi="Times New Roman"/>
          <w:spacing w:val="-1"/>
          <w:sz w:val="24"/>
          <w:szCs w:val="24"/>
        </w:rPr>
        <w:t xml:space="preserve">продвижением вперёд поочерёдно на правой и левой ноге, на месте вверх и вверх </w:t>
      </w:r>
      <w:r w:rsidRPr="00F13872">
        <w:rPr>
          <w:rFonts w:ascii="Times New Roman" w:hAnsi="Times New Roman"/>
          <w:spacing w:val="-3"/>
          <w:sz w:val="24"/>
          <w:szCs w:val="24"/>
        </w:rPr>
        <w:t xml:space="preserve">с поворотами вправо и влево), прыжки вверх-вперёд толчком одной ногой и двумя </w:t>
      </w:r>
      <w:r w:rsidRPr="00F13872">
        <w:rPr>
          <w:rFonts w:ascii="Times New Roman" w:hAnsi="Times New Roman"/>
          <w:spacing w:val="-2"/>
          <w:sz w:val="24"/>
          <w:szCs w:val="24"/>
        </w:rPr>
        <w:t>ногами о гимнастический мостик; переноска партнёра в парах.</w:t>
      </w:r>
    </w:p>
    <w:p w:rsidR="007B5EC6" w:rsidRPr="00F13872" w:rsidRDefault="007B5EC6" w:rsidP="002C7006">
      <w:pPr>
        <w:shd w:val="clear" w:color="auto" w:fill="FFFFFF"/>
        <w:spacing w:before="5" w:after="0" w:line="240" w:lineRule="auto"/>
        <w:ind w:left="283"/>
        <w:rPr>
          <w:rFonts w:ascii="Times New Roman" w:hAnsi="Times New Roman"/>
          <w:sz w:val="24"/>
          <w:szCs w:val="24"/>
        </w:rPr>
      </w:pPr>
      <w:r w:rsidRPr="00F13872">
        <w:rPr>
          <w:rFonts w:ascii="Times New Roman" w:hAnsi="Times New Roman"/>
          <w:b/>
          <w:bCs/>
          <w:sz w:val="24"/>
          <w:szCs w:val="24"/>
        </w:rPr>
        <w:t>На материале лёгкой атлетики</w:t>
      </w:r>
    </w:p>
    <w:p w:rsidR="007B5EC6" w:rsidRPr="00F13872" w:rsidRDefault="007B5EC6" w:rsidP="002C7006">
      <w:pPr>
        <w:shd w:val="clear" w:color="auto" w:fill="FFFFFF"/>
        <w:spacing w:after="0" w:line="240" w:lineRule="auto"/>
        <w:ind w:left="283" w:right="586" w:firstLine="706"/>
        <w:rPr>
          <w:rFonts w:ascii="Times New Roman" w:hAnsi="Times New Roman"/>
          <w:sz w:val="24"/>
          <w:szCs w:val="24"/>
        </w:rPr>
      </w:pPr>
      <w:r w:rsidRPr="00F13872">
        <w:rPr>
          <w:rFonts w:ascii="Times New Roman" w:hAnsi="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B5EC6" w:rsidRPr="00F13872" w:rsidRDefault="007B5EC6" w:rsidP="002C7006">
      <w:pPr>
        <w:shd w:val="clear" w:color="auto" w:fill="FFFFFF"/>
        <w:spacing w:after="0" w:line="240" w:lineRule="auto"/>
        <w:ind w:left="283" w:right="600" w:firstLine="706"/>
        <w:rPr>
          <w:rFonts w:ascii="Times New Roman" w:hAnsi="Times New Roman"/>
          <w:sz w:val="24"/>
          <w:szCs w:val="24"/>
        </w:rPr>
      </w:pPr>
      <w:r w:rsidRPr="00F13872">
        <w:rPr>
          <w:rFonts w:ascii="Times New Roman" w:hAnsi="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rsidR="007B5EC6" w:rsidRPr="00F13872" w:rsidRDefault="007B5EC6" w:rsidP="002C7006">
      <w:pPr>
        <w:shd w:val="clear" w:color="auto" w:fill="FFFFFF"/>
        <w:spacing w:after="0" w:line="240" w:lineRule="auto"/>
        <w:ind w:left="283" w:right="595"/>
        <w:rPr>
          <w:rFonts w:ascii="Times New Roman" w:hAnsi="Times New Roman"/>
          <w:sz w:val="24"/>
          <w:szCs w:val="24"/>
        </w:rPr>
      </w:pPr>
      <w:r w:rsidRPr="00F13872">
        <w:rPr>
          <w:rFonts w:ascii="Times New Roman" w:hAnsi="Times New Roman"/>
          <w:sz w:val="24"/>
          <w:szCs w:val="24"/>
        </w:rPr>
        <w:t>положений; броски в стенку и ловля теннисного мяча в максимальном темпе, из разных исходных положений, с поворотами.</w:t>
      </w:r>
    </w:p>
    <w:p w:rsidR="007B5EC6" w:rsidRPr="00F13872" w:rsidRDefault="007B5EC6" w:rsidP="002C7006">
      <w:pPr>
        <w:shd w:val="clear" w:color="auto" w:fill="FFFFFF"/>
        <w:spacing w:after="0" w:line="240" w:lineRule="auto"/>
        <w:ind w:left="283" w:right="590" w:firstLine="706"/>
        <w:rPr>
          <w:rFonts w:ascii="Times New Roman" w:hAnsi="Times New Roman"/>
          <w:sz w:val="24"/>
          <w:szCs w:val="24"/>
        </w:rPr>
      </w:pPr>
      <w:r w:rsidRPr="00F13872">
        <w:rPr>
          <w:rFonts w:ascii="Times New Roman" w:hAnsi="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7B5EC6" w:rsidRPr="00F13872" w:rsidRDefault="007B5EC6" w:rsidP="002C7006">
      <w:pPr>
        <w:shd w:val="clear" w:color="auto" w:fill="FFFFFF"/>
        <w:spacing w:after="0" w:line="240" w:lineRule="auto"/>
        <w:ind w:left="283" w:right="590" w:firstLine="706"/>
        <w:rPr>
          <w:rFonts w:ascii="Times New Roman" w:hAnsi="Times New Roman"/>
          <w:sz w:val="24"/>
          <w:szCs w:val="24"/>
        </w:rPr>
      </w:pPr>
      <w:r w:rsidRPr="00F13872">
        <w:rPr>
          <w:rFonts w:ascii="Times New Roman" w:hAnsi="Times New Roman"/>
          <w:sz w:val="24"/>
          <w:szCs w:val="24"/>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B5EC6" w:rsidRPr="0014553B" w:rsidRDefault="007B5EC6" w:rsidP="002C7006">
      <w:pPr>
        <w:keepNext/>
        <w:keepLines/>
        <w:widowControl w:val="0"/>
        <w:tabs>
          <w:tab w:val="left" w:pos="1421"/>
        </w:tabs>
        <w:spacing w:after="0" w:line="240" w:lineRule="auto"/>
        <w:contextualSpacing/>
        <w:jc w:val="both"/>
        <w:rPr>
          <w:rStyle w:val="c11c41"/>
          <w:rFonts w:ascii="Times New Roman" w:hAnsi="Times New Roman"/>
          <w:b/>
          <w:color w:val="000000"/>
          <w:sz w:val="24"/>
          <w:szCs w:val="24"/>
          <w:lang w:eastAsia="ru-RU"/>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B569A4" w:rsidRDefault="00B569A4" w:rsidP="00E62AAC">
      <w:pPr>
        <w:spacing w:after="0" w:line="240" w:lineRule="auto"/>
        <w:ind w:firstLine="709"/>
        <w:jc w:val="center"/>
        <w:rPr>
          <w:rFonts w:ascii="Times New Roman" w:hAnsi="Times New Roman"/>
          <w:b/>
          <w:sz w:val="24"/>
          <w:szCs w:val="24"/>
        </w:rPr>
      </w:pPr>
    </w:p>
    <w:p w:rsidR="00E62AAC" w:rsidRPr="00F906D5" w:rsidRDefault="00F906D5" w:rsidP="00F906D5">
      <w:pPr>
        <w:pStyle w:val="a7"/>
        <w:rPr>
          <w:rFonts w:ascii="Times New Roman" w:hAnsi="Times New Roman"/>
          <w:b/>
          <w:sz w:val="28"/>
          <w:szCs w:val="28"/>
        </w:rPr>
      </w:pPr>
      <w:r>
        <w:rPr>
          <w:rFonts w:ascii="Times New Roman" w:hAnsi="Times New Roman"/>
          <w:b/>
          <w:sz w:val="28"/>
          <w:szCs w:val="28"/>
        </w:rPr>
        <w:t>2.2.12.</w:t>
      </w:r>
      <w:r w:rsidR="00147189">
        <w:rPr>
          <w:rFonts w:ascii="Times New Roman" w:hAnsi="Times New Roman"/>
          <w:b/>
          <w:sz w:val="28"/>
          <w:szCs w:val="28"/>
        </w:rPr>
        <w:t>Программа в</w:t>
      </w:r>
      <w:r w:rsidRPr="00F906D5">
        <w:rPr>
          <w:rFonts w:ascii="Times New Roman" w:hAnsi="Times New Roman"/>
          <w:b/>
          <w:sz w:val="28"/>
          <w:szCs w:val="28"/>
        </w:rPr>
        <w:t>неурочной деятельности по напрвлениям</w:t>
      </w:r>
    </w:p>
    <w:p w:rsidR="007B5EC6" w:rsidRPr="0014553B" w:rsidRDefault="007B5EC6" w:rsidP="00E62AAC">
      <w:pPr>
        <w:spacing w:after="0" w:line="240" w:lineRule="auto"/>
        <w:ind w:firstLine="709"/>
        <w:jc w:val="center"/>
        <w:rPr>
          <w:rFonts w:ascii="Times New Roman" w:hAnsi="Times New Roman"/>
          <w:b/>
          <w:sz w:val="24"/>
          <w:szCs w:val="24"/>
        </w:rPr>
      </w:pPr>
    </w:p>
    <w:p w:rsidR="00E62AAC" w:rsidRPr="0014553B" w:rsidRDefault="00E62AAC" w:rsidP="002C7006">
      <w:pPr>
        <w:spacing w:after="0" w:line="240" w:lineRule="auto"/>
        <w:ind w:firstLine="709"/>
        <w:rPr>
          <w:rFonts w:ascii="Times New Roman" w:hAnsi="Times New Roman"/>
          <w:b/>
          <w:sz w:val="24"/>
          <w:szCs w:val="24"/>
        </w:rPr>
      </w:pPr>
      <w:r w:rsidRPr="0014553B">
        <w:rPr>
          <w:rFonts w:ascii="Times New Roman" w:hAnsi="Times New Roman"/>
          <w:b/>
          <w:sz w:val="24"/>
          <w:szCs w:val="24"/>
        </w:rPr>
        <w:t xml:space="preserve">1.Духовно- нравственное направление </w:t>
      </w:r>
    </w:p>
    <w:p w:rsidR="00E62AAC" w:rsidRPr="0014553B" w:rsidRDefault="00E62AAC" w:rsidP="002C7006">
      <w:pPr>
        <w:spacing w:after="0" w:line="240" w:lineRule="auto"/>
        <w:ind w:firstLine="709"/>
        <w:rPr>
          <w:rFonts w:ascii="Times New Roman" w:hAnsi="Times New Roman"/>
          <w:color w:val="000000"/>
          <w:sz w:val="24"/>
          <w:szCs w:val="24"/>
        </w:rPr>
      </w:pPr>
      <w:r w:rsidRPr="0014553B">
        <w:rPr>
          <w:rFonts w:ascii="Times New Roman" w:hAnsi="Times New Roman"/>
          <w:color w:val="000000"/>
          <w:sz w:val="24"/>
          <w:szCs w:val="24"/>
        </w:rPr>
        <w:t xml:space="preserve">Рабочая программа по внеурочной деятельности предназначена для работы с учащимися начальных классов  </w:t>
      </w:r>
      <w:r w:rsidR="000F3B76">
        <w:rPr>
          <w:rFonts w:ascii="Times New Roman" w:hAnsi="Times New Roman"/>
          <w:sz w:val="24"/>
          <w:szCs w:val="24"/>
        </w:rPr>
        <w:t xml:space="preserve">Буртунайской </w:t>
      </w:r>
      <w:r w:rsidR="00057A82">
        <w:rPr>
          <w:rFonts w:ascii="Times New Roman" w:eastAsia="Times New Roman" w:hAnsi="Times New Roman"/>
          <w:spacing w:val="2"/>
          <w:sz w:val="24"/>
          <w:szCs w:val="24"/>
          <w:lang w:eastAsia="ru-RU"/>
        </w:rPr>
        <w:t xml:space="preserve"> СОШ</w:t>
      </w:r>
      <w:r w:rsidRPr="0014553B">
        <w:rPr>
          <w:rFonts w:ascii="Times New Roman" w:hAnsi="Times New Roman"/>
          <w:color w:val="000000"/>
          <w:sz w:val="24"/>
          <w:szCs w:val="24"/>
        </w:rPr>
        <w:t xml:space="preserve"> . </w:t>
      </w:r>
    </w:p>
    <w:p w:rsidR="00E62AAC" w:rsidRPr="0014553B" w:rsidRDefault="00E62AAC" w:rsidP="002C7006">
      <w:pPr>
        <w:spacing w:after="0" w:line="240" w:lineRule="auto"/>
        <w:ind w:firstLine="709"/>
        <w:rPr>
          <w:rFonts w:ascii="Times New Roman" w:hAnsi="Times New Roman"/>
          <w:color w:val="000000"/>
          <w:sz w:val="24"/>
          <w:szCs w:val="24"/>
        </w:rPr>
      </w:pPr>
      <w:r w:rsidRPr="0014553B">
        <w:rPr>
          <w:rFonts w:ascii="Times New Roman" w:hAnsi="Times New Roman"/>
          <w:color w:val="000000"/>
          <w:sz w:val="24"/>
          <w:szCs w:val="24"/>
        </w:rPr>
        <w:t>Рабочая программа расчитана на 35 часа школьного учебного плана при нагрузке 1 час в неделю. Срок реализации программы – 1 год.</w:t>
      </w:r>
    </w:p>
    <w:p w:rsidR="00E62AAC" w:rsidRPr="0014553B" w:rsidRDefault="00E62AAC" w:rsidP="002C7006">
      <w:pPr>
        <w:spacing w:after="0" w:line="240" w:lineRule="auto"/>
        <w:ind w:firstLine="709"/>
        <w:rPr>
          <w:rFonts w:ascii="Times New Roman" w:eastAsia="Times New Roman" w:hAnsi="Times New Roman"/>
          <w:color w:val="000000"/>
          <w:sz w:val="24"/>
          <w:szCs w:val="24"/>
          <w:lang w:eastAsia="ru-RU"/>
        </w:rPr>
      </w:pPr>
      <w:r w:rsidRPr="0014553B">
        <w:rPr>
          <w:rFonts w:ascii="Times New Roman" w:hAnsi="Times New Roman"/>
          <w:color w:val="000000"/>
          <w:kern w:val="2"/>
          <w:sz w:val="24"/>
          <w:szCs w:val="24"/>
        </w:rPr>
        <w:t xml:space="preserve">Рабочая программа составлена </w:t>
      </w:r>
      <w:r w:rsidRPr="0014553B">
        <w:rPr>
          <w:rFonts w:ascii="Times New Roman" w:eastAsia="Times New Roman" w:hAnsi="Times New Roman"/>
          <w:color w:val="000000"/>
          <w:sz w:val="24"/>
          <w:szCs w:val="24"/>
          <w:lang w:eastAsia="ru-RU"/>
        </w:rPr>
        <w:t xml:space="preserve">на основе  основной образовательной программы начального общего образования </w:t>
      </w:r>
      <w:r w:rsidR="000F3B76">
        <w:rPr>
          <w:rFonts w:ascii="Times New Roman" w:hAnsi="Times New Roman"/>
          <w:color w:val="000000"/>
          <w:sz w:val="24"/>
          <w:szCs w:val="24"/>
        </w:rPr>
        <w:t>Буртунайской</w:t>
      </w:r>
      <w:r w:rsidR="00057A82">
        <w:rPr>
          <w:rFonts w:ascii="Times New Roman" w:hAnsi="Times New Roman"/>
          <w:color w:val="000000"/>
          <w:sz w:val="24"/>
          <w:szCs w:val="24"/>
        </w:rPr>
        <w:t xml:space="preserve"> СОШ</w:t>
      </w:r>
    </w:p>
    <w:p w:rsidR="00E62AAC" w:rsidRDefault="00E62AAC" w:rsidP="002C7006">
      <w:pPr>
        <w:spacing w:after="0" w:line="240" w:lineRule="auto"/>
        <w:ind w:firstLine="709"/>
        <w:rPr>
          <w:rFonts w:ascii="Times New Roman" w:eastAsia="Times New Roman" w:hAnsi="Times New Roman"/>
          <w:color w:val="000000"/>
          <w:sz w:val="24"/>
          <w:szCs w:val="24"/>
          <w:lang w:eastAsia="ru-RU"/>
        </w:rPr>
      </w:pPr>
      <w:r w:rsidRPr="0014553B">
        <w:rPr>
          <w:rFonts w:ascii="Times New Roman" w:eastAsia="Times New Roman" w:hAnsi="Times New Roman"/>
          <w:color w:val="000000"/>
          <w:sz w:val="24"/>
          <w:szCs w:val="24"/>
          <w:lang w:eastAsia="ru-RU"/>
        </w:rPr>
        <w:t xml:space="preserve"> на основе учебного плана</w:t>
      </w:r>
      <w:r w:rsidR="000F3B76">
        <w:rPr>
          <w:rFonts w:ascii="Times New Roman" w:eastAsia="Times New Roman" w:hAnsi="Times New Roman"/>
          <w:color w:val="000000"/>
          <w:sz w:val="24"/>
          <w:szCs w:val="24"/>
          <w:lang w:eastAsia="ru-RU"/>
        </w:rPr>
        <w:t xml:space="preserve"> </w:t>
      </w:r>
      <w:r w:rsidR="000F3B76">
        <w:rPr>
          <w:rFonts w:ascii="Times New Roman" w:hAnsi="Times New Roman"/>
          <w:color w:val="000000"/>
          <w:sz w:val="24"/>
          <w:szCs w:val="24"/>
        </w:rPr>
        <w:t>Буртунайской</w:t>
      </w:r>
      <w:r w:rsidR="00057A82">
        <w:rPr>
          <w:rFonts w:ascii="Times New Roman" w:hAnsi="Times New Roman"/>
          <w:color w:val="000000"/>
          <w:sz w:val="24"/>
          <w:szCs w:val="24"/>
        </w:rPr>
        <w:t xml:space="preserve"> СОШ</w:t>
      </w:r>
      <w:r w:rsidRPr="0014553B">
        <w:rPr>
          <w:rFonts w:ascii="Times New Roman" w:eastAsia="Times New Roman" w:hAnsi="Times New Roman"/>
          <w:color w:val="000000"/>
          <w:sz w:val="24"/>
          <w:szCs w:val="24"/>
          <w:lang w:eastAsia="ru-RU"/>
        </w:rPr>
        <w:t xml:space="preserve"> на 2</w:t>
      </w:r>
      <w:r w:rsidR="006D4FE3">
        <w:rPr>
          <w:rFonts w:ascii="Times New Roman" w:eastAsia="Times New Roman" w:hAnsi="Times New Roman"/>
          <w:color w:val="000000"/>
          <w:sz w:val="24"/>
          <w:szCs w:val="24"/>
          <w:lang w:eastAsia="ru-RU"/>
        </w:rPr>
        <w:t>01</w:t>
      </w:r>
      <w:r w:rsidR="000F3B76">
        <w:rPr>
          <w:rFonts w:ascii="Times New Roman" w:eastAsia="Times New Roman" w:hAnsi="Times New Roman"/>
          <w:color w:val="000000"/>
          <w:sz w:val="24"/>
          <w:szCs w:val="24"/>
          <w:lang w:eastAsia="ru-RU"/>
        </w:rPr>
        <w:t>9</w:t>
      </w:r>
      <w:r w:rsidR="006D4FE3">
        <w:rPr>
          <w:rFonts w:ascii="Times New Roman" w:eastAsia="Times New Roman" w:hAnsi="Times New Roman"/>
          <w:color w:val="000000"/>
          <w:sz w:val="24"/>
          <w:szCs w:val="24"/>
          <w:lang w:eastAsia="ru-RU"/>
        </w:rPr>
        <w:t>-20</w:t>
      </w:r>
      <w:r w:rsidR="000F3B76">
        <w:rPr>
          <w:rFonts w:ascii="Times New Roman" w:eastAsia="Times New Roman" w:hAnsi="Times New Roman"/>
          <w:color w:val="000000"/>
          <w:sz w:val="24"/>
          <w:szCs w:val="24"/>
          <w:lang w:eastAsia="ru-RU"/>
        </w:rPr>
        <w:t>20</w:t>
      </w:r>
      <w:r w:rsidRPr="0014553B">
        <w:rPr>
          <w:rFonts w:ascii="Times New Roman" w:eastAsia="Times New Roman" w:hAnsi="Times New Roman"/>
          <w:color w:val="000000"/>
          <w:sz w:val="24"/>
          <w:szCs w:val="24"/>
          <w:lang w:eastAsia="ru-RU"/>
        </w:rPr>
        <w:t xml:space="preserve"> учебный год.(принят решением педагогического совета протокол</w:t>
      </w:r>
      <w:r w:rsidR="006D4FE3">
        <w:rPr>
          <w:rFonts w:ascii="Times New Roman" w:eastAsia="Times New Roman" w:hAnsi="Times New Roman"/>
          <w:color w:val="000000"/>
          <w:sz w:val="24"/>
          <w:szCs w:val="24"/>
          <w:lang w:eastAsia="ru-RU"/>
        </w:rPr>
        <w:t xml:space="preserve"> №1 от </w:t>
      </w:r>
      <w:r w:rsidR="000F3B76">
        <w:rPr>
          <w:rFonts w:ascii="Times New Roman" w:eastAsia="Times New Roman" w:hAnsi="Times New Roman"/>
          <w:color w:val="000000"/>
          <w:sz w:val="24"/>
          <w:szCs w:val="24"/>
          <w:lang w:eastAsia="ru-RU"/>
        </w:rPr>
        <w:t>30</w:t>
      </w:r>
      <w:r w:rsidR="006D4FE3">
        <w:rPr>
          <w:rFonts w:ascii="Times New Roman" w:eastAsia="Times New Roman" w:hAnsi="Times New Roman"/>
          <w:color w:val="000000"/>
          <w:sz w:val="24"/>
          <w:szCs w:val="24"/>
          <w:lang w:eastAsia="ru-RU"/>
        </w:rPr>
        <w:t>.08.201</w:t>
      </w:r>
      <w:r w:rsidR="000F3B76">
        <w:rPr>
          <w:rFonts w:ascii="Times New Roman" w:eastAsia="Times New Roman" w:hAnsi="Times New Roman"/>
          <w:color w:val="000000"/>
          <w:sz w:val="24"/>
          <w:szCs w:val="24"/>
          <w:lang w:eastAsia="ru-RU"/>
        </w:rPr>
        <w:t>9</w:t>
      </w:r>
      <w:r w:rsidR="00567A48">
        <w:rPr>
          <w:rFonts w:ascii="Times New Roman" w:eastAsia="Times New Roman" w:hAnsi="Times New Roman"/>
          <w:color w:val="000000"/>
          <w:sz w:val="24"/>
          <w:szCs w:val="24"/>
          <w:lang w:eastAsia="ru-RU"/>
        </w:rPr>
        <w:t xml:space="preserve"> г.</w:t>
      </w:r>
    </w:p>
    <w:p w:rsidR="006D4FE3" w:rsidRDefault="006D4FE3" w:rsidP="002C7006">
      <w:pPr>
        <w:spacing w:after="0" w:line="240" w:lineRule="auto"/>
        <w:ind w:firstLine="709"/>
        <w:rPr>
          <w:rFonts w:ascii="Times New Roman" w:eastAsia="Times New Roman" w:hAnsi="Times New Roman"/>
          <w:color w:val="000000"/>
          <w:sz w:val="24"/>
          <w:szCs w:val="24"/>
          <w:lang w:eastAsia="ru-RU"/>
        </w:rPr>
      </w:pPr>
    </w:p>
    <w:p w:rsidR="006D4FE3" w:rsidRPr="00FA1C4D" w:rsidRDefault="006D4FE3" w:rsidP="006D4FE3">
      <w:pPr>
        <w:spacing w:after="0" w:line="240" w:lineRule="auto"/>
        <w:ind w:left="360"/>
        <w:jc w:val="center"/>
        <w:rPr>
          <w:rFonts w:ascii="Times New Roman" w:eastAsia="Times New Roman" w:hAnsi="Times New Roman"/>
          <w:b/>
          <w:sz w:val="24"/>
          <w:szCs w:val="24"/>
        </w:rPr>
      </w:pPr>
      <w:r w:rsidRPr="00FA1C4D">
        <w:rPr>
          <w:rFonts w:ascii="Times New Roman" w:eastAsia="Times New Roman" w:hAnsi="Times New Roman"/>
          <w:b/>
          <w:sz w:val="24"/>
          <w:szCs w:val="24"/>
        </w:rPr>
        <w:t>План внеурочной деятельности</w:t>
      </w:r>
    </w:p>
    <w:p w:rsidR="006D4FE3" w:rsidRPr="00FA1C4D" w:rsidRDefault="006D4FE3" w:rsidP="006D4FE3">
      <w:pPr>
        <w:pStyle w:val="af2"/>
        <w:jc w:val="center"/>
        <w:rPr>
          <w:rFonts w:ascii="Times New Roman" w:hAnsi="Times New Roman"/>
          <w:b/>
          <w:sz w:val="24"/>
          <w:szCs w:val="24"/>
        </w:rPr>
      </w:pPr>
      <w:r w:rsidRPr="00FA1C4D">
        <w:rPr>
          <w:rFonts w:ascii="Times New Roman" w:hAnsi="Times New Roman"/>
          <w:b/>
          <w:sz w:val="24"/>
          <w:szCs w:val="24"/>
        </w:rPr>
        <w:t>МКОУ «</w:t>
      </w:r>
      <w:r w:rsidR="000F3B76">
        <w:rPr>
          <w:rFonts w:ascii="Times New Roman" w:hAnsi="Times New Roman"/>
          <w:b/>
          <w:sz w:val="24"/>
          <w:szCs w:val="24"/>
        </w:rPr>
        <w:t>Буртунайская  СОШ»</w:t>
      </w:r>
    </w:p>
    <w:p w:rsidR="006D4FE3" w:rsidRPr="00FA1C4D" w:rsidRDefault="006D4FE3" w:rsidP="006D4FE3">
      <w:pPr>
        <w:pStyle w:val="af2"/>
        <w:jc w:val="center"/>
        <w:rPr>
          <w:rFonts w:ascii="Times New Roman" w:hAnsi="Times New Roman"/>
          <w:b/>
          <w:sz w:val="24"/>
          <w:szCs w:val="24"/>
        </w:rPr>
      </w:pPr>
      <w:r w:rsidRPr="00FA1C4D">
        <w:rPr>
          <w:rFonts w:ascii="Times New Roman" w:hAnsi="Times New Roman"/>
          <w:b/>
          <w:sz w:val="24"/>
          <w:szCs w:val="24"/>
        </w:rPr>
        <w:t>по основным образовательным программам</w:t>
      </w:r>
    </w:p>
    <w:p w:rsidR="006D4FE3" w:rsidRPr="00FA1C4D" w:rsidRDefault="006D4FE3" w:rsidP="006D4FE3">
      <w:pPr>
        <w:pStyle w:val="af2"/>
        <w:jc w:val="center"/>
        <w:rPr>
          <w:rFonts w:ascii="Times New Roman" w:hAnsi="Times New Roman"/>
          <w:b/>
          <w:sz w:val="24"/>
          <w:szCs w:val="24"/>
        </w:rPr>
      </w:pPr>
      <w:r w:rsidRPr="00FA1C4D">
        <w:rPr>
          <w:rFonts w:ascii="Times New Roman" w:hAnsi="Times New Roman"/>
          <w:b/>
          <w:sz w:val="24"/>
          <w:szCs w:val="24"/>
        </w:rPr>
        <w:t>НОО ( ФГОС) на 201</w:t>
      </w:r>
      <w:r w:rsidR="000F3B76">
        <w:rPr>
          <w:rFonts w:ascii="Times New Roman" w:hAnsi="Times New Roman"/>
          <w:b/>
          <w:sz w:val="24"/>
          <w:szCs w:val="24"/>
        </w:rPr>
        <w:t>9</w:t>
      </w:r>
      <w:r w:rsidRPr="00FA1C4D">
        <w:rPr>
          <w:rFonts w:ascii="Times New Roman" w:hAnsi="Times New Roman"/>
          <w:b/>
          <w:sz w:val="24"/>
          <w:szCs w:val="24"/>
        </w:rPr>
        <w:t>-20</w:t>
      </w:r>
      <w:r w:rsidR="000F3B76">
        <w:rPr>
          <w:rFonts w:ascii="Times New Roman" w:hAnsi="Times New Roman"/>
          <w:b/>
          <w:sz w:val="24"/>
          <w:szCs w:val="24"/>
        </w:rPr>
        <w:t>20</w:t>
      </w:r>
    </w:p>
    <w:p w:rsidR="006D4FE3" w:rsidRPr="00FA1C4D" w:rsidRDefault="006D4FE3" w:rsidP="006D4FE3">
      <w:pPr>
        <w:spacing w:after="0" w:line="240" w:lineRule="auto"/>
        <w:contextualSpacing/>
        <w:rPr>
          <w:rFonts w:ascii="Times New Roman" w:hAnsi="Times New Roman"/>
          <w:sz w:val="24"/>
          <w:szCs w:val="24"/>
        </w:rPr>
      </w:pPr>
      <w:r w:rsidRPr="00FA1C4D">
        <w:rPr>
          <w:rFonts w:ascii="Times New Roman" w:hAnsi="Times New Roman"/>
          <w:sz w:val="24"/>
          <w:szCs w:val="24"/>
        </w:rPr>
        <w:t xml:space="preserve">            План внеурочной деятельности МКОУ «</w:t>
      </w:r>
      <w:r w:rsidR="000F3B76">
        <w:rPr>
          <w:rFonts w:ascii="Times New Roman" w:hAnsi="Times New Roman"/>
          <w:sz w:val="24"/>
          <w:szCs w:val="24"/>
        </w:rPr>
        <w:t xml:space="preserve">Буртунайская </w:t>
      </w:r>
      <w:r w:rsidRPr="00FA1C4D">
        <w:rPr>
          <w:rFonts w:ascii="Times New Roman" w:hAnsi="Times New Roman"/>
          <w:sz w:val="24"/>
          <w:szCs w:val="24"/>
        </w:rPr>
        <w:t xml:space="preserve"> СОШ » на 201</w:t>
      </w:r>
      <w:r w:rsidR="000F3B76">
        <w:rPr>
          <w:rFonts w:ascii="Times New Roman" w:hAnsi="Times New Roman"/>
          <w:sz w:val="24"/>
          <w:szCs w:val="24"/>
        </w:rPr>
        <w:t>9</w:t>
      </w:r>
      <w:r w:rsidRPr="00FA1C4D">
        <w:rPr>
          <w:rFonts w:ascii="Times New Roman" w:hAnsi="Times New Roman"/>
          <w:sz w:val="24"/>
          <w:szCs w:val="24"/>
        </w:rPr>
        <w:t>- 20</w:t>
      </w:r>
      <w:r w:rsidR="000F3B76">
        <w:rPr>
          <w:rFonts w:ascii="Times New Roman" w:hAnsi="Times New Roman"/>
          <w:sz w:val="24"/>
          <w:szCs w:val="24"/>
        </w:rPr>
        <w:t>20</w:t>
      </w:r>
      <w:r w:rsidRPr="00FA1C4D">
        <w:rPr>
          <w:rFonts w:ascii="Times New Roman" w:hAnsi="Times New Roman"/>
          <w:sz w:val="24"/>
          <w:szCs w:val="24"/>
        </w:rPr>
        <w:t xml:space="preserve"> учебный год разработан в соответствии с требованиями нормативных документов:</w:t>
      </w:r>
    </w:p>
    <w:p w:rsidR="006D4FE3" w:rsidRPr="006D4FE3" w:rsidRDefault="006D4FE3" w:rsidP="006D4FE3">
      <w:pPr>
        <w:ind w:right="660"/>
        <w:rPr>
          <w:rFonts w:ascii="Times New Roman" w:hAnsi="Times New Roman"/>
          <w:sz w:val="24"/>
          <w:szCs w:val="24"/>
        </w:rPr>
      </w:pPr>
      <w:r w:rsidRPr="006D4FE3">
        <w:rPr>
          <w:rFonts w:ascii="Times New Roman" w:hAnsi="Times New Roman"/>
          <w:sz w:val="24"/>
          <w:szCs w:val="24"/>
        </w:rPr>
        <w:t xml:space="preserve">     1.Федерального Закона от 29.12.2012 № 273-ФЗ «Об образовании в Российской Федерации»;</w:t>
      </w:r>
      <w:r w:rsidRPr="006D4FE3">
        <w:rPr>
          <w:rFonts w:ascii="Times New Roman" w:hAnsi="Times New Roman"/>
          <w:sz w:val="24"/>
          <w:szCs w:val="24"/>
        </w:rPr>
        <w:br/>
      </w:r>
      <w:r w:rsidRPr="006D4FE3">
        <w:rPr>
          <w:rFonts w:ascii="Times New Roman" w:hAnsi="Times New Roman"/>
          <w:b/>
          <w:bCs/>
          <w:sz w:val="24"/>
          <w:szCs w:val="24"/>
        </w:rPr>
        <w:t xml:space="preserve">      2.</w:t>
      </w:r>
      <w:r w:rsidRPr="006D4FE3">
        <w:rPr>
          <w:rFonts w:ascii="Times New Roman" w:hAnsi="Times New Roman"/>
          <w:sz w:val="24"/>
          <w:szCs w:val="24"/>
        </w:rPr>
        <w:t> Федеральный государственный образовательный стандарт начального общего образования и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3.Постановление главного государственного санитарного врача РФ от 29 декабря 2010 г.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6D4FE3" w:rsidRPr="00FA1C4D" w:rsidRDefault="006D4FE3" w:rsidP="006D4FE3">
      <w:pPr>
        <w:spacing w:before="100" w:beforeAutospacing="1"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4.Письмо Министерства образования РФ от 2.04.2002 г. № 13-51-28/13 «О повышении воспитательного потенциала общеобразовательного процесса в ОУ.</w:t>
      </w:r>
    </w:p>
    <w:p w:rsidR="006D4FE3" w:rsidRPr="00FA1C4D" w:rsidRDefault="006D4FE3" w:rsidP="006D4FE3">
      <w:pPr>
        <w:spacing w:before="100" w:beforeAutospacing="1"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5.Основная образовательная программа НОО и ООО МКОУ «</w:t>
      </w:r>
      <w:r w:rsidR="000F3B76">
        <w:rPr>
          <w:rFonts w:ascii="Times New Roman" w:eastAsia="Times New Roman" w:hAnsi="Times New Roman"/>
          <w:sz w:val="24"/>
          <w:szCs w:val="24"/>
        </w:rPr>
        <w:t xml:space="preserve">Буртунайская </w:t>
      </w:r>
      <w:r w:rsidRPr="00FA1C4D">
        <w:rPr>
          <w:rFonts w:ascii="Times New Roman" w:eastAsia="Times New Roman" w:hAnsi="Times New Roman"/>
          <w:sz w:val="24"/>
          <w:szCs w:val="24"/>
        </w:rPr>
        <w:t xml:space="preserve"> СОШ »</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общеобразовательной программы.</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План внеурочной деятельности МКОУ «</w:t>
      </w:r>
      <w:r w:rsidR="00AF267E">
        <w:rPr>
          <w:rFonts w:ascii="Times New Roman" w:eastAsia="Times New Roman" w:hAnsi="Times New Roman"/>
          <w:sz w:val="24"/>
          <w:szCs w:val="24"/>
        </w:rPr>
        <w:t>Буртунайская</w:t>
      </w:r>
      <w:r w:rsidRPr="00FA1C4D">
        <w:rPr>
          <w:rFonts w:ascii="Times New Roman" w:eastAsia="Times New Roman" w:hAnsi="Times New Roman"/>
          <w:sz w:val="24"/>
          <w:szCs w:val="24"/>
        </w:rPr>
        <w:t xml:space="preserve"> СОШ » обеспечивает  реализацию требований Федерального государственного образовательного стандарта начального общего образования и основного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 обучающихся МКОУ «</w:t>
      </w:r>
      <w:r w:rsidR="00AF267E">
        <w:rPr>
          <w:rFonts w:ascii="Times New Roman" w:eastAsia="Times New Roman" w:hAnsi="Times New Roman"/>
          <w:sz w:val="24"/>
          <w:szCs w:val="24"/>
        </w:rPr>
        <w:t>Буртунайская СОШ</w:t>
      </w:r>
      <w:r w:rsidRPr="00FA1C4D">
        <w:rPr>
          <w:rFonts w:ascii="Times New Roman" w:eastAsia="Times New Roman" w:hAnsi="Times New Roman"/>
          <w:sz w:val="24"/>
          <w:szCs w:val="24"/>
        </w:rPr>
        <w:t xml:space="preserve">», Положение об организации внеурочной деятельности учащихся в </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МКОУ «</w:t>
      </w:r>
      <w:r w:rsidR="00AF267E">
        <w:rPr>
          <w:rFonts w:ascii="Times New Roman" w:eastAsia="Times New Roman" w:hAnsi="Times New Roman"/>
          <w:sz w:val="24"/>
          <w:szCs w:val="24"/>
        </w:rPr>
        <w:t xml:space="preserve">Буртунайская </w:t>
      </w:r>
      <w:r w:rsidRPr="00FA1C4D">
        <w:rPr>
          <w:rFonts w:ascii="Times New Roman" w:eastAsia="Times New Roman" w:hAnsi="Times New Roman"/>
          <w:sz w:val="24"/>
          <w:szCs w:val="24"/>
        </w:rPr>
        <w:t>СОШ ».</w:t>
      </w:r>
    </w:p>
    <w:p w:rsidR="006D4FE3" w:rsidRPr="00FA1C4D" w:rsidRDefault="006D4FE3" w:rsidP="006D4FE3">
      <w:pPr>
        <w:spacing w:after="0" w:line="240" w:lineRule="auto"/>
        <w:contextualSpacing/>
        <w:rPr>
          <w:rFonts w:ascii="Times New Roman" w:eastAsia="Times New Roman" w:hAnsi="Times New Roman"/>
          <w:b/>
          <w:sz w:val="24"/>
          <w:szCs w:val="24"/>
        </w:rPr>
      </w:pPr>
      <w:r w:rsidRPr="00FA1C4D">
        <w:rPr>
          <w:rFonts w:ascii="Times New Roman" w:eastAsia="Times New Roman" w:hAnsi="Times New Roman"/>
          <w:sz w:val="24"/>
          <w:szCs w:val="24"/>
        </w:rPr>
        <w:t xml:space="preserve">       Внеурочная деятельность обучающихся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b/>
          <w:color w:val="000000"/>
          <w:sz w:val="24"/>
          <w:szCs w:val="24"/>
        </w:rPr>
        <w:t xml:space="preserve">       Цель внеурочной деятельности - с</w:t>
      </w:r>
      <w:r w:rsidRPr="00FA1C4D">
        <w:rPr>
          <w:rFonts w:ascii="Times New Roman" w:eastAsia="Times New Roman" w:hAnsi="Times New Roman"/>
          <w:sz w:val="24"/>
          <w:szCs w:val="24"/>
        </w:rPr>
        <w:t>оздание  условий и воспитывающей среды  для реализации учащимися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b/>
          <w:bCs/>
          <w:sz w:val="24"/>
          <w:szCs w:val="24"/>
        </w:rPr>
        <w:t xml:space="preserve">     Задачи внеурочной деятельности:</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обеспечение благоприятной адаптации ребенка в МКОУ «</w:t>
      </w:r>
      <w:r w:rsidR="00AF267E">
        <w:rPr>
          <w:rFonts w:ascii="Times New Roman" w:eastAsia="Times New Roman" w:hAnsi="Times New Roman"/>
          <w:sz w:val="24"/>
          <w:szCs w:val="24"/>
        </w:rPr>
        <w:t>Буртунайская СОШ</w:t>
      </w:r>
      <w:r w:rsidRPr="00FA1C4D">
        <w:rPr>
          <w:rFonts w:ascii="Times New Roman" w:eastAsia="Times New Roman" w:hAnsi="Times New Roman"/>
          <w:sz w:val="24"/>
          <w:szCs w:val="24"/>
        </w:rPr>
        <w:t>»;</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улучшение условий развития ребенка;</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учет возрастных и индивидуальных особенностей учащихся;</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формирование нравственных, духовных, эстетических ценностей;</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содействие в реализации способностей к тем или иным видам деятельности;</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-развитие интеллектуальных способностей учащихся;</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совершенствование материально-технической базы организации досуга учащихся.</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Воспитательные результаты внеурочной деятельности распределяются по трём уровням:</w:t>
      </w:r>
    </w:p>
    <w:p w:rsidR="006D4FE3" w:rsidRPr="00FA1C4D" w:rsidRDefault="006D4FE3" w:rsidP="006D4FE3">
      <w:pPr>
        <w:spacing w:after="0" w:line="240" w:lineRule="auto"/>
        <w:contextualSpacing/>
        <w:rPr>
          <w:rFonts w:ascii="Times New Roman" w:eastAsia="Times New Roman" w:hAnsi="Times New Roman"/>
          <w:i/>
          <w:sz w:val="24"/>
          <w:szCs w:val="24"/>
        </w:rPr>
      </w:pPr>
      <w:r w:rsidRPr="00FA1C4D">
        <w:rPr>
          <w:rFonts w:ascii="Times New Roman" w:eastAsia="Times New Roman" w:hAnsi="Times New Roman"/>
          <w:i/>
          <w:color w:val="000000"/>
          <w:sz w:val="24"/>
          <w:szCs w:val="24"/>
        </w:rPr>
        <w:t>Первый уровень</w:t>
      </w:r>
      <w:r w:rsidRPr="00FA1C4D">
        <w:rPr>
          <w:rFonts w:ascii="Times New Roman" w:eastAsia="Times New Roman" w:hAnsi="Times New Roman"/>
          <w:color w:val="000000"/>
          <w:sz w:val="24"/>
          <w:szCs w:val="24"/>
        </w:rPr>
        <w:t> – </w:t>
      </w:r>
      <w:r w:rsidRPr="00FA1C4D">
        <w:rPr>
          <w:rFonts w:ascii="Times New Roman" w:eastAsia="Times New Roman" w:hAnsi="Times New Roman"/>
          <w:sz w:val="24"/>
          <w:szCs w:val="24"/>
        </w:rPr>
        <w:t>приобретение учащимися социального опыта;</w:t>
      </w:r>
    </w:p>
    <w:p w:rsidR="006D4FE3" w:rsidRPr="00FA1C4D" w:rsidRDefault="006D4FE3" w:rsidP="006D4FE3">
      <w:pPr>
        <w:spacing w:after="0" w:line="240" w:lineRule="auto"/>
        <w:contextualSpacing/>
        <w:rPr>
          <w:rFonts w:ascii="Times New Roman" w:eastAsia="Times New Roman" w:hAnsi="Times New Roman"/>
          <w:i/>
          <w:sz w:val="24"/>
          <w:szCs w:val="24"/>
        </w:rPr>
      </w:pPr>
      <w:r w:rsidRPr="00FA1C4D">
        <w:rPr>
          <w:rFonts w:ascii="Times New Roman" w:eastAsia="Times New Roman" w:hAnsi="Times New Roman"/>
          <w:i/>
          <w:sz w:val="24"/>
          <w:szCs w:val="24"/>
        </w:rPr>
        <w:t>Второй уровень</w:t>
      </w:r>
      <w:r w:rsidRPr="00FA1C4D">
        <w:rPr>
          <w:rFonts w:ascii="Times New Roman" w:eastAsia="Times New Roman" w:hAnsi="Times New Roman"/>
          <w:sz w:val="24"/>
          <w:szCs w:val="24"/>
        </w:rPr>
        <w:t xml:space="preserve"> - формирование положительного отношения к базовым общественным ценностям;</w:t>
      </w:r>
    </w:p>
    <w:p w:rsidR="006D4FE3" w:rsidRPr="00FA1C4D" w:rsidRDefault="006D4FE3" w:rsidP="006D4FE3">
      <w:pPr>
        <w:spacing w:after="0" w:line="240" w:lineRule="auto"/>
        <w:contextualSpacing/>
        <w:rPr>
          <w:rFonts w:ascii="Times New Roman" w:eastAsia="Times New Roman" w:hAnsi="Times New Roman"/>
          <w:i/>
          <w:sz w:val="24"/>
          <w:szCs w:val="24"/>
        </w:rPr>
      </w:pPr>
      <w:r w:rsidRPr="00FA1C4D">
        <w:rPr>
          <w:rFonts w:ascii="Times New Roman" w:eastAsia="Times New Roman" w:hAnsi="Times New Roman"/>
          <w:i/>
          <w:color w:val="000000"/>
          <w:sz w:val="24"/>
          <w:szCs w:val="24"/>
        </w:rPr>
        <w:t>Третий</w:t>
      </w:r>
      <w:r w:rsidRPr="00FA1C4D">
        <w:rPr>
          <w:rFonts w:ascii="Times New Roman" w:eastAsia="Times New Roman" w:hAnsi="Times New Roman"/>
          <w:color w:val="000000"/>
          <w:sz w:val="24"/>
          <w:szCs w:val="24"/>
        </w:rPr>
        <w:t xml:space="preserve"> уровень -  </w:t>
      </w:r>
      <w:r w:rsidRPr="00FA1C4D">
        <w:rPr>
          <w:rFonts w:ascii="Times New Roman" w:eastAsia="Times New Roman" w:hAnsi="Times New Roman"/>
          <w:sz w:val="24"/>
          <w:szCs w:val="24"/>
        </w:rPr>
        <w:t>приобретение школьниками опыта самостоятельного общественного действия.</w:t>
      </w:r>
    </w:p>
    <w:p w:rsidR="006D4FE3" w:rsidRPr="00FA1C4D" w:rsidRDefault="006D4FE3" w:rsidP="006D4FE3">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ab/>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6D4FE3" w:rsidRPr="00FA1C4D" w:rsidRDefault="006D4FE3" w:rsidP="006D4FE3">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ab/>
        <w:t xml:space="preserve">Внеурочная деятельность реализуется в формах, отличных от классно-урочных: это экскурсии, встречи, исследовательская деятельность, деловые игры, подготовка к олимпиадам, подготовка и проведение концертов, коллективно-творческие дела, выставки, тренинги и т.д. </w:t>
      </w:r>
    </w:p>
    <w:p w:rsidR="006D4FE3" w:rsidRPr="00FA1C4D" w:rsidRDefault="006D4FE3" w:rsidP="006D4FE3">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 xml:space="preserve">        При разработке планов внеурочной деятельности учитывались возрастные и индивидуальные особенности обучающихся. Содержание занятий внеурочной деятельности сформировано с учетом пожеланий учащихся и их родителей (законных представителей).</w:t>
      </w:r>
    </w:p>
    <w:p w:rsidR="006D4FE3" w:rsidRPr="00FA1C4D" w:rsidRDefault="006D4FE3" w:rsidP="006D4FE3">
      <w:pPr>
        <w:spacing w:after="0" w:line="240" w:lineRule="auto"/>
        <w:contextualSpacing/>
        <w:rPr>
          <w:rFonts w:ascii="Times New Roman" w:eastAsia="Times New Roman" w:hAnsi="Times New Roman"/>
          <w:b/>
          <w:color w:val="000000"/>
          <w:sz w:val="24"/>
          <w:szCs w:val="24"/>
        </w:rPr>
      </w:pPr>
      <w:r w:rsidRPr="00FA1C4D">
        <w:rPr>
          <w:rFonts w:ascii="Times New Roman" w:eastAsia="Times New Roman" w:hAnsi="Times New Roman"/>
          <w:b/>
          <w:color w:val="000000"/>
          <w:sz w:val="24"/>
          <w:szCs w:val="24"/>
        </w:rPr>
        <w:t>Направления внеурочной деятельности</w:t>
      </w:r>
    </w:p>
    <w:p w:rsidR="006D4FE3" w:rsidRPr="00FA1C4D" w:rsidRDefault="006D4FE3" w:rsidP="006D4FE3">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Духовно-нравственное направление;</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Общеинтеллектуальное направление;</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Общекультурное направление;</w:t>
      </w:r>
    </w:p>
    <w:p w:rsidR="006D4FE3" w:rsidRPr="00FA1C4D" w:rsidRDefault="006D4FE3" w:rsidP="006D4FE3">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Данные направления являются содержательным ориентиром для разработки соответствующих программ внеурочной деятельности.</w:t>
      </w:r>
    </w:p>
    <w:p w:rsidR="006D4FE3" w:rsidRPr="00FA1C4D" w:rsidRDefault="006D4FE3" w:rsidP="006D4FE3">
      <w:pPr>
        <w:pStyle w:val="af2"/>
        <w:ind w:firstLine="708"/>
        <w:contextualSpacing/>
        <w:rPr>
          <w:rFonts w:ascii="Times New Roman" w:eastAsiaTheme="minorHAnsi" w:hAnsi="Times New Roman"/>
          <w:b/>
          <w:sz w:val="24"/>
          <w:szCs w:val="24"/>
        </w:rPr>
      </w:pPr>
      <w:r w:rsidRPr="00FA1C4D">
        <w:rPr>
          <w:rFonts w:ascii="Times New Roman" w:hAnsi="Times New Roman"/>
          <w:sz w:val="24"/>
          <w:szCs w:val="24"/>
        </w:rPr>
        <w:t xml:space="preserve">В  </w:t>
      </w:r>
      <w:r w:rsidRPr="00FA1C4D">
        <w:rPr>
          <w:rFonts w:ascii="Times New Roman" w:eastAsia="Times New Roman" w:hAnsi="Times New Roman"/>
          <w:sz w:val="24"/>
          <w:szCs w:val="24"/>
        </w:rPr>
        <w:t>МКОУ «</w:t>
      </w:r>
      <w:r w:rsidR="00AF267E">
        <w:rPr>
          <w:rFonts w:ascii="Times New Roman" w:eastAsia="Times New Roman" w:hAnsi="Times New Roman"/>
          <w:sz w:val="24"/>
          <w:szCs w:val="24"/>
        </w:rPr>
        <w:t>Буртунайская СОШ</w:t>
      </w:r>
      <w:r w:rsidRPr="00FA1C4D">
        <w:rPr>
          <w:rFonts w:ascii="Times New Roman" w:eastAsia="Times New Roman" w:hAnsi="Times New Roman"/>
          <w:sz w:val="24"/>
          <w:szCs w:val="24"/>
        </w:rPr>
        <w:t>»</w:t>
      </w:r>
      <w:r w:rsidRPr="00FA1C4D">
        <w:rPr>
          <w:rFonts w:ascii="Times New Roman" w:eastAsia="Times New Roman" w:hAnsi="Times New Roman"/>
          <w:sz w:val="24"/>
          <w:szCs w:val="24"/>
          <w:lang w:eastAsia="ru-RU"/>
        </w:rPr>
        <w:t xml:space="preserve">; </w:t>
      </w:r>
      <w:r w:rsidRPr="00FA1C4D">
        <w:rPr>
          <w:rFonts w:ascii="Times New Roman" w:hAnsi="Times New Roman"/>
          <w:sz w:val="24"/>
          <w:szCs w:val="24"/>
        </w:rPr>
        <w:t>внеурочной деятельностью охвачены все классы, обучающи</w:t>
      </w:r>
      <w:r w:rsidR="00202BEA">
        <w:rPr>
          <w:rFonts w:ascii="Times New Roman" w:hAnsi="Times New Roman"/>
          <w:sz w:val="24"/>
          <w:szCs w:val="24"/>
        </w:rPr>
        <w:t>еся по ФГОС НОО</w:t>
      </w:r>
      <w:r w:rsidRPr="00FA1C4D">
        <w:rPr>
          <w:rFonts w:ascii="Times New Roman" w:hAnsi="Times New Roman"/>
          <w:sz w:val="24"/>
          <w:szCs w:val="24"/>
        </w:rPr>
        <w:t>, она</w:t>
      </w:r>
      <w:r w:rsidRPr="00FA1C4D">
        <w:rPr>
          <w:rFonts w:ascii="Times New Roman" w:eastAsia="Times New Roman" w:hAnsi="Times New Roman"/>
          <w:sz w:val="24"/>
          <w:szCs w:val="24"/>
        </w:rPr>
        <w:t xml:space="preserve">  представлена следующими направлениями и программами:</w:t>
      </w:r>
    </w:p>
    <w:p w:rsidR="006D4FE3" w:rsidRPr="00FA1C4D" w:rsidRDefault="006D4FE3" w:rsidP="006D4FE3">
      <w:pPr>
        <w:pStyle w:val="af2"/>
        <w:contextualSpacing/>
        <w:rPr>
          <w:rFonts w:ascii="Times New Roman" w:eastAsia="Times New Roman" w:hAnsi="Times New Roman"/>
          <w:bCs/>
          <w:sz w:val="24"/>
          <w:szCs w:val="24"/>
        </w:rPr>
      </w:pPr>
      <w:r w:rsidRPr="00FA1C4D">
        <w:rPr>
          <w:rFonts w:ascii="Times New Roman" w:eastAsia="Times New Roman" w:hAnsi="Times New Roman"/>
          <w:bCs/>
          <w:sz w:val="24"/>
          <w:szCs w:val="24"/>
        </w:rPr>
        <w:t>1.Общеинтеллектуальное направление: «</w:t>
      </w:r>
      <w:r w:rsidR="00AF267E">
        <w:rPr>
          <w:rFonts w:ascii="Times New Roman" w:eastAsia="Times New Roman" w:hAnsi="Times New Roman"/>
          <w:bCs/>
          <w:sz w:val="24"/>
          <w:szCs w:val="24"/>
        </w:rPr>
        <w:t>Математика для любознательных</w:t>
      </w:r>
      <w:r w:rsidRPr="00FA1C4D">
        <w:rPr>
          <w:rFonts w:ascii="Times New Roman" w:eastAsia="Times New Roman" w:hAnsi="Times New Roman"/>
          <w:bCs/>
          <w:sz w:val="24"/>
          <w:szCs w:val="24"/>
        </w:rPr>
        <w:t xml:space="preserve">», </w:t>
      </w:r>
      <w:r w:rsidRPr="00FA1C4D">
        <w:rPr>
          <w:rFonts w:ascii="Times New Roman" w:hAnsi="Times New Roman"/>
          <w:bCs/>
          <w:sz w:val="24"/>
          <w:szCs w:val="24"/>
        </w:rPr>
        <w:t>«</w:t>
      </w:r>
      <w:r w:rsidR="00AF267E">
        <w:rPr>
          <w:rFonts w:ascii="Times New Roman" w:hAnsi="Times New Roman"/>
          <w:bCs/>
          <w:sz w:val="24"/>
          <w:szCs w:val="24"/>
        </w:rPr>
        <w:t>Путь к грамотности</w:t>
      </w:r>
      <w:r w:rsidRPr="00FA1C4D">
        <w:rPr>
          <w:rFonts w:ascii="Times New Roman" w:hAnsi="Times New Roman"/>
          <w:bCs/>
          <w:sz w:val="24"/>
          <w:szCs w:val="24"/>
        </w:rPr>
        <w:t>», «</w:t>
      </w:r>
      <w:r w:rsidR="00AF267E">
        <w:rPr>
          <w:rFonts w:ascii="Times New Roman" w:hAnsi="Times New Roman"/>
          <w:bCs/>
          <w:sz w:val="24"/>
          <w:szCs w:val="24"/>
        </w:rPr>
        <w:t xml:space="preserve"> Юный математик</w:t>
      </w:r>
      <w:r w:rsidRPr="00FA1C4D">
        <w:rPr>
          <w:rFonts w:ascii="Times New Roman" w:hAnsi="Times New Roman"/>
          <w:bCs/>
          <w:sz w:val="24"/>
          <w:szCs w:val="24"/>
        </w:rPr>
        <w:t xml:space="preserve">», </w:t>
      </w:r>
    </w:p>
    <w:p w:rsidR="006D4FE3" w:rsidRPr="00FA1C4D" w:rsidRDefault="006D4FE3" w:rsidP="006D4FE3">
      <w:pPr>
        <w:pStyle w:val="af2"/>
        <w:ind w:left="-180" w:firstLine="888"/>
        <w:contextualSpacing/>
        <w:rPr>
          <w:rFonts w:ascii="Times New Roman" w:eastAsia="Times New Roman" w:hAnsi="Times New Roman"/>
          <w:bCs/>
          <w:sz w:val="24"/>
          <w:szCs w:val="24"/>
        </w:rPr>
      </w:pPr>
      <w:r w:rsidRPr="00FA1C4D">
        <w:rPr>
          <w:rFonts w:ascii="Times New Roman" w:eastAsia="Times New Roman" w:hAnsi="Times New Roman"/>
          <w:bCs/>
          <w:sz w:val="24"/>
          <w:szCs w:val="24"/>
        </w:rPr>
        <w:t>2.Духовно- нравственное направление: «</w:t>
      </w:r>
      <w:r w:rsidR="00131643">
        <w:rPr>
          <w:rFonts w:ascii="Times New Roman" w:hAnsi="Times New Roman"/>
          <w:bCs/>
          <w:sz w:val="24"/>
          <w:szCs w:val="24"/>
        </w:rPr>
        <w:t>Умелые руки</w:t>
      </w:r>
      <w:r w:rsidRPr="00FA1C4D">
        <w:rPr>
          <w:rFonts w:ascii="Times New Roman" w:hAnsi="Times New Roman"/>
          <w:bCs/>
          <w:sz w:val="24"/>
          <w:szCs w:val="24"/>
        </w:rPr>
        <w:t>»</w:t>
      </w:r>
      <w:r w:rsidR="00131643">
        <w:rPr>
          <w:rFonts w:ascii="Times New Roman" w:hAnsi="Times New Roman"/>
          <w:bCs/>
          <w:sz w:val="24"/>
          <w:szCs w:val="24"/>
        </w:rPr>
        <w:t>, «Фантазии полет», «Творческая мастерская», «Азбука здоровья»</w:t>
      </w:r>
    </w:p>
    <w:p w:rsidR="006D4FE3" w:rsidRPr="00FA1C4D" w:rsidRDefault="006D4FE3" w:rsidP="006D4FE3">
      <w:pPr>
        <w:pStyle w:val="af2"/>
        <w:ind w:left="-180" w:firstLine="888"/>
        <w:contextualSpacing/>
        <w:rPr>
          <w:rFonts w:ascii="Times New Roman" w:hAnsi="Times New Roman"/>
          <w:sz w:val="24"/>
          <w:szCs w:val="24"/>
        </w:rPr>
      </w:pPr>
      <w:r w:rsidRPr="00FA1C4D">
        <w:rPr>
          <w:rFonts w:ascii="Times New Roman" w:hAnsi="Times New Roman"/>
          <w:sz w:val="24"/>
          <w:szCs w:val="24"/>
        </w:rPr>
        <w:t>3. Общекультурное направление: «</w:t>
      </w:r>
      <w:r w:rsidR="00131643">
        <w:rPr>
          <w:rFonts w:ascii="Times New Roman" w:hAnsi="Times New Roman"/>
          <w:sz w:val="24"/>
          <w:szCs w:val="24"/>
        </w:rPr>
        <w:t>От родного порога</w:t>
      </w:r>
      <w:r w:rsidRPr="00FA1C4D">
        <w:rPr>
          <w:rFonts w:ascii="Times New Roman" w:hAnsi="Times New Roman"/>
          <w:sz w:val="24"/>
          <w:szCs w:val="24"/>
        </w:rPr>
        <w:t xml:space="preserve">», </w:t>
      </w:r>
      <w:r w:rsidR="00131643">
        <w:rPr>
          <w:rFonts w:ascii="Times New Roman" w:hAnsi="Times New Roman"/>
          <w:sz w:val="24"/>
          <w:szCs w:val="24"/>
        </w:rPr>
        <w:t xml:space="preserve"> </w:t>
      </w:r>
      <w:r w:rsidR="00131643" w:rsidRPr="00131643">
        <w:rPr>
          <w:rFonts w:ascii="Times New Roman" w:hAnsi="Times New Roman"/>
          <w:bCs/>
          <w:sz w:val="24"/>
          <w:szCs w:val="24"/>
        </w:rPr>
        <w:t xml:space="preserve"> </w:t>
      </w:r>
      <w:r w:rsidR="00131643" w:rsidRPr="00FA1C4D">
        <w:rPr>
          <w:rFonts w:ascii="Times New Roman" w:hAnsi="Times New Roman"/>
          <w:bCs/>
          <w:sz w:val="24"/>
          <w:szCs w:val="24"/>
        </w:rPr>
        <w:t>«</w:t>
      </w:r>
      <w:r w:rsidR="00131643">
        <w:rPr>
          <w:rFonts w:ascii="Times New Roman" w:hAnsi="Times New Roman"/>
          <w:bCs/>
          <w:sz w:val="24"/>
          <w:szCs w:val="24"/>
        </w:rPr>
        <w:t>Незнайкина почта</w:t>
      </w:r>
      <w:r w:rsidR="00131643" w:rsidRPr="00FA1C4D">
        <w:rPr>
          <w:rFonts w:ascii="Times New Roman" w:hAnsi="Times New Roman"/>
          <w:bCs/>
          <w:sz w:val="24"/>
          <w:szCs w:val="24"/>
        </w:rPr>
        <w:t>»</w:t>
      </w:r>
    </w:p>
    <w:p w:rsidR="006D4FE3" w:rsidRPr="00FA1C4D" w:rsidRDefault="006D4FE3" w:rsidP="006D4FE3">
      <w:pPr>
        <w:pStyle w:val="af2"/>
        <w:ind w:firstLine="708"/>
        <w:contextualSpacing/>
        <w:rPr>
          <w:rFonts w:ascii="Times New Roman" w:hAnsi="Times New Roman"/>
          <w:sz w:val="24"/>
          <w:szCs w:val="24"/>
        </w:rPr>
      </w:pPr>
      <w:r w:rsidRPr="00FA1C4D">
        <w:rPr>
          <w:rFonts w:ascii="Times New Roman" w:hAnsi="Times New Roman"/>
          <w:sz w:val="24"/>
          <w:szCs w:val="24"/>
          <w:u w:val="single"/>
        </w:rPr>
        <w:t xml:space="preserve">Содержание </w:t>
      </w:r>
      <w:r w:rsidRPr="00FA1C4D">
        <w:rPr>
          <w:rFonts w:ascii="Times New Roman" w:hAnsi="Times New Roman"/>
          <w:sz w:val="24"/>
          <w:szCs w:val="24"/>
        </w:rPr>
        <w:t xml:space="preserve"> выбранных программ </w:t>
      </w:r>
      <w:r w:rsidRPr="00FA1C4D">
        <w:rPr>
          <w:rFonts w:ascii="Times New Roman" w:hAnsi="Times New Roman"/>
          <w:sz w:val="24"/>
          <w:szCs w:val="24"/>
          <w:u w:val="single"/>
        </w:rPr>
        <w:t>ориентировано</w:t>
      </w:r>
      <w:r w:rsidRPr="00FA1C4D">
        <w:rPr>
          <w:rFonts w:ascii="Times New Roman" w:hAnsi="Times New Roman"/>
          <w:sz w:val="24"/>
          <w:szCs w:val="24"/>
        </w:rPr>
        <w:t xml:space="preserve"> на достижение планируемых результатов основной образовательной программы начального общего образования, основного общего образования </w:t>
      </w:r>
      <w:r w:rsidRPr="00FA1C4D">
        <w:rPr>
          <w:rFonts w:ascii="Times New Roman" w:hAnsi="Times New Roman"/>
          <w:sz w:val="24"/>
          <w:szCs w:val="24"/>
          <w:u w:val="single"/>
        </w:rPr>
        <w:t>реализуется в формах</w:t>
      </w:r>
      <w:r w:rsidRPr="00FA1C4D">
        <w:rPr>
          <w:rFonts w:ascii="Times New Roman" w:hAnsi="Times New Roman"/>
          <w:sz w:val="24"/>
          <w:szCs w:val="24"/>
        </w:rPr>
        <w:t xml:space="preserve">, отличных от классно-урочной. </w:t>
      </w:r>
    </w:p>
    <w:p w:rsidR="006D4FE3" w:rsidRPr="00FA1C4D" w:rsidRDefault="006D4FE3" w:rsidP="006D4FE3">
      <w:pPr>
        <w:pStyle w:val="a7"/>
        <w:ind w:left="0" w:firstLine="709"/>
        <w:rPr>
          <w:rFonts w:ascii="Times New Roman" w:hAnsi="Times New Roman" w:cs="Times New Roman"/>
          <w:shd w:val="clear" w:color="auto" w:fill="FFFFFF"/>
        </w:rPr>
      </w:pPr>
      <w:r w:rsidRPr="00FA1C4D">
        <w:rPr>
          <w:rFonts w:ascii="Times New Roman" w:hAnsi="Times New Roman" w:cs="Times New Roman"/>
          <w:shd w:val="clear" w:color="auto" w:fill="FFFFFF"/>
        </w:rPr>
        <w:t xml:space="preserve">Чередование традиционных форм образовательного процесса с нетрадиционными, большое разнообразие занятий, </w:t>
      </w:r>
      <w:r w:rsidRPr="00FA1C4D">
        <w:rPr>
          <w:rFonts w:ascii="Times New Roman" w:hAnsi="Times New Roman" w:cs="Times New Roman"/>
          <w:u w:val="single"/>
          <w:shd w:val="clear" w:color="auto" w:fill="FFFFFF"/>
        </w:rPr>
        <w:t>снижает утомляемость школьников</w:t>
      </w:r>
      <w:r w:rsidRPr="00FA1C4D">
        <w:rPr>
          <w:rFonts w:ascii="Times New Roman" w:hAnsi="Times New Roman" w:cs="Times New Roman"/>
          <w:shd w:val="clear" w:color="auto" w:fill="FFFFFF"/>
        </w:rPr>
        <w:t xml:space="preserve">, </w:t>
      </w:r>
      <w:r w:rsidRPr="00FA1C4D">
        <w:rPr>
          <w:rFonts w:ascii="Times New Roman" w:hAnsi="Times New Roman" w:cs="Times New Roman"/>
          <w:u w:val="single"/>
          <w:shd w:val="clear" w:color="auto" w:fill="FFFFFF"/>
        </w:rPr>
        <w:t>повышает интерес</w:t>
      </w:r>
      <w:r w:rsidRPr="00FA1C4D">
        <w:rPr>
          <w:rFonts w:ascii="Times New Roman" w:hAnsi="Times New Roman" w:cs="Times New Roman"/>
          <w:shd w:val="clear" w:color="auto" w:fill="FFFFFF"/>
        </w:rPr>
        <w:t xml:space="preserve"> к изучаемым дисциплинам и </w:t>
      </w:r>
      <w:r w:rsidRPr="00FA1C4D">
        <w:rPr>
          <w:rFonts w:ascii="Times New Roman" w:hAnsi="Times New Roman" w:cs="Times New Roman"/>
          <w:u w:val="single"/>
          <w:shd w:val="clear" w:color="auto" w:fill="FFFFFF"/>
        </w:rPr>
        <w:t>способствует</w:t>
      </w:r>
      <w:r w:rsidRPr="00FA1C4D">
        <w:rPr>
          <w:rFonts w:ascii="Times New Roman" w:hAnsi="Times New Roman" w:cs="Times New Roman"/>
          <w:shd w:val="clear" w:color="auto" w:fill="FFFFFF"/>
        </w:rPr>
        <w:t xml:space="preserve"> достижению необходимых результатов. </w:t>
      </w:r>
    </w:p>
    <w:p w:rsidR="006D4FE3" w:rsidRPr="00131643" w:rsidRDefault="006D4FE3" w:rsidP="00131643">
      <w:pPr>
        <w:pStyle w:val="af2"/>
        <w:contextualSpacing/>
        <w:rPr>
          <w:rFonts w:ascii="Times New Roman" w:eastAsia="Times New Roman" w:hAnsi="Times New Roman"/>
          <w:bCs/>
          <w:sz w:val="24"/>
          <w:szCs w:val="24"/>
        </w:rPr>
      </w:pPr>
      <w:r w:rsidRPr="00FA1C4D">
        <w:rPr>
          <w:rFonts w:ascii="Times New Roman" w:eastAsia="Times New Roman" w:hAnsi="Times New Roman"/>
          <w:b/>
          <w:color w:val="000000"/>
          <w:sz w:val="24"/>
          <w:szCs w:val="24"/>
          <w:lang w:eastAsia="ru-RU"/>
        </w:rPr>
        <w:t xml:space="preserve">     Общеинтеллектуальное</w:t>
      </w:r>
      <w:r w:rsidRPr="00FA1C4D">
        <w:rPr>
          <w:rFonts w:ascii="Times New Roman" w:eastAsia="Times New Roman" w:hAnsi="Times New Roman"/>
          <w:color w:val="000000"/>
          <w:sz w:val="24"/>
          <w:szCs w:val="24"/>
          <w:lang w:eastAsia="ru-RU"/>
        </w:rPr>
        <w:t xml:space="preserve"> направление представлено курсами</w:t>
      </w:r>
      <w:r w:rsidR="00131643" w:rsidRPr="00FA1C4D">
        <w:rPr>
          <w:rFonts w:ascii="Times New Roman" w:eastAsia="Times New Roman" w:hAnsi="Times New Roman"/>
          <w:bCs/>
          <w:sz w:val="24"/>
          <w:szCs w:val="24"/>
        </w:rPr>
        <w:t>«</w:t>
      </w:r>
      <w:r w:rsidR="00131643">
        <w:rPr>
          <w:rFonts w:ascii="Times New Roman" w:eastAsia="Times New Roman" w:hAnsi="Times New Roman"/>
          <w:bCs/>
          <w:sz w:val="24"/>
          <w:szCs w:val="24"/>
        </w:rPr>
        <w:t>Математика для любознательных</w:t>
      </w:r>
      <w:r w:rsidR="00131643" w:rsidRPr="00FA1C4D">
        <w:rPr>
          <w:rFonts w:ascii="Times New Roman" w:eastAsia="Times New Roman" w:hAnsi="Times New Roman"/>
          <w:bCs/>
          <w:sz w:val="24"/>
          <w:szCs w:val="24"/>
        </w:rPr>
        <w:t xml:space="preserve">», </w:t>
      </w:r>
      <w:r w:rsidR="00131643" w:rsidRPr="00FA1C4D">
        <w:rPr>
          <w:rFonts w:ascii="Times New Roman" w:hAnsi="Times New Roman"/>
          <w:bCs/>
          <w:sz w:val="24"/>
          <w:szCs w:val="24"/>
        </w:rPr>
        <w:t>«</w:t>
      </w:r>
      <w:r w:rsidR="00131643">
        <w:rPr>
          <w:rFonts w:ascii="Times New Roman" w:hAnsi="Times New Roman"/>
          <w:bCs/>
          <w:sz w:val="24"/>
          <w:szCs w:val="24"/>
        </w:rPr>
        <w:t>Путь к грамотности</w:t>
      </w:r>
      <w:r w:rsidR="00131643" w:rsidRPr="00FA1C4D">
        <w:rPr>
          <w:rFonts w:ascii="Times New Roman" w:hAnsi="Times New Roman"/>
          <w:bCs/>
          <w:sz w:val="24"/>
          <w:szCs w:val="24"/>
        </w:rPr>
        <w:t>», «</w:t>
      </w:r>
      <w:r w:rsidR="00131643">
        <w:rPr>
          <w:rFonts w:ascii="Times New Roman" w:hAnsi="Times New Roman"/>
          <w:bCs/>
          <w:sz w:val="24"/>
          <w:szCs w:val="24"/>
        </w:rPr>
        <w:t xml:space="preserve"> Юный математик</w:t>
      </w:r>
      <w:r w:rsidR="00131643" w:rsidRPr="00FA1C4D">
        <w:rPr>
          <w:rFonts w:ascii="Times New Roman" w:hAnsi="Times New Roman"/>
          <w:bCs/>
          <w:sz w:val="24"/>
          <w:szCs w:val="24"/>
        </w:rPr>
        <w:t>»</w:t>
      </w:r>
      <w:r>
        <w:rPr>
          <w:rFonts w:ascii="Times New Roman" w:hAnsi="Times New Roman"/>
          <w:bCs/>
          <w:sz w:val="24"/>
          <w:szCs w:val="24"/>
        </w:rPr>
        <w:t>,</w:t>
      </w:r>
      <w:r w:rsidRPr="00FA1C4D">
        <w:rPr>
          <w:rFonts w:ascii="Times New Roman" w:eastAsia="Times New Roman" w:hAnsi="Times New Roman"/>
          <w:color w:val="000000"/>
          <w:sz w:val="24"/>
          <w:szCs w:val="24"/>
          <w:lang w:eastAsia="ru-RU"/>
        </w:rPr>
        <w:t xml:space="preserve"> которые предполагают трансформацию процесса развития интеллектуально-творческого потенциала личности ребенка путем совершенствования его исследовательских способностей</w:t>
      </w:r>
    </w:p>
    <w:p w:rsidR="006D4FE3" w:rsidRPr="00FA1C4D" w:rsidRDefault="006D4FE3" w:rsidP="006D4FE3">
      <w:pPr>
        <w:spacing w:after="0" w:line="240" w:lineRule="auto"/>
        <w:contextualSpacing/>
        <w:rPr>
          <w:rFonts w:ascii="Times New Roman" w:hAnsi="Times New Roman"/>
          <w:sz w:val="24"/>
          <w:szCs w:val="24"/>
        </w:rPr>
      </w:pPr>
      <w:r w:rsidRPr="00FA1C4D">
        <w:rPr>
          <w:rFonts w:ascii="Times New Roman" w:hAnsi="Times New Roman"/>
          <w:b/>
          <w:sz w:val="24"/>
          <w:szCs w:val="24"/>
        </w:rPr>
        <w:t xml:space="preserve">    Общекультурное</w:t>
      </w:r>
      <w:r w:rsidRPr="00FA1C4D">
        <w:rPr>
          <w:rFonts w:ascii="Times New Roman" w:hAnsi="Times New Roman"/>
          <w:sz w:val="24"/>
          <w:szCs w:val="24"/>
        </w:rPr>
        <w:t xml:space="preserve"> направление направлено на формирование у обучающихся  творческого отношения к окружающему миру, этических и нравственных норм, эстетических чувств, желания участвовать в разнообразной  художественной деятельности.  Данное направление реализуется  курсами </w:t>
      </w:r>
      <w:r w:rsidR="00131643" w:rsidRPr="00FA1C4D">
        <w:rPr>
          <w:rFonts w:ascii="Times New Roman" w:hAnsi="Times New Roman"/>
          <w:sz w:val="24"/>
          <w:szCs w:val="24"/>
        </w:rPr>
        <w:t xml:space="preserve"> «</w:t>
      </w:r>
      <w:r w:rsidR="00131643">
        <w:rPr>
          <w:rFonts w:ascii="Times New Roman" w:hAnsi="Times New Roman"/>
          <w:sz w:val="24"/>
          <w:szCs w:val="24"/>
        </w:rPr>
        <w:t>От родного порога</w:t>
      </w:r>
      <w:r w:rsidR="00131643" w:rsidRPr="00FA1C4D">
        <w:rPr>
          <w:rFonts w:ascii="Times New Roman" w:hAnsi="Times New Roman"/>
          <w:sz w:val="24"/>
          <w:szCs w:val="24"/>
        </w:rPr>
        <w:t xml:space="preserve">», </w:t>
      </w:r>
      <w:r w:rsidR="00131643">
        <w:rPr>
          <w:rFonts w:ascii="Times New Roman" w:hAnsi="Times New Roman"/>
          <w:sz w:val="24"/>
          <w:szCs w:val="24"/>
        </w:rPr>
        <w:t xml:space="preserve"> </w:t>
      </w:r>
      <w:r w:rsidR="00131643" w:rsidRPr="00131643">
        <w:rPr>
          <w:rFonts w:ascii="Times New Roman" w:hAnsi="Times New Roman"/>
          <w:bCs/>
          <w:sz w:val="24"/>
          <w:szCs w:val="24"/>
        </w:rPr>
        <w:t xml:space="preserve"> </w:t>
      </w:r>
      <w:r w:rsidR="00131643" w:rsidRPr="00FA1C4D">
        <w:rPr>
          <w:rFonts w:ascii="Times New Roman" w:hAnsi="Times New Roman"/>
          <w:bCs/>
          <w:sz w:val="24"/>
          <w:szCs w:val="24"/>
        </w:rPr>
        <w:t>«</w:t>
      </w:r>
      <w:r w:rsidR="00131643">
        <w:rPr>
          <w:rFonts w:ascii="Times New Roman" w:hAnsi="Times New Roman"/>
          <w:bCs/>
          <w:sz w:val="24"/>
          <w:szCs w:val="24"/>
        </w:rPr>
        <w:t>Незнайкина почта</w:t>
      </w:r>
      <w:r w:rsidR="00131643" w:rsidRPr="00FA1C4D">
        <w:rPr>
          <w:rFonts w:ascii="Times New Roman" w:hAnsi="Times New Roman"/>
          <w:bCs/>
          <w:sz w:val="24"/>
          <w:szCs w:val="24"/>
        </w:rPr>
        <w:t>»</w:t>
      </w:r>
      <w:r w:rsidR="00131643" w:rsidRPr="00FA1C4D">
        <w:rPr>
          <w:rFonts w:ascii="Times New Roman" w:eastAsia="Times New Roman" w:hAnsi="Times New Roman"/>
          <w:color w:val="000000"/>
          <w:sz w:val="24"/>
          <w:szCs w:val="24"/>
          <w:lang w:eastAsia="ru-RU"/>
        </w:rPr>
        <w:t xml:space="preserve"> </w:t>
      </w:r>
      <w:r w:rsidR="00131643">
        <w:rPr>
          <w:rFonts w:ascii="Times New Roman" w:eastAsia="Times New Roman" w:hAnsi="Times New Roman"/>
          <w:bCs/>
          <w:sz w:val="24"/>
          <w:szCs w:val="24"/>
        </w:rPr>
        <w:t xml:space="preserve"> </w:t>
      </w:r>
      <w:r w:rsidR="00131643">
        <w:rPr>
          <w:rFonts w:ascii="Times New Roman" w:hAnsi="Times New Roman"/>
          <w:sz w:val="24"/>
          <w:szCs w:val="24"/>
        </w:rPr>
        <w:t xml:space="preserve"> .</w:t>
      </w:r>
    </w:p>
    <w:p w:rsidR="00131643" w:rsidRPr="00FA1C4D" w:rsidRDefault="006D4FE3" w:rsidP="00131643">
      <w:pPr>
        <w:pStyle w:val="af2"/>
        <w:ind w:left="-180" w:firstLine="888"/>
        <w:contextualSpacing/>
        <w:rPr>
          <w:rFonts w:ascii="Times New Roman" w:eastAsia="Times New Roman" w:hAnsi="Times New Roman"/>
          <w:bCs/>
          <w:sz w:val="24"/>
          <w:szCs w:val="24"/>
        </w:rPr>
      </w:pPr>
      <w:r w:rsidRPr="00FA1C4D">
        <w:rPr>
          <w:rFonts w:ascii="Times New Roman" w:eastAsia="Times New Roman" w:hAnsi="Times New Roman"/>
          <w:b/>
          <w:color w:val="000000"/>
          <w:sz w:val="24"/>
          <w:szCs w:val="24"/>
          <w:lang w:eastAsia="ru-RU"/>
        </w:rPr>
        <w:t xml:space="preserve">    Духовно-нравственное</w:t>
      </w:r>
      <w:r w:rsidRPr="00FA1C4D">
        <w:rPr>
          <w:rFonts w:ascii="Times New Roman" w:eastAsia="Times New Roman" w:hAnsi="Times New Roman"/>
          <w:color w:val="000000"/>
          <w:sz w:val="24"/>
          <w:szCs w:val="24"/>
          <w:lang w:eastAsia="ru-RU"/>
        </w:rPr>
        <w:t xml:space="preserve"> направление формирует чувство любви к родному краю, Отечеству, способствует приобщению к традиционной культуре, расширению кругозора и  эрудиции учащихся, формированию универсальных учебных действий, </w:t>
      </w:r>
      <w:r w:rsidRPr="00FA1C4D">
        <w:rPr>
          <w:rFonts w:ascii="Times New Roman" w:hAnsi="Times New Roman"/>
          <w:sz w:val="24"/>
          <w:szCs w:val="24"/>
        </w:rPr>
        <w:t xml:space="preserve"> предполагает изучение духовно-нравственной культуры и призвана ознакомить учащихся с основными нормами нравственности, дать первичные представления о морали. Реализуется направление курс</w:t>
      </w:r>
      <w:r w:rsidR="00131643">
        <w:rPr>
          <w:rFonts w:ascii="Times New Roman" w:hAnsi="Times New Roman"/>
          <w:sz w:val="24"/>
          <w:szCs w:val="24"/>
        </w:rPr>
        <w:t>ами</w:t>
      </w:r>
      <w:r w:rsidRPr="00FA1C4D">
        <w:rPr>
          <w:rFonts w:ascii="Times New Roman" w:hAnsi="Times New Roman"/>
          <w:sz w:val="24"/>
          <w:szCs w:val="24"/>
        </w:rPr>
        <w:t xml:space="preserve"> </w:t>
      </w:r>
      <w:r w:rsidR="00131643">
        <w:rPr>
          <w:rFonts w:ascii="Times New Roman" w:eastAsia="Times New Roman" w:hAnsi="Times New Roman"/>
          <w:bCs/>
          <w:sz w:val="24"/>
          <w:szCs w:val="24"/>
        </w:rPr>
        <w:t xml:space="preserve"> </w:t>
      </w:r>
      <w:r w:rsidR="00131643" w:rsidRPr="00FA1C4D">
        <w:rPr>
          <w:rFonts w:ascii="Times New Roman" w:eastAsia="Times New Roman" w:hAnsi="Times New Roman"/>
          <w:bCs/>
          <w:sz w:val="24"/>
          <w:szCs w:val="24"/>
        </w:rPr>
        <w:t>«</w:t>
      </w:r>
      <w:r w:rsidR="00131643">
        <w:rPr>
          <w:rFonts w:ascii="Times New Roman" w:hAnsi="Times New Roman"/>
          <w:bCs/>
          <w:sz w:val="24"/>
          <w:szCs w:val="24"/>
        </w:rPr>
        <w:t>Умелые руки</w:t>
      </w:r>
      <w:r w:rsidR="00131643" w:rsidRPr="00FA1C4D">
        <w:rPr>
          <w:rFonts w:ascii="Times New Roman" w:hAnsi="Times New Roman"/>
          <w:bCs/>
          <w:sz w:val="24"/>
          <w:szCs w:val="24"/>
        </w:rPr>
        <w:t>»</w:t>
      </w:r>
      <w:r w:rsidR="00131643">
        <w:rPr>
          <w:rFonts w:ascii="Times New Roman" w:hAnsi="Times New Roman"/>
          <w:bCs/>
          <w:sz w:val="24"/>
          <w:szCs w:val="24"/>
        </w:rPr>
        <w:t>, «Фантазии полет», «Творческая мастерская», «Азбука здоровья»</w:t>
      </w:r>
    </w:p>
    <w:p w:rsidR="006D4FE3" w:rsidRPr="00FA1C4D" w:rsidRDefault="006D4FE3" w:rsidP="006D4FE3">
      <w:pPr>
        <w:pStyle w:val="af2"/>
        <w:contextualSpacing/>
        <w:rPr>
          <w:rFonts w:ascii="Times New Roman" w:eastAsia="Times New Roman" w:hAnsi="Times New Roman"/>
          <w:color w:val="000000"/>
          <w:sz w:val="24"/>
          <w:szCs w:val="24"/>
          <w:lang w:eastAsia="ru-RU"/>
        </w:rPr>
      </w:pPr>
      <w:r w:rsidRPr="00FA1C4D">
        <w:rPr>
          <w:rFonts w:ascii="Times New Roman" w:eastAsia="Times New Roman" w:hAnsi="Times New Roman"/>
          <w:bCs/>
          <w:sz w:val="24"/>
          <w:szCs w:val="24"/>
        </w:rPr>
        <w:t xml:space="preserve"> .</w:t>
      </w:r>
    </w:p>
    <w:p w:rsidR="008A3654" w:rsidRDefault="008A3654" w:rsidP="006D4FE3">
      <w:pPr>
        <w:spacing w:line="240" w:lineRule="auto"/>
        <w:jc w:val="center"/>
        <w:rPr>
          <w:rFonts w:ascii="Times New Roman" w:hAnsi="Times New Roman"/>
          <w:b/>
          <w:sz w:val="24"/>
          <w:szCs w:val="24"/>
          <w:u w:val="single"/>
        </w:rPr>
      </w:pPr>
    </w:p>
    <w:p w:rsidR="006D4FE3" w:rsidRPr="00FA1C4D" w:rsidRDefault="006D4FE3" w:rsidP="006D4FE3">
      <w:pPr>
        <w:spacing w:line="240" w:lineRule="auto"/>
        <w:jc w:val="center"/>
        <w:rPr>
          <w:rFonts w:ascii="Times New Roman" w:hAnsi="Times New Roman"/>
          <w:b/>
          <w:sz w:val="24"/>
          <w:szCs w:val="24"/>
          <w:u w:val="single"/>
        </w:rPr>
      </w:pPr>
      <w:r w:rsidRPr="00FA1C4D">
        <w:rPr>
          <w:rFonts w:ascii="Times New Roman" w:hAnsi="Times New Roman"/>
          <w:b/>
          <w:sz w:val="24"/>
          <w:szCs w:val="24"/>
          <w:u w:val="single"/>
        </w:rPr>
        <w:t>Модель внеурочной деятельности</w:t>
      </w:r>
    </w:p>
    <w:tbl>
      <w:tblPr>
        <w:tblStyle w:val="af9"/>
        <w:tblW w:w="0" w:type="auto"/>
        <w:tblLook w:val="04A0" w:firstRow="1" w:lastRow="0" w:firstColumn="1" w:lastColumn="0" w:noHBand="0" w:noVBand="1"/>
      </w:tblPr>
      <w:tblGrid>
        <w:gridCol w:w="4725"/>
        <w:gridCol w:w="4846"/>
      </w:tblGrid>
      <w:tr w:rsidR="006D4FE3" w:rsidRPr="00FA1C4D" w:rsidTr="006D4FE3">
        <w:trPr>
          <w:trHeight w:val="70"/>
        </w:trPr>
        <w:tc>
          <w:tcPr>
            <w:tcW w:w="4725" w:type="dxa"/>
          </w:tcPr>
          <w:p w:rsidR="006D4FE3" w:rsidRPr="00FA1C4D" w:rsidRDefault="006D4FE3" w:rsidP="006D4FE3">
            <w:pPr>
              <w:rPr>
                <w:rFonts w:ascii="Times New Roman" w:hAnsi="Times New Roman"/>
                <w:sz w:val="24"/>
                <w:szCs w:val="24"/>
              </w:rPr>
            </w:pPr>
            <w:r w:rsidRPr="00FA1C4D">
              <w:rPr>
                <w:rFonts w:ascii="Times New Roman" w:hAnsi="Times New Roman"/>
                <w:sz w:val="24"/>
                <w:szCs w:val="24"/>
              </w:rPr>
              <w:t>Направления внеурочной деятельности</w:t>
            </w:r>
          </w:p>
        </w:tc>
        <w:tc>
          <w:tcPr>
            <w:tcW w:w="4846" w:type="dxa"/>
          </w:tcPr>
          <w:p w:rsidR="006D4FE3" w:rsidRPr="00FA1C4D" w:rsidRDefault="00147189" w:rsidP="006D4FE3">
            <w:pPr>
              <w:rPr>
                <w:rFonts w:ascii="Times New Roman" w:hAnsi="Times New Roman"/>
                <w:sz w:val="24"/>
                <w:szCs w:val="24"/>
              </w:rPr>
            </w:pPr>
            <w:r>
              <w:rPr>
                <w:rFonts w:ascii="Times New Roman" w:hAnsi="Times New Roman"/>
                <w:sz w:val="24"/>
                <w:szCs w:val="24"/>
              </w:rPr>
              <w:t>1-4</w:t>
            </w:r>
            <w:r w:rsidR="006D4FE3" w:rsidRPr="00FA1C4D">
              <w:rPr>
                <w:rFonts w:ascii="Times New Roman" w:hAnsi="Times New Roman"/>
                <w:sz w:val="24"/>
                <w:szCs w:val="24"/>
              </w:rPr>
              <w:t xml:space="preserve"> класс</w:t>
            </w:r>
          </w:p>
        </w:tc>
      </w:tr>
      <w:tr w:rsidR="006D4FE3" w:rsidRPr="00FA1C4D" w:rsidTr="008A3654">
        <w:trPr>
          <w:trHeight w:val="418"/>
        </w:trPr>
        <w:tc>
          <w:tcPr>
            <w:tcW w:w="4725" w:type="dxa"/>
            <w:vMerge w:val="restart"/>
          </w:tcPr>
          <w:p w:rsidR="006D4FE3" w:rsidRPr="00FA1C4D" w:rsidRDefault="006D4FE3" w:rsidP="006D4FE3">
            <w:pPr>
              <w:rPr>
                <w:rFonts w:ascii="Times New Roman" w:hAnsi="Times New Roman"/>
                <w:sz w:val="24"/>
                <w:szCs w:val="24"/>
              </w:rPr>
            </w:pPr>
          </w:p>
          <w:p w:rsidR="006D4FE3" w:rsidRPr="00FA1C4D" w:rsidRDefault="006D4FE3" w:rsidP="006D4FE3">
            <w:pPr>
              <w:rPr>
                <w:rFonts w:ascii="Times New Roman" w:hAnsi="Times New Roman"/>
                <w:sz w:val="24"/>
                <w:szCs w:val="24"/>
              </w:rPr>
            </w:pPr>
            <w:r w:rsidRPr="00FA1C4D">
              <w:rPr>
                <w:rFonts w:ascii="Times New Roman" w:hAnsi="Times New Roman"/>
                <w:sz w:val="24"/>
                <w:szCs w:val="24"/>
              </w:rPr>
              <w:t>Общеинтеллектуальное</w:t>
            </w:r>
          </w:p>
        </w:tc>
        <w:tc>
          <w:tcPr>
            <w:tcW w:w="4846" w:type="dxa"/>
          </w:tcPr>
          <w:p w:rsidR="006D4FE3" w:rsidRPr="00FA1C4D" w:rsidRDefault="00131643" w:rsidP="006D4FE3">
            <w:pPr>
              <w:rPr>
                <w:rFonts w:ascii="Times New Roman" w:hAnsi="Times New Roman"/>
                <w:sz w:val="24"/>
                <w:szCs w:val="24"/>
              </w:rPr>
            </w:pPr>
            <w:r w:rsidRPr="00FA1C4D">
              <w:rPr>
                <w:rFonts w:ascii="Times New Roman" w:eastAsia="Times New Roman" w:hAnsi="Times New Roman"/>
                <w:bCs/>
                <w:sz w:val="24"/>
                <w:szCs w:val="24"/>
              </w:rPr>
              <w:t>«</w:t>
            </w:r>
            <w:r>
              <w:rPr>
                <w:rFonts w:ascii="Times New Roman" w:eastAsia="Times New Roman" w:hAnsi="Times New Roman"/>
                <w:bCs/>
                <w:sz w:val="24"/>
                <w:szCs w:val="24"/>
              </w:rPr>
              <w:t>Математика для любознательных</w:t>
            </w:r>
            <w:r w:rsidRPr="00FA1C4D">
              <w:rPr>
                <w:rFonts w:ascii="Times New Roman" w:eastAsia="Times New Roman" w:hAnsi="Times New Roman"/>
                <w:bCs/>
                <w:sz w:val="24"/>
                <w:szCs w:val="24"/>
              </w:rPr>
              <w:t>»</w:t>
            </w:r>
          </w:p>
        </w:tc>
      </w:tr>
      <w:tr w:rsidR="006D4FE3" w:rsidRPr="00FA1C4D" w:rsidTr="006D4FE3">
        <w:tc>
          <w:tcPr>
            <w:tcW w:w="4725" w:type="dxa"/>
            <w:vMerge/>
          </w:tcPr>
          <w:p w:rsidR="006D4FE3" w:rsidRPr="00FA1C4D" w:rsidRDefault="006D4FE3" w:rsidP="006D4FE3">
            <w:pPr>
              <w:rPr>
                <w:rFonts w:ascii="Times New Roman" w:hAnsi="Times New Roman"/>
                <w:sz w:val="24"/>
                <w:szCs w:val="24"/>
              </w:rPr>
            </w:pPr>
          </w:p>
        </w:tc>
        <w:tc>
          <w:tcPr>
            <w:tcW w:w="4846" w:type="dxa"/>
          </w:tcPr>
          <w:p w:rsidR="006D4FE3" w:rsidRPr="00FA1C4D" w:rsidRDefault="00131643" w:rsidP="006D4FE3">
            <w:pPr>
              <w:rPr>
                <w:rFonts w:ascii="Times New Roman" w:hAnsi="Times New Roman"/>
                <w:sz w:val="24"/>
                <w:szCs w:val="24"/>
              </w:rPr>
            </w:pPr>
            <w:r w:rsidRPr="00FA1C4D">
              <w:rPr>
                <w:rFonts w:ascii="Times New Roman" w:hAnsi="Times New Roman"/>
                <w:bCs/>
                <w:sz w:val="24"/>
                <w:szCs w:val="24"/>
              </w:rPr>
              <w:t>«</w:t>
            </w:r>
            <w:r>
              <w:rPr>
                <w:rFonts w:ascii="Times New Roman" w:hAnsi="Times New Roman"/>
                <w:bCs/>
                <w:sz w:val="24"/>
                <w:szCs w:val="24"/>
              </w:rPr>
              <w:t>Путь к грамотности</w:t>
            </w:r>
            <w:r w:rsidRPr="00FA1C4D">
              <w:rPr>
                <w:rFonts w:ascii="Times New Roman" w:hAnsi="Times New Roman"/>
                <w:bCs/>
                <w:sz w:val="24"/>
                <w:szCs w:val="24"/>
              </w:rPr>
              <w:t>»</w:t>
            </w:r>
          </w:p>
        </w:tc>
      </w:tr>
      <w:tr w:rsidR="00147189" w:rsidRPr="00FA1C4D" w:rsidTr="008A3654">
        <w:trPr>
          <w:trHeight w:val="451"/>
        </w:trPr>
        <w:tc>
          <w:tcPr>
            <w:tcW w:w="4725" w:type="dxa"/>
            <w:vMerge/>
          </w:tcPr>
          <w:p w:rsidR="00147189" w:rsidRPr="00FA1C4D" w:rsidRDefault="00147189" w:rsidP="00147189">
            <w:pPr>
              <w:spacing w:after="0"/>
              <w:rPr>
                <w:rFonts w:ascii="Times New Roman" w:hAnsi="Times New Roman"/>
                <w:sz w:val="24"/>
                <w:szCs w:val="24"/>
              </w:rPr>
            </w:pPr>
          </w:p>
        </w:tc>
        <w:tc>
          <w:tcPr>
            <w:tcW w:w="4846" w:type="dxa"/>
          </w:tcPr>
          <w:p w:rsidR="00147189" w:rsidRPr="00FA1C4D" w:rsidRDefault="00131643" w:rsidP="00147189">
            <w:pPr>
              <w:spacing w:after="0" w:line="240" w:lineRule="auto"/>
              <w:rPr>
                <w:rFonts w:ascii="Times New Roman" w:hAnsi="Times New Roman"/>
                <w:sz w:val="24"/>
                <w:szCs w:val="24"/>
              </w:rPr>
            </w:pPr>
            <w:r w:rsidRPr="00FA1C4D">
              <w:rPr>
                <w:rFonts w:ascii="Times New Roman" w:hAnsi="Times New Roman"/>
                <w:bCs/>
                <w:sz w:val="24"/>
                <w:szCs w:val="24"/>
              </w:rPr>
              <w:t>«</w:t>
            </w:r>
            <w:r>
              <w:rPr>
                <w:rFonts w:ascii="Times New Roman" w:hAnsi="Times New Roman"/>
                <w:bCs/>
                <w:sz w:val="24"/>
                <w:szCs w:val="24"/>
              </w:rPr>
              <w:t xml:space="preserve"> Юный математик</w:t>
            </w:r>
            <w:r w:rsidRPr="00FA1C4D">
              <w:rPr>
                <w:rFonts w:ascii="Times New Roman" w:hAnsi="Times New Roman"/>
                <w:bCs/>
                <w:sz w:val="24"/>
                <w:szCs w:val="24"/>
              </w:rPr>
              <w:t>»</w:t>
            </w:r>
          </w:p>
        </w:tc>
      </w:tr>
      <w:tr w:rsidR="00147189" w:rsidRPr="00FA1C4D" w:rsidTr="00147189">
        <w:trPr>
          <w:trHeight w:val="379"/>
        </w:trPr>
        <w:tc>
          <w:tcPr>
            <w:tcW w:w="4725" w:type="dxa"/>
            <w:vMerge/>
          </w:tcPr>
          <w:p w:rsidR="00147189" w:rsidRPr="00FA1C4D" w:rsidRDefault="00147189" w:rsidP="00147189">
            <w:pPr>
              <w:spacing w:after="0"/>
              <w:rPr>
                <w:rFonts w:ascii="Times New Roman" w:hAnsi="Times New Roman"/>
                <w:sz w:val="24"/>
                <w:szCs w:val="24"/>
              </w:rPr>
            </w:pPr>
          </w:p>
        </w:tc>
        <w:tc>
          <w:tcPr>
            <w:tcW w:w="4846" w:type="dxa"/>
          </w:tcPr>
          <w:p w:rsidR="00147189" w:rsidRPr="00FA1C4D" w:rsidRDefault="00147189" w:rsidP="00147189">
            <w:pPr>
              <w:spacing w:after="0" w:line="240" w:lineRule="auto"/>
              <w:rPr>
                <w:rFonts w:ascii="Times New Roman" w:hAnsi="Times New Roman"/>
                <w:bCs/>
                <w:sz w:val="24"/>
                <w:szCs w:val="24"/>
              </w:rPr>
            </w:pPr>
          </w:p>
        </w:tc>
      </w:tr>
      <w:tr w:rsidR="00147189" w:rsidRPr="00FA1C4D" w:rsidTr="00147189">
        <w:trPr>
          <w:trHeight w:val="429"/>
        </w:trPr>
        <w:tc>
          <w:tcPr>
            <w:tcW w:w="4725" w:type="dxa"/>
            <w:vMerge w:val="restart"/>
          </w:tcPr>
          <w:p w:rsidR="00147189" w:rsidRPr="00FA1C4D" w:rsidRDefault="00147189" w:rsidP="00147189">
            <w:pPr>
              <w:spacing w:after="0"/>
              <w:rPr>
                <w:rFonts w:ascii="Times New Roman" w:hAnsi="Times New Roman"/>
                <w:sz w:val="24"/>
                <w:szCs w:val="24"/>
              </w:rPr>
            </w:pPr>
          </w:p>
          <w:p w:rsidR="00147189" w:rsidRPr="00FA1C4D" w:rsidRDefault="00147189" w:rsidP="006D4FE3">
            <w:pPr>
              <w:rPr>
                <w:rFonts w:ascii="Times New Roman" w:hAnsi="Times New Roman"/>
                <w:sz w:val="24"/>
                <w:szCs w:val="24"/>
              </w:rPr>
            </w:pPr>
            <w:r w:rsidRPr="00FA1C4D">
              <w:rPr>
                <w:rFonts w:ascii="Times New Roman" w:hAnsi="Times New Roman"/>
                <w:sz w:val="24"/>
                <w:szCs w:val="24"/>
              </w:rPr>
              <w:t>Общекультурное</w:t>
            </w:r>
          </w:p>
        </w:tc>
        <w:tc>
          <w:tcPr>
            <w:tcW w:w="4846" w:type="dxa"/>
          </w:tcPr>
          <w:p w:rsidR="00147189" w:rsidRPr="00FA1C4D" w:rsidRDefault="00131643" w:rsidP="006D4FE3">
            <w:pPr>
              <w:rPr>
                <w:rFonts w:ascii="Times New Roman" w:hAnsi="Times New Roman"/>
                <w:sz w:val="24"/>
                <w:szCs w:val="24"/>
              </w:rPr>
            </w:pPr>
            <w:r>
              <w:rPr>
                <w:rFonts w:ascii="Times New Roman" w:hAnsi="Times New Roman"/>
                <w:sz w:val="24"/>
                <w:szCs w:val="24"/>
              </w:rPr>
              <w:t xml:space="preserve"> </w:t>
            </w:r>
            <w:r w:rsidR="00147189" w:rsidRPr="00FA1C4D">
              <w:rPr>
                <w:rFonts w:ascii="Times New Roman" w:hAnsi="Times New Roman"/>
                <w:sz w:val="24"/>
                <w:szCs w:val="24"/>
              </w:rPr>
              <w:t xml:space="preserve"> </w:t>
            </w:r>
            <w:r w:rsidRPr="00FA1C4D">
              <w:rPr>
                <w:rFonts w:ascii="Times New Roman" w:hAnsi="Times New Roman"/>
                <w:sz w:val="24"/>
                <w:szCs w:val="24"/>
              </w:rPr>
              <w:t>«</w:t>
            </w:r>
            <w:r>
              <w:rPr>
                <w:rFonts w:ascii="Times New Roman" w:hAnsi="Times New Roman"/>
                <w:sz w:val="24"/>
                <w:szCs w:val="24"/>
              </w:rPr>
              <w:t>От родного порога</w:t>
            </w:r>
            <w:r w:rsidRPr="00FA1C4D">
              <w:rPr>
                <w:rFonts w:ascii="Times New Roman" w:hAnsi="Times New Roman"/>
                <w:sz w:val="24"/>
                <w:szCs w:val="24"/>
              </w:rPr>
              <w:t>»</w:t>
            </w:r>
          </w:p>
        </w:tc>
      </w:tr>
      <w:tr w:rsidR="00131643" w:rsidRPr="00FA1C4D" w:rsidTr="00131643">
        <w:trPr>
          <w:trHeight w:val="507"/>
        </w:trPr>
        <w:tc>
          <w:tcPr>
            <w:tcW w:w="4725" w:type="dxa"/>
            <w:vMerge/>
          </w:tcPr>
          <w:p w:rsidR="00131643" w:rsidRPr="00FA1C4D" w:rsidRDefault="00131643" w:rsidP="006D4FE3">
            <w:pPr>
              <w:rPr>
                <w:rFonts w:ascii="Times New Roman" w:hAnsi="Times New Roman"/>
                <w:sz w:val="24"/>
                <w:szCs w:val="24"/>
              </w:rPr>
            </w:pPr>
          </w:p>
        </w:tc>
        <w:tc>
          <w:tcPr>
            <w:tcW w:w="4846" w:type="dxa"/>
          </w:tcPr>
          <w:p w:rsidR="00131643" w:rsidRPr="00FA1C4D" w:rsidRDefault="00131643" w:rsidP="006D4FE3">
            <w:pPr>
              <w:rPr>
                <w:rFonts w:ascii="Times New Roman" w:hAnsi="Times New Roman"/>
                <w:sz w:val="24"/>
                <w:szCs w:val="24"/>
              </w:rPr>
            </w:pPr>
            <w:r w:rsidRPr="00FA1C4D">
              <w:rPr>
                <w:rFonts w:ascii="Times New Roman" w:hAnsi="Times New Roman"/>
                <w:bCs/>
                <w:sz w:val="24"/>
                <w:szCs w:val="24"/>
              </w:rPr>
              <w:t>«</w:t>
            </w:r>
            <w:r>
              <w:rPr>
                <w:rFonts w:ascii="Times New Roman" w:hAnsi="Times New Roman"/>
                <w:bCs/>
                <w:sz w:val="24"/>
                <w:szCs w:val="24"/>
              </w:rPr>
              <w:t>Незнайкина почта</w:t>
            </w:r>
            <w:r w:rsidRPr="00FA1C4D">
              <w:rPr>
                <w:rFonts w:ascii="Times New Roman" w:hAnsi="Times New Roman"/>
                <w:bCs/>
                <w:sz w:val="24"/>
                <w:szCs w:val="24"/>
              </w:rPr>
              <w:t>»</w:t>
            </w:r>
            <w:r w:rsidRPr="00FA1C4D">
              <w:rPr>
                <w:rFonts w:ascii="Times New Roman" w:eastAsia="Times New Roman" w:hAnsi="Times New Roman"/>
                <w:color w:val="000000"/>
                <w:sz w:val="24"/>
                <w:szCs w:val="24"/>
                <w:lang w:eastAsia="ru-RU"/>
              </w:rPr>
              <w:t xml:space="preserve"> </w:t>
            </w:r>
            <w:r>
              <w:rPr>
                <w:rFonts w:ascii="Times New Roman" w:eastAsia="Times New Roman" w:hAnsi="Times New Roman"/>
                <w:bCs/>
                <w:sz w:val="24"/>
                <w:szCs w:val="24"/>
              </w:rPr>
              <w:t xml:space="preserve"> </w:t>
            </w:r>
            <w:r>
              <w:rPr>
                <w:rFonts w:ascii="Times New Roman" w:hAnsi="Times New Roman"/>
                <w:sz w:val="24"/>
                <w:szCs w:val="24"/>
              </w:rPr>
              <w:t xml:space="preserve"> </w:t>
            </w:r>
          </w:p>
        </w:tc>
      </w:tr>
      <w:tr w:rsidR="00131643" w:rsidRPr="00FA1C4D" w:rsidTr="00147189">
        <w:trPr>
          <w:trHeight w:val="551"/>
        </w:trPr>
        <w:tc>
          <w:tcPr>
            <w:tcW w:w="4725" w:type="dxa"/>
            <w:vMerge w:val="restart"/>
          </w:tcPr>
          <w:p w:rsidR="00131643" w:rsidRPr="00FA1C4D" w:rsidRDefault="00131643" w:rsidP="006D4FE3">
            <w:pPr>
              <w:rPr>
                <w:rFonts w:ascii="Times New Roman" w:hAnsi="Times New Roman"/>
                <w:sz w:val="24"/>
                <w:szCs w:val="24"/>
              </w:rPr>
            </w:pPr>
            <w:r w:rsidRPr="00FA1C4D">
              <w:rPr>
                <w:rFonts w:ascii="Times New Roman" w:eastAsia="Times New Roman" w:hAnsi="Times New Roman"/>
                <w:bCs/>
                <w:sz w:val="24"/>
                <w:szCs w:val="24"/>
              </w:rPr>
              <w:t>Духовно- нравственное</w:t>
            </w:r>
          </w:p>
        </w:tc>
        <w:tc>
          <w:tcPr>
            <w:tcW w:w="4846" w:type="dxa"/>
          </w:tcPr>
          <w:p w:rsidR="00131643" w:rsidRPr="00FA1C4D" w:rsidRDefault="00131643" w:rsidP="006D4FE3">
            <w:pPr>
              <w:rPr>
                <w:rFonts w:ascii="Times New Roman" w:hAnsi="Times New Roman"/>
                <w:bCs/>
                <w:sz w:val="24"/>
                <w:szCs w:val="24"/>
              </w:rPr>
            </w:pPr>
            <w:r w:rsidRPr="00FA1C4D">
              <w:rPr>
                <w:rFonts w:ascii="Times New Roman" w:eastAsia="Times New Roman" w:hAnsi="Times New Roman"/>
                <w:bCs/>
                <w:sz w:val="24"/>
                <w:szCs w:val="24"/>
              </w:rPr>
              <w:t>«</w:t>
            </w:r>
            <w:r>
              <w:rPr>
                <w:rFonts w:ascii="Times New Roman" w:hAnsi="Times New Roman"/>
                <w:bCs/>
                <w:sz w:val="24"/>
                <w:szCs w:val="24"/>
              </w:rPr>
              <w:t>Умелые руки</w:t>
            </w:r>
            <w:r w:rsidRPr="00FA1C4D">
              <w:rPr>
                <w:rFonts w:ascii="Times New Roman" w:hAnsi="Times New Roman"/>
                <w:bCs/>
                <w:sz w:val="24"/>
                <w:szCs w:val="24"/>
              </w:rPr>
              <w:t>»</w:t>
            </w:r>
            <w:r>
              <w:rPr>
                <w:rFonts w:ascii="Times New Roman" w:hAnsi="Times New Roman"/>
                <w:bCs/>
                <w:sz w:val="24"/>
                <w:szCs w:val="24"/>
              </w:rPr>
              <w:t>,</w:t>
            </w:r>
          </w:p>
        </w:tc>
      </w:tr>
      <w:tr w:rsidR="00131643" w:rsidRPr="00FA1C4D" w:rsidTr="009A5F96">
        <w:trPr>
          <w:trHeight w:val="551"/>
        </w:trPr>
        <w:tc>
          <w:tcPr>
            <w:tcW w:w="4725" w:type="dxa"/>
            <w:vMerge/>
          </w:tcPr>
          <w:p w:rsidR="00131643" w:rsidRPr="00FA1C4D" w:rsidRDefault="00131643" w:rsidP="009A5F96">
            <w:pPr>
              <w:rPr>
                <w:rFonts w:ascii="Times New Roman" w:hAnsi="Times New Roman"/>
                <w:sz w:val="24"/>
                <w:szCs w:val="24"/>
              </w:rPr>
            </w:pPr>
          </w:p>
        </w:tc>
        <w:tc>
          <w:tcPr>
            <w:tcW w:w="4846" w:type="dxa"/>
          </w:tcPr>
          <w:p w:rsidR="00131643" w:rsidRPr="00FA1C4D" w:rsidRDefault="00131643" w:rsidP="009A5F96">
            <w:pPr>
              <w:rPr>
                <w:rFonts w:ascii="Times New Roman" w:hAnsi="Times New Roman"/>
                <w:bCs/>
                <w:sz w:val="24"/>
                <w:szCs w:val="24"/>
              </w:rPr>
            </w:pPr>
            <w:r>
              <w:rPr>
                <w:rFonts w:ascii="Times New Roman" w:hAnsi="Times New Roman"/>
                <w:bCs/>
                <w:sz w:val="24"/>
                <w:szCs w:val="24"/>
              </w:rPr>
              <w:t xml:space="preserve"> «Фантазии полет»,</w:t>
            </w:r>
          </w:p>
        </w:tc>
      </w:tr>
      <w:tr w:rsidR="00131643" w:rsidRPr="00FA1C4D" w:rsidTr="009A5F96">
        <w:trPr>
          <w:trHeight w:val="551"/>
        </w:trPr>
        <w:tc>
          <w:tcPr>
            <w:tcW w:w="4725" w:type="dxa"/>
            <w:vMerge/>
          </w:tcPr>
          <w:p w:rsidR="00131643" w:rsidRPr="00FA1C4D" w:rsidRDefault="00131643" w:rsidP="009A5F96">
            <w:pPr>
              <w:rPr>
                <w:rFonts w:ascii="Times New Roman" w:hAnsi="Times New Roman"/>
                <w:sz w:val="24"/>
                <w:szCs w:val="24"/>
              </w:rPr>
            </w:pPr>
          </w:p>
        </w:tc>
        <w:tc>
          <w:tcPr>
            <w:tcW w:w="4846" w:type="dxa"/>
          </w:tcPr>
          <w:p w:rsidR="00131643" w:rsidRPr="00FA1C4D" w:rsidRDefault="00131643" w:rsidP="009A5F96">
            <w:pPr>
              <w:rPr>
                <w:rFonts w:ascii="Times New Roman" w:hAnsi="Times New Roman"/>
                <w:bCs/>
                <w:sz w:val="24"/>
                <w:szCs w:val="24"/>
              </w:rPr>
            </w:pPr>
            <w:r>
              <w:rPr>
                <w:rFonts w:ascii="Times New Roman" w:hAnsi="Times New Roman"/>
                <w:bCs/>
                <w:sz w:val="24"/>
                <w:szCs w:val="24"/>
              </w:rPr>
              <w:t>«Творческая мастерская»,</w:t>
            </w:r>
          </w:p>
        </w:tc>
      </w:tr>
      <w:tr w:rsidR="00131643" w:rsidRPr="00FA1C4D" w:rsidTr="009A5F96">
        <w:trPr>
          <w:trHeight w:val="551"/>
        </w:trPr>
        <w:tc>
          <w:tcPr>
            <w:tcW w:w="4725" w:type="dxa"/>
            <w:vMerge/>
          </w:tcPr>
          <w:p w:rsidR="00131643" w:rsidRPr="00FA1C4D" w:rsidRDefault="00131643" w:rsidP="009A5F96">
            <w:pPr>
              <w:rPr>
                <w:rFonts w:ascii="Times New Roman" w:hAnsi="Times New Roman"/>
                <w:sz w:val="24"/>
                <w:szCs w:val="24"/>
              </w:rPr>
            </w:pPr>
          </w:p>
        </w:tc>
        <w:tc>
          <w:tcPr>
            <w:tcW w:w="4846" w:type="dxa"/>
          </w:tcPr>
          <w:p w:rsidR="00131643" w:rsidRPr="00FA1C4D" w:rsidRDefault="00131643" w:rsidP="00131643">
            <w:pPr>
              <w:pStyle w:val="af2"/>
              <w:contextualSpacing/>
              <w:rPr>
                <w:rFonts w:ascii="Times New Roman" w:eastAsia="Times New Roman" w:hAnsi="Times New Roman"/>
                <w:bCs/>
                <w:sz w:val="24"/>
                <w:szCs w:val="24"/>
              </w:rPr>
            </w:pPr>
            <w:r>
              <w:rPr>
                <w:rFonts w:ascii="Times New Roman" w:hAnsi="Times New Roman"/>
                <w:bCs/>
                <w:sz w:val="24"/>
                <w:szCs w:val="24"/>
              </w:rPr>
              <w:t>«Азбука здоровья»</w:t>
            </w:r>
          </w:p>
          <w:p w:rsidR="00131643" w:rsidRPr="00FA1C4D" w:rsidRDefault="00131643" w:rsidP="009A5F96">
            <w:pPr>
              <w:rPr>
                <w:rFonts w:ascii="Times New Roman" w:hAnsi="Times New Roman"/>
                <w:bCs/>
                <w:sz w:val="24"/>
                <w:szCs w:val="24"/>
              </w:rPr>
            </w:pPr>
          </w:p>
        </w:tc>
      </w:tr>
    </w:tbl>
    <w:p w:rsidR="00131643" w:rsidRPr="00FA1C4D" w:rsidRDefault="00131643" w:rsidP="00131643">
      <w:pPr>
        <w:suppressAutoHyphens/>
        <w:spacing w:after="0" w:line="240" w:lineRule="auto"/>
        <w:rPr>
          <w:rFonts w:ascii="Times New Roman" w:eastAsia="Times New Roman" w:hAnsi="Times New Roman"/>
          <w:sz w:val="24"/>
          <w:szCs w:val="24"/>
        </w:rPr>
      </w:pPr>
    </w:p>
    <w:p w:rsidR="00131643" w:rsidRPr="00FA1C4D" w:rsidRDefault="00131643" w:rsidP="00131643">
      <w:pPr>
        <w:suppressAutoHyphens/>
        <w:spacing w:after="0" w:line="240" w:lineRule="auto"/>
        <w:rPr>
          <w:rFonts w:ascii="Times New Roman" w:eastAsia="Times New Roman" w:hAnsi="Times New Roman"/>
          <w:sz w:val="24"/>
          <w:szCs w:val="24"/>
        </w:rPr>
      </w:pPr>
    </w:p>
    <w:p w:rsidR="00131643" w:rsidRPr="00FA1C4D" w:rsidRDefault="00131643" w:rsidP="00131643">
      <w:pPr>
        <w:suppressAutoHyphens/>
        <w:spacing w:after="0" w:line="240" w:lineRule="auto"/>
        <w:rPr>
          <w:rFonts w:ascii="Times New Roman" w:eastAsia="Times New Roman" w:hAnsi="Times New Roman"/>
          <w:sz w:val="24"/>
          <w:szCs w:val="24"/>
        </w:rPr>
      </w:pPr>
    </w:p>
    <w:p w:rsidR="006D4FE3" w:rsidRPr="00FA1C4D" w:rsidRDefault="006D4FE3" w:rsidP="006D4FE3">
      <w:pPr>
        <w:suppressAutoHyphens/>
        <w:spacing w:after="0" w:line="240" w:lineRule="auto"/>
        <w:rPr>
          <w:rFonts w:ascii="Times New Roman" w:eastAsia="Times New Roman" w:hAnsi="Times New Roman"/>
          <w:sz w:val="24"/>
          <w:szCs w:val="24"/>
        </w:rPr>
      </w:pPr>
    </w:p>
    <w:p w:rsidR="006D4FE3" w:rsidRPr="00FA1C4D" w:rsidRDefault="006D4FE3" w:rsidP="006D4FE3">
      <w:pPr>
        <w:spacing w:after="0" w:line="240" w:lineRule="auto"/>
        <w:rPr>
          <w:rFonts w:ascii="Times New Roman" w:eastAsia="Times New Roman" w:hAnsi="Times New Roman"/>
          <w:sz w:val="24"/>
          <w:szCs w:val="24"/>
        </w:rPr>
      </w:pPr>
    </w:p>
    <w:p w:rsidR="006D4FE3" w:rsidRPr="00FA1C4D" w:rsidRDefault="006D4FE3" w:rsidP="006D4FE3">
      <w:pPr>
        <w:suppressAutoHyphens/>
        <w:spacing w:after="0" w:line="240" w:lineRule="auto"/>
        <w:jc w:val="center"/>
        <w:rPr>
          <w:rFonts w:ascii="Times New Roman" w:eastAsia="Times New Roman" w:hAnsi="Times New Roman"/>
          <w:b/>
          <w:color w:val="17365D"/>
          <w:sz w:val="24"/>
          <w:szCs w:val="24"/>
        </w:rPr>
      </w:pPr>
    </w:p>
    <w:p w:rsidR="008A3654" w:rsidRDefault="008A3654" w:rsidP="006D4FE3">
      <w:pPr>
        <w:spacing w:after="0" w:line="240" w:lineRule="auto"/>
        <w:jc w:val="center"/>
        <w:rPr>
          <w:rFonts w:ascii="Times New Roman" w:eastAsia="Times New Roman" w:hAnsi="Times New Roman"/>
          <w:b/>
          <w:sz w:val="24"/>
          <w:szCs w:val="24"/>
        </w:rPr>
      </w:pPr>
    </w:p>
    <w:p w:rsidR="006D4FE3" w:rsidRPr="00FA1C4D" w:rsidRDefault="006D4FE3" w:rsidP="006D4FE3">
      <w:pPr>
        <w:spacing w:after="0" w:line="240" w:lineRule="auto"/>
        <w:jc w:val="center"/>
        <w:rPr>
          <w:rFonts w:ascii="Times New Roman" w:eastAsia="Arial" w:hAnsi="Times New Roman"/>
          <w:b/>
          <w:sz w:val="24"/>
          <w:szCs w:val="24"/>
        </w:rPr>
      </w:pPr>
      <w:r w:rsidRPr="00FA1C4D">
        <w:rPr>
          <w:rFonts w:ascii="Times New Roman" w:eastAsia="Times New Roman" w:hAnsi="Times New Roman"/>
          <w:b/>
          <w:sz w:val="24"/>
          <w:szCs w:val="24"/>
        </w:rPr>
        <w:t>ДУХОВНО-НРАВСТВЕННОЕ НАПРАВЛЕНИЕ</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b/>
          <w:sz w:val="24"/>
          <w:szCs w:val="24"/>
        </w:rPr>
        <w:t>Целесообразность</w:t>
      </w:r>
      <w:r w:rsidRPr="00FA1C4D">
        <w:rPr>
          <w:rFonts w:ascii="Times New Roman" w:eastAsia="Times New Roman" w:hAnsi="Times New Roman"/>
          <w:sz w:val="24"/>
          <w:szCs w:val="24"/>
        </w:rPr>
        <w:t xml:space="preserve"> названного направления заключается в обеспечении духовно- нравственного развития обучающихся в единой урочной, внеурочной и внешкольной деятельности, в совместной педагогической работе школы, семьи и других институтов общества.</w:t>
      </w:r>
    </w:p>
    <w:p w:rsidR="006D4FE3" w:rsidRPr="00FA1C4D" w:rsidRDefault="006D4FE3" w:rsidP="006D4FE3">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b/>
          <w:sz w:val="24"/>
          <w:szCs w:val="24"/>
        </w:rPr>
        <w:t>Основные задачи: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композиции- «становиться лучше»;</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принятие обучающимся базовых общенациональных ценностей;</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развитие трудолюбия, способности к преодолению трудностей - формирование основ российской гражданской идентичности;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пробуждение веры в Россию, чувства личной ответственности за Отечество;</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патриотизма и гражданской солидарности;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6D4FE3" w:rsidRPr="00FA1C4D" w:rsidRDefault="002375CE" w:rsidP="006D4FE3">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6D4FE3" w:rsidRPr="00FA1C4D">
        <w:rPr>
          <w:rFonts w:ascii="Times New Roman" w:eastAsia="Times New Roman" w:hAnsi="Times New Roman"/>
          <w:sz w:val="24"/>
          <w:szCs w:val="24"/>
        </w:rPr>
        <w:t xml:space="preserve"> По итогам работы в данном направлении проводятся защиты проектов,  лекции, беседы, видеозанятия, игры- путешествия, викторины, акции, конкурсы, утренники, праздники, классные часы.</w:t>
      </w:r>
    </w:p>
    <w:p w:rsidR="006D4FE3" w:rsidRPr="00FA1C4D" w:rsidRDefault="006D4FE3" w:rsidP="006D4FE3">
      <w:pPr>
        <w:spacing w:after="0" w:line="240" w:lineRule="auto"/>
        <w:ind w:firstLine="708"/>
        <w:jc w:val="center"/>
        <w:rPr>
          <w:rFonts w:ascii="Times New Roman" w:eastAsia="Times New Roman" w:hAnsi="Times New Roman"/>
          <w:b/>
          <w:color w:val="17365D"/>
          <w:sz w:val="24"/>
          <w:szCs w:val="24"/>
        </w:rPr>
      </w:pPr>
    </w:p>
    <w:p w:rsidR="006D4FE3" w:rsidRPr="00FA1C4D" w:rsidRDefault="006D4FE3" w:rsidP="006D4FE3">
      <w:pPr>
        <w:spacing w:after="0" w:line="240" w:lineRule="auto"/>
        <w:jc w:val="center"/>
        <w:rPr>
          <w:rFonts w:ascii="Times New Roman" w:eastAsia="Times New Roman" w:hAnsi="Times New Roman"/>
          <w:color w:val="17365D"/>
          <w:sz w:val="24"/>
          <w:szCs w:val="24"/>
        </w:rPr>
      </w:pPr>
    </w:p>
    <w:p w:rsidR="006D4FE3" w:rsidRPr="00FA1C4D" w:rsidRDefault="006D4FE3" w:rsidP="006D4FE3">
      <w:pPr>
        <w:spacing w:after="0" w:line="240" w:lineRule="auto"/>
        <w:jc w:val="center"/>
        <w:rPr>
          <w:rFonts w:ascii="Times New Roman" w:eastAsia="Arial" w:hAnsi="Times New Roman"/>
          <w:b/>
          <w:sz w:val="24"/>
          <w:szCs w:val="24"/>
        </w:rPr>
      </w:pPr>
      <w:r w:rsidRPr="00FA1C4D">
        <w:rPr>
          <w:rFonts w:ascii="Times New Roman" w:eastAsia="Times New Roman" w:hAnsi="Times New Roman"/>
          <w:b/>
          <w:sz w:val="24"/>
          <w:szCs w:val="24"/>
        </w:rPr>
        <w:t>ОБЩЕИНТЕЛЛЕКТУАЛЬНОЕ НАПРАВЛЕНИЕ</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b/>
          <w:sz w:val="24"/>
          <w:szCs w:val="24"/>
        </w:rPr>
        <w:t>Целесообразность</w:t>
      </w:r>
      <w:r w:rsidRPr="00FA1C4D">
        <w:rPr>
          <w:rFonts w:ascii="Times New Roman" w:eastAsia="Times New Roman" w:hAnsi="Times New Roman"/>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и основного общего образования.</w:t>
      </w:r>
    </w:p>
    <w:p w:rsidR="006D4FE3" w:rsidRPr="00FA1C4D" w:rsidRDefault="006D4FE3" w:rsidP="006D4FE3">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b/>
          <w:sz w:val="24"/>
          <w:szCs w:val="24"/>
        </w:rPr>
        <w:t>Основные задачи: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навыков научно- интеллектуального труда;</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развитие культуры логического и алгоритмического мышления, воображения;</w:t>
      </w:r>
    </w:p>
    <w:p w:rsidR="006D4FE3" w:rsidRPr="00FA1C4D" w:rsidRDefault="006D4FE3" w:rsidP="006D4FE3">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sz w:val="24"/>
          <w:szCs w:val="24"/>
        </w:rPr>
        <w:t xml:space="preserve">- формирование первоначального опыта практической преобразовательной деятельности; </w:t>
      </w:r>
    </w:p>
    <w:p w:rsidR="006D4FE3" w:rsidRPr="00FA1C4D" w:rsidRDefault="006D4FE3" w:rsidP="006D4FE3">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sz w:val="24"/>
          <w:szCs w:val="24"/>
        </w:rPr>
        <w:t>- овладение навыками универсальных учебных действий у обучающихся на уровне начального общего и основного общего образования.</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color w:val="17365D"/>
          <w:sz w:val="24"/>
          <w:szCs w:val="24"/>
        </w:rPr>
        <w:tab/>
      </w:r>
      <w:r w:rsidR="002375CE">
        <w:rPr>
          <w:rFonts w:ascii="Times New Roman" w:eastAsia="Times New Roman" w:hAnsi="Times New Roman"/>
          <w:sz w:val="24"/>
          <w:szCs w:val="24"/>
        </w:rPr>
        <w:t xml:space="preserve"> </w:t>
      </w:r>
      <w:r w:rsidR="00147189">
        <w:rPr>
          <w:rFonts w:ascii="Times New Roman" w:hAnsi="Times New Roman"/>
          <w:bCs/>
          <w:sz w:val="24"/>
          <w:szCs w:val="24"/>
        </w:rPr>
        <w:t xml:space="preserve"> </w:t>
      </w:r>
      <w:r w:rsidRPr="00FA1C4D">
        <w:rPr>
          <w:rFonts w:ascii="Times New Roman" w:eastAsia="Times New Roman" w:hAnsi="Times New Roman"/>
          <w:sz w:val="24"/>
          <w:szCs w:val="24"/>
        </w:rPr>
        <w:t>По итогам работы в данном направлении проводятся конкурсы, защита проектов, викторины, беседы, выставки, инсценировки, выпуски газет, участие в предметных неделях, олимпиады, научно- исследовательские конференции.</w:t>
      </w:r>
    </w:p>
    <w:p w:rsidR="006D4FE3" w:rsidRPr="00FA1C4D" w:rsidRDefault="006D4FE3" w:rsidP="006D4FE3">
      <w:pPr>
        <w:spacing w:after="0" w:line="240" w:lineRule="auto"/>
        <w:rPr>
          <w:rFonts w:ascii="Times New Roman" w:eastAsia="Times New Roman" w:hAnsi="Times New Roman"/>
          <w:b/>
          <w:color w:val="17365D"/>
          <w:sz w:val="24"/>
          <w:szCs w:val="24"/>
        </w:rPr>
      </w:pPr>
    </w:p>
    <w:p w:rsidR="008A3654" w:rsidRDefault="008A3654" w:rsidP="006D4FE3">
      <w:pPr>
        <w:spacing w:after="0" w:line="240" w:lineRule="auto"/>
        <w:jc w:val="center"/>
        <w:rPr>
          <w:rFonts w:ascii="Times New Roman" w:eastAsia="Times New Roman" w:hAnsi="Times New Roman"/>
          <w:b/>
          <w:sz w:val="24"/>
          <w:szCs w:val="24"/>
        </w:rPr>
      </w:pPr>
    </w:p>
    <w:p w:rsidR="008A3654" w:rsidRDefault="008A3654" w:rsidP="006D4FE3">
      <w:pPr>
        <w:spacing w:after="0" w:line="240" w:lineRule="auto"/>
        <w:jc w:val="center"/>
        <w:rPr>
          <w:rFonts w:ascii="Times New Roman" w:eastAsia="Times New Roman" w:hAnsi="Times New Roman"/>
          <w:b/>
          <w:sz w:val="24"/>
          <w:szCs w:val="24"/>
        </w:rPr>
      </w:pPr>
    </w:p>
    <w:p w:rsidR="006D4FE3" w:rsidRPr="00FA1C4D" w:rsidRDefault="006D4FE3" w:rsidP="006D4FE3">
      <w:pPr>
        <w:spacing w:after="0" w:line="240" w:lineRule="auto"/>
        <w:jc w:val="center"/>
        <w:rPr>
          <w:rFonts w:ascii="Times New Roman" w:eastAsia="Times New Roman" w:hAnsi="Times New Roman"/>
          <w:b/>
          <w:sz w:val="24"/>
          <w:szCs w:val="24"/>
        </w:rPr>
      </w:pPr>
      <w:r w:rsidRPr="00FA1C4D">
        <w:rPr>
          <w:rFonts w:ascii="Times New Roman" w:eastAsia="Times New Roman" w:hAnsi="Times New Roman"/>
          <w:b/>
          <w:sz w:val="24"/>
          <w:szCs w:val="24"/>
        </w:rPr>
        <w:t>ОБЩЕКУЛЬТУРНОЕ НАПРАВЛЕНИЕ</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b/>
          <w:sz w:val="24"/>
          <w:szCs w:val="24"/>
        </w:rPr>
        <w:t>Целесообразность</w:t>
      </w:r>
      <w:r w:rsidRPr="00FA1C4D">
        <w:rPr>
          <w:rFonts w:ascii="Times New Roman" w:eastAsia="Times New Roman" w:hAnsi="Times New Roman"/>
          <w:sz w:val="24"/>
          <w:szCs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6D4FE3" w:rsidRPr="00FA1C4D" w:rsidRDefault="006D4FE3" w:rsidP="006D4FE3">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b/>
          <w:sz w:val="24"/>
          <w:szCs w:val="24"/>
        </w:rPr>
        <w:t>Основные задачи: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ценностных ориентаций общечеловеческого содержания;</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становление активной жизненной позиции;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воспитание основ правовой, эстетической и экологической культуры.</w:t>
      </w:r>
    </w:p>
    <w:p w:rsidR="006D4FE3" w:rsidRPr="00FA1C4D" w:rsidRDefault="002375CE" w:rsidP="006D4FE3">
      <w:pPr>
        <w:suppressAutoHyphen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sidR="006D4FE3" w:rsidRPr="00FA1C4D">
        <w:rPr>
          <w:rFonts w:ascii="Times New Roman" w:eastAsia="Times New Roman" w:hAnsi="Times New Roman"/>
          <w:sz w:val="24"/>
          <w:szCs w:val="24"/>
        </w:rPr>
        <w:t xml:space="preserve"> Она реализуется через участие в школьных, муниципальных и региональных конкурсах, предметные декады, олимпиады, проектную  деятельность. По итогам работы в данном направлении проводятся защиты проектов, практические занятия, игры, экскурсии, выставки и конкурсы, акции, беседы.</w:t>
      </w:r>
    </w:p>
    <w:p w:rsidR="006D4FE3" w:rsidRDefault="006D4FE3" w:rsidP="006D4FE3">
      <w:pPr>
        <w:suppressAutoHyphens/>
        <w:spacing w:after="0" w:line="240" w:lineRule="auto"/>
        <w:rPr>
          <w:rFonts w:ascii="Times New Roman" w:eastAsia="Times New Roman" w:hAnsi="Times New Roman"/>
          <w:color w:val="17365D"/>
          <w:sz w:val="24"/>
          <w:szCs w:val="24"/>
        </w:rPr>
      </w:pPr>
    </w:p>
    <w:p w:rsidR="008A3654" w:rsidRDefault="002375CE" w:rsidP="006D4FE3">
      <w:pPr>
        <w:suppressAutoHyphens/>
        <w:spacing w:after="0" w:line="240" w:lineRule="auto"/>
        <w:rPr>
          <w:rFonts w:ascii="Times New Roman" w:eastAsia="Times New Roman" w:hAnsi="Times New Roman"/>
          <w:color w:val="17365D"/>
          <w:sz w:val="24"/>
          <w:szCs w:val="24"/>
        </w:rPr>
      </w:pPr>
      <w:r>
        <w:rPr>
          <w:rFonts w:ascii="Times New Roman" w:eastAsia="Times New Roman" w:hAnsi="Times New Roman"/>
          <w:b/>
          <w:sz w:val="24"/>
        </w:rPr>
        <w:t xml:space="preserve"> </w:t>
      </w:r>
    </w:p>
    <w:p w:rsidR="008A3654" w:rsidRPr="00FA1C4D" w:rsidRDefault="008A3654" w:rsidP="006D4FE3">
      <w:pPr>
        <w:suppressAutoHyphens/>
        <w:spacing w:after="0" w:line="240" w:lineRule="auto"/>
        <w:rPr>
          <w:rFonts w:ascii="Times New Roman" w:eastAsia="Times New Roman" w:hAnsi="Times New Roman"/>
          <w:color w:val="17365D"/>
          <w:sz w:val="24"/>
          <w:szCs w:val="24"/>
        </w:rPr>
      </w:pPr>
    </w:p>
    <w:p w:rsidR="006D4FE3" w:rsidRPr="00FA1C4D" w:rsidRDefault="006D4FE3" w:rsidP="006D4FE3">
      <w:pPr>
        <w:spacing w:after="0" w:line="240" w:lineRule="auto"/>
        <w:jc w:val="center"/>
        <w:rPr>
          <w:rFonts w:ascii="Times New Roman" w:eastAsia="Times New Roman" w:hAnsi="Times New Roman"/>
          <w:b/>
          <w:sz w:val="24"/>
          <w:szCs w:val="24"/>
          <w:u w:val="single"/>
        </w:rPr>
      </w:pPr>
    </w:p>
    <w:p w:rsidR="006D4FE3" w:rsidRPr="00FA1C4D" w:rsidRDefault="006D4FE3" w:rsidP="006D4FE3">
      <w:pPr>
        <w:spacing w:after="0" w:line="240" w:lineRule="auto"/>
        <w:jc w:val="center"/>
        <w:rPr>
          <w:rFonts w:ascii="Times New Roman" w:eastAsia="Times New Roman" w:hAnsi="Times New Roman"/>
          <w:b/>
          <w:sz w:val="24"/>
          <w:szCs w:val="24"/>
          <w:u w:val="single"/>
        </w:rPr>
      </w:pPr>
      <w:r w:rsidRPr="00FA1C4D">
        <w:rPr>
          <w:rFonts w:ascii="Times New Roman" w:eastAsia="Times New Roman" w:hAnsi="Times New Roman"/>
          <w:b/>
          <w:sz w:val="24"/>
          <w:szCs w:val="24"/>
          <w:u w:val="single"/>
        </w:rPr>
        <w:t>Педагогическое обеспечение:</w:t>
      </w:r>
    </w:p>
    <w:p w:rsidR="006D4FE3" w:rsidRPr="00FA1C4D" w:rsidRDefault="006D4FE3" w:rsidP="006D4FE3">
      <w:pPr>
        <w:spacing w:after="0" w:line="240" w:lineRule="auto"/>
        <w:rPr>
          <w:rFonts w:ascii="Times New Roman" w:eastAsia="Times New Roman" w:hAnsi="Times New Roman"/>
          <w:b/>
          <w:sz w:val="24"/>
          <w:szCs w:val="24"/>
          <w:u w:val="single"/>
        </w:rPr>
      </w:pPr>
    </w:p>
    <w:tbl>
      <w:tblPr>
        <w:tblW w:w="0" w:type="auto"/>
        <w:tblInd w:w="98" w:type="dxa"/>
        <w:tblCellMar>
          <w:left w:w="10" w:type="dxa"/>
          <w:right w:w="10" w:type="dxa"/>
        </w:tblCellMar>
        <w:tblLook w:val="0000" w:firstRow="0" w:lastRow="0" w:firstColumn="0" w:lastColumn="0" w:noHBand="0" w:noVBand="0"/>
      </w:tblPr>
      <w:tblGrid>
        <w:gridCol w:w="2162"/>
        <w:gridCol w:w="4810"/>
        <w:gridCol w:w="2501"/>
      </w:tblGrid>
      <w:tr w:rsidR="006D4FE3" w:rsidRPr="00FA1C4D" w:rsidTr="006D4FE3">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b/>
                <w:sz w:val="24"/>
                <w:szCs w:val="24"/>
              </w:rPr>
              <w:t>Деятельность</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b/>
                <w:sz w:val="24"/>
                <w:szCs w:val="24"/>
              </w:rPr>
              <w:t>Функции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b/>
                <w:sz w:val="24"/>
                <w:szCs w:val="24"/>
              </w:rPr>
              <w:t xml:space="preserve"> Ответственные</w:t>
            </w:r>
          </w:p>
        </w:tc>
      </w:tr>
      <w:tr w:rsidR="006D4FE3" w:rsidRPr="00FA1C4D" w:rsidTr="006D4FE3">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Административно-координационная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Координирует деятельность всех участников образовательного процесса, участвующих введении ФГОС,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Директор школы,</w:t>
            </w:r>
          </w:p>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Заместитель директора по УВР,</w:t>
            </w:r>
          </w:p>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Заместитель директора по ВР</w:t>
            </w:r>
          </w:p>
        </w:tc>
      </w:tr>
      <w:tr w:rsidR="006D4FE3" w:rsidRPr="00FA1C4D" w:rsidTr="006D4FE3">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Консультативно-методическая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Обеспечивает: предоставление всех необходимых  содержательных материалов, изучение всеми участниками  документов ФГОС, проведение семинаров и совещаний,  оказание консультативной и методической помощи учителям, работающим по ФГОС</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eastAsia="Times New Roman" w:hAnsi="Times New Roman"/>
                <w:sz w:val="24"/>
                <w:szCs w:val="24"/>
              </w:rPr>
            </w:pPr>
          </w:p>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Заместитель директора по УВР,</w:t>
            </w:r>
          </w:p>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Заместитель директора по ВР</w:t>
            </w:r>
          </w:p>
        </w:tc>
      </w:tr>
      <w:tr w:rsidR="006D4FE3" w:rsidRPr="00FA1C4D" w:rsidTr="006D4FE3">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Информационно-аналитическая  </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Выносят решения по результатам введения ФГОС, информируют об эффективности ФГОС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Педагогический совет, школьное методическое объединение </w:t>
            </w:r>
          </w:p>
        </w:tc>
      </w:tr>
      <w:tr w:rsidR="006D4FE3" w:rsidRPr="00FA1C4D" w:rsidTr="006D4FE3">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Организационная </w:t>
            </w:r>
          </w:p>
          <w:p w:rsidR="006D4FE3" w:rsidRPr="00FA1C4D" w:rsidRDefault="006D4FE3" w:rsidP="006D4FE3">
            <w:pPr>
              <w:spacing w:after="0" w:line="240" w:lineRule="auto"/>
              <w:rPr>
                <w:rFonts w:ascii="Times New Roman" w:hAnsi="Times New Roman"/>
                <w:sz w:val="24"/>
                <w:szCs w:val="24"/>
              </w:rPr>
            </w:pP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Изучают документы ФГОС, используют новые технологии в учебной и воспитательной деятельности, обеспечивающие результаты обозначенные в стандарте, организуют проектную и исследовательскую деятельность учащихся, обеспечивают взаимодействие с родителями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Задействованные педагоги школы.</w:t>
            </w:r>
          </w:p>
          <w:p w:rsidR="006D4FE3" w:rsidRPr="00FA1C4D" w:rsidRDefault="006D4FE3" w:rsidP="006D4FE3">
            <w:pPr>
              <w:spacing w:after="0" w:line="240" w:lineRule="auto"/>
              <w:rPr>
                <w:rFonts w:ascii="Times New Roman" w:hAnsi="Times New Roman"/>
                <w:sz w:val="24"/>
                <w:szCs w:val="24"/>
              </w:rPr>
            </w:pPr>
          </w:p>
        </w:tc>
      </w:tr>
    </w:tbl>
    <w:p w:rsidR="006D4FE3" w:rsidRPr="00FA1C4D" w:rsidRDefault="006D4FE3" w:rsidP="006D4FE3">
      <w:pPr>
        <w:spacing w:after="0" w:line="240" w:lineRule="auto"/>
        <w:ind w:left="720"/>
        <w:jc w:val="center"/>
        <w:rPr>
          <w:rFonts w:ascii="Times New Roman" w:eastAsia="Times New Roman" w:hAnsi="Times New Roman"/>
          <w:color w:val="000000"/>
          <w:sz w:val="24"/>
          <w:szCs w:val="24"/>
        </w:rPr>
      </w:pPr>
    </w:p>
    <w:p w:rsidR="006D4FE3" w:rsidRPr="00FA1C4D" w:rsidRDefault="006D4FE3" w:rsidP="006D4FE3">
      <w:pPr>
        <w:spacing w:after="0" w:line="240" w:lineRule="auto"/>
        <w:jc w:val="center"/>
        <w:rPr>
          <w:rFonts w:ascii="Times New Roman" w:eastAsia="Times New Roman" w:hAnsi="Times New Roman"/>
          <w:b/>
          <w:color w:val="000000"/>
          <w:sz w:val="24"/>
          <w:szCs w:val="24"/>
        </w:rPr>
      </w:pPr>
      <w:r w:rsidRPr="00FA1C4D">
        <w:rPr>
          <w:rFonts w:ascii="Times New Roman" w:eastAsia="Times New Roman" w:hAnsi="Times New Roman"/>
          <w:b/>
          <w:color w:val="000000"/>
          <w:sz w:val="24"/>
          <w:szCs w:val="24"/>
        </w:rPr>
        <w:t>Материально-техническое обеспечение</w:t>
      </w:r>
    </w:p>
    <w:p w:rsidR="006D4FE3" w:rsidRPr="00FA1C4D" w:rsidRDefault="006D4FE3" w:rsidP="006D4FE3">
      <w:pPr>
        <w:spacing w:after="0" w:line="240" w:lineRule="auto"/>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Для реализации внеурочной деятельности в рамках ФГОС в школе имеются необходимые условия: имеется столовая, в которой организовано  питание. Для организации внеурочной деятельности школа располагает спортивным залом со спортивным инвентарем,  музыкальной техникой, библиотекой, спортивной площадкой. Отдельные кабинеты  оборудованы компьютерной техникой, проекторами, экранами, выходом в Интернент.</w:t>
      </w:r>
    </w:p>
    <w:p w:rsidR="006D4FE3" w:rsidRPr="00FA1C4D" w:rsidRDefault="006D4FE3" w:rsidP="006D4FE3">
      <w:pPr>
        <w:spacing w:after="0" w:line="240" w:lineRule="auto"/>
        <w:jc w:val="center"/>
        <w:rPr>
          <w:rFonts w:ascii="Times New Roman" w:eastAsia="Times New Roman" w:hAnsi="Times New Roman"/>
          <w:b/>
          <w:sz w:val="24"/>
          <w:szCs w:val="24"/>
          <w:u w:val="single"/>
        </w:rPr>
      </w:pPr>
      <w:r w:rsidRPr="00FA1C4D">
        <w:rPr>
          <w:rFonts w:ascii="Times New Roman" w:eastAsia="Times New Roman" w:hAnsi="Times New Roman"/>
          <w:b/>
          <w:sz w:val="24"/>
          <w:szCs w:val="24"/>
          <w:u w:val="single"/>
        </w:rPr>
        <w:t>Результаты внеурочной деятельности</w:t>
      </w:r>
    </w:p>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ab/>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6D4FE3" w:rsidRPr="00FA1C4D" w:rsidRDefault="006D4FE3"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ab/>
        <w:t>Все виды внеурочной деятельности учащихся на уровнях начального общего и основного общего образования  строго ориентированы на воспитательные результаты.</w:t>
      </w:r>
    </w:p>
    <w:p w:rsidR="006D4FE3" w:rsidRPr="00FA1C4D" w:rsidRDefault="006D4FE3" w:rsidP="006D4FE3">
      <w:pPr>
        <w:spacing w:after="0" w:line="240" w:lineRule="auto"/>
        <w:rPr>
          <w:rFonts w:ascii="Times New Roman" w:eastAsia="Times New Roman" w:hAnsi="Times New Roman"/>
          <w:b/>
          <w:sz w:val="24"/>
          <w:szCs w:val="24"/>
          <w:u w:val="single"/>
        </w:rPr>
      </w:pPr>
    </w:p>
    <w:p w:rsidR="006D4FE3" w:rsidRPr="00FA1C4D" w:rsidRDefault="006D4FE3" w:rsidP="006D4FE3">
      <w:pPr>
        <w:spacing w:after="0" w:line="240" w:lineRule="auto"/>
        <w:jc w:val="center"/>
        <w:rPr>
          <w:rFonts w:ascii="Times New Roman" w:eastAsia="Times New Roman" w:hAnsi="Times New Roman"/>
          <w:b/>
          <w:sz w:val="24"/>
          <w:szCs w:val="24"/>
          <w:u w:val="single"/>
        </w:rPr>
      </w:pPr>
      <w:r w:rsidRPr="00FA1C4D">
        <w:rPr>
          <w:rFonts w:ascii="Times New Roman" w:eastAsia="Times New Roman" w:hAnsi="Times New Roman"/>
          <w:b/>
          <w:sz w:val="24"/>
          <w:szCs w:val="24"/>
          <w:u w:val="single"/>
        </w:rPr>
        <w:t>Уровни результатов внеурочной деятельности</w:t>
      </w:r>
    </w:p>
    <w:p w:rsidR="006D4FE3" w:rsidRPr="00FA1C4D" w:rsidRDefault="006D4FE3" w:rsidP="006D4FE3">
      <w:pPr>
        <w:spacing w:after="0" w:line="240" w:lineRule="auto"/>
        <w:rPr>
          <w:rFonts w:ascii="Times New Roman" w:eastAsia="Times New Roman" w:hAnsi="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4546"/>
        <w:gridCol w:w="4395"/>
      </w:tblGrid>
      <w:tr w:rsidR="008A3654" w:rsidRPr="00FA1C4D" w:rsidTr="008A3654">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654" w:rsidRPr="00FA1C4D" w:rsidRDefault="008A3654" w:rsidP="006D4FE3">
            <w:pPr>
              <w:spacing w:after="0" w:line="240" w:lineRule="auto"/>
              <w:rPr>
                <w:rFonts w:ascii="Times New Roman" w:hAnsi="Times New Roman"/>
                <w:sz w:val="24"/>
                <w:szCs w:val="24"/>
              </w:rPr>
            </w:pPr>
            <w:r w:rsidRPr="00FA1C4D">
              <w:rPr>
                <w:rFonts w:ascii="Times New Roman" w:eastAsia="Times New Roman" w:hAnsi="Times New Roman"/>
                <w:b/>
                <w:sz w:val="24"/>
                <w:szCs w:val="24"/>
              </w:rPr>
              <w:t>Первый уровень</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654" w:rsidRPr="00FA1C4D" w:rsidRDefault="008A3654" w:rsidP="006D4FE3">
            <w:pPr>
              <w:spacing w:after="0" w:line="240" w:lineRule="auto"/>
              <w:rPr>
                <w:rFonts w:ascii="Times New Roman" w:hAnsi="Times New Roman"/>
                <w:sz w:val="24"/>
                <w:szCs w:val="24"/>
              </w:rPr>
            </w:pPr>
            <w:r w:rsidRPr="00FA1C4D">
              <w:rPr>
                <w:rFonts w:ascii="Times New Roman" w:eastAsia="Times New Roman" w:hAnsi="Times New Roman"/>
                <w:b/>
                <w:sz w:val="24"/>
                <w:szCs w:val="24"/>
              </w:rPr>
              <w:t>Второй уровень</w:t>
            </w:r>
          </w:p>
        </w:tc>
      </w:tr>
      <w:tr w:rsidR="008A3654" w:rsidRPr="00FA1C4D" w:rsidTr="008A3654">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654" w:rsidRPr="00FA1C4D" w:rsidRDefault="008A3654"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Школьник знает и понимает общественную жизнь </w:t>
            </w:r>
          </w:p>
          <w:p w:rsidR="008A3654" w:rsidRPr="00FA1C4D" w:rsidRDefault="008A3654"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(1 класс)</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654" w:rsidRPr="00FA1C4D" w:rsidRDefault="008A3654" w:rsidP="006D4FE3">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Школьник ценит общественную жизнь </w:t>
            </w:r>
          </w:p>
          <w:p w:rsidR="008A3654" w:rsidRPr="00FA1C4D" w:rsidRDefault="008A3654" w:rsidP="006D4FE3">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 (2-4 классы)</w:t>
            </w:r>
          </w:p>
        </w:tc>
      </w:tr>
      <w:tr w:rsidR="008A3654" w:rsidRPr="00FA1C4D" w:rsidTr="008A3654">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654" w:rsidRPr="008A3654" w:rsidRDefault="008A3654" w:rsidP="006D4FE3">
            <w:pPr>
              <w:spacing w:after="0" w:line="240" w:lineRule="auto"/>
              <w:rPr>
                <w:rFonts w:ascii="Times New Roman" w:hAnsi="Times New Roman"/>
                <w:b/>
                <w:sz w:val="24"/>
                <w:szCs w:val="24"/>
              </w:rPr>
            </w:pPr>
            <w:r w:rsidRPr="008A3654">
              <w:rPr>
                <w:rFonts w:ascii="Times New Roman" w:eastAsia="Times New Roman" w:hAnsi="Times New Roman"/>
                <w:b/>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654" w:rsidRPr="008A3654" w:rsidRDefault="008A3654" w:rsidP="006D4FE3">
            <w:pPr>
              <w:spacing w:after="0" w:line="240" w:lineRule="auto"/>
              <w:rPr>
                <w:rFonts w:ascii="Times New Roman" w:hAnsi="Times New Roman"/>
                <w:b/>
                <w:sz w:val="24"/>
                <w:szCs w:val="24"/>
              </w:rPr>
            </w:pPr>
            <w:r w:rsidRPr="008A3654">
              <w:rPr>
                <w:rFonts w:ascii="Times New Roman" w:eastAsia="Times New Roman" w:hAnsi="Times New Roman"/>
                <w:b/>
                <w:sz w:val="24"/>
                <w:szCs w:val="24"/>
              </w:rPr>
              <w:t>Формирование позитивных отношений школьников к базовым ценностям общества (человек, семья, Отечество, природа, мир, знание, труд, культура).</w:t>
            </w:r>
          </w:p>
        </w:tc>
      </w:tr>
    </w:tbl>
    <w:p w:rsidR="006D4FE3" w:rsidRPr="00FA1C4D" w:rsidRDefault="006D4FE3" w:rsidP="006D4FE3">
      <w:pPr>
        <w:spacing w:after="0" w:line="240" w:lineRule="auto"/>
        <w:rPr>
          <w:rFonts w:ascii="Times New Roman" w:eastAsia="Times New Roman" w:hAnsi="Times New Roman"/>
          <w:color w:val="000000"/>
          <w:sz w:val="24"/>
          <w:szCs w:val="24"/>
        </w:rPr>
      </w:pPr>
    </w:p>
    <w:p w:rsidR="006D4FE3" w:rsidRPr="00FA1C4D" w:rsidRDefault="006D4FE3" w:rsidP="006D4FE3">
      <w:pPr>
        <w:suppressAutoHyphens/>
        <w:spacing w:after="0" w:line="240" w:lineRule="auto"/>
        <w:jc w:val="center"/>
        <w:rPr>
          <w:rFonts w:ascii="Times New Roman" w:eastAsia="Times New Roman" w:hAnsi="Times New Roman"/>
          <w:sz w:val="24"/>
          <w:szCs w:val="24"/>
        </w:rPr>
      </w:pPr>
      <w:r w:rsidRPr="00FA1C4D">
        <w:rPr>
          <w:rFonts w:ascii="Times New Roman" w:eastAsia="Times New Roman" w:hAnsi="Times New Roman"/>
          <w:b/>
          <w:sz w:val="24"/>
          <w:szCs w:val="24"/>
        </w:rPr>
        <w:t>Ожидаемые  результаты внеурочной деятельности</w:t>
      </w:r>
      <w:r w:rsidRPr="00FA1C4D">
        <w:rPr>
          <w:rFonts w:ascii="Times New Roman" w:eastAsia="Times New Roman" w:hAnsi="Times New Roman"/>
          <w:sz w:val="24"/>
          <w:szCs w:val="24"/>
        </w:rPr>
        <w:t>.</w:t>
      </w:r>
    </w:p>
    <w:p w:rsidR="006D4FE3" w:rsidRPr="00FA1C4D" w:rsidRDefault="006D4FE3" w:rsidP="006D4FE3">
      <w:pPr>
        <w:suppressAutoHyphens/>
        <w:spacing w:after="0" w:line="240" w:lineRule="auto"/>
        <w:rPr>
          <w:rFonts w:ascii="Times New Roman" w:eastAsia="Times New Roman" w:hAnsi="Times New Roman"/>
          <w:sz w:val="24"/>
          <w:szCs w:val="24"/>
        </w:rPr>
      </w:pP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 и патриотизма, правовой культуры, необходимого для жизни в обществе социального опыта и формирование в них принимаемой обществом системы ценностей.</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свободного выбора детьми программ, которые близки им по природе, отвечают их внутренним потребностям;</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6D4FE3" w:rsidRPr="00FA1C4D" w:rsidRDefault="006D4FE3" w:rsidP="006D4FE3">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6D4FE3" w:rsidRPr="002375CE" w:rsidRDefault="006D4FE3" w:rsidP="002375CE">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r w:rsidR="002375CE">
        <w:rPr>
          <w:rFonts w:ascii="Times New Roman" w:eastAsia="Times New Roman" w:hAnsi="Times New Roman"/>
          <w:sz w:val="24"/>
          <w:szCs w:val="24"/>
        </w:rPr>
        <w:t>.</w:t>
      </w:r>
    </w:p>
    <w:p w:rsidR="006D4FE3" w:rsidRDefault="006D4FE3" w:rsidP="008A3654">
      <w:pPr>
        <w:spacing w:after="0" w:line="240" w:lineRule="auto"/>
        <w:rPr>
          <w:rFonts w:ascii="Times New Roman" w:eastAsia="Times New Roman" w:hAnsi="Times New Roman"/>
          <w:color w:val="000000"/>
          <w:sz w:val="24"/>
          <w:szCs w:val="24"/>
          <w:lang w:eastAsia="ru-RU"/>
        </w:rPr>
      </w:pPr>
    </w:p>
    <w:p w:rsidR="006D4FE3" w:rsidRPr="0014553B" w:rsidRDefault="006D4FE3" w:rsidP="002C7006">
      <w:pPr>
        <w:spacing w:after="0" w:line="240" w:lineRule="auto"/>
        <w:ind w:firstLine="709"/>
        <w:rPr>
          <w:rFonts w:ascii="Times New Roman" w:eastAsia="Times New Roman" w:hAnsi="Times New Roman"/>
          <w:color w:val="000000"/>
          <w:sz w:val="24"/>
          <w:szCs w:val="24"/>
          <w:lang w:eastAsia="ru-RU"/>
        </w:rPr>
      </w:pPr>
    </w:p>
    <w:p w:rsidR="00DB05A0" w:rsidRDefault="00DB05A0" w:rsidP="0089617A">
      <w:pPr>
        <w:keepNext/>
        <w:keepLines/>
        <w:widowControl w:val="0"/>
        <w:numPr>
          <w:ilvl w:val="0"/>
          <w:numId w:val="21"/>
        </w:numPr>
        <w:tabs>
          <w:tab w:val="left" w:pos="907"/>
        </w:tabs>
        <w:spacing w:after="0" w:line="240" w:lineRule="auto"/>
        <w:ind w:left="760" w:hanging="300"/>
        <w:jc w:val="center"/>
        <w:outlineLvl w:val="2"/>
        <w:rPr>
          <w:rFonts w:ascii="Times New Roman" w:hAnsi="Times New Roman"/>
          <w:b/>
          <w:sz w:val="24"/>
          <w:szCs w:val="24"/>
        </w:rPr>
      </w:pPr>
      <w:bookmarkStart w:id="46" w:name="bookmark113"/>
      <w:r w:rsidRPr="0014553B">
        <w:rPr>
          <w:rFonts w:ascii="Times New Roman" w:hAnsi="Times New Roman"/>
          <w:b/>
          <w:sz w:val="24"/>
          <w:szCs w:val="24"/>
        </w:rPr>
        <w:t xml:space="preserve">. </w:t>
      </w:r>
      <w:r w:rsidR="00E5499C" w:rsidRPr="000E4439">
        <w:rPr>
          <w:rFonts w:ascii="Times New Roman" w:hAnsi="Times New Roman"/>
          <w:b/>
          <w:sz w:val="20"/>
          <w:szCs w:val="20"/>
        </w:rPr>
        <w:t>ПРОГРАММА ДУХОВНО-НРАВСТВЕННОГО ВОСПИТАНИЯ, РАЗВИТИЯ ОБУЧАЮЩИХСЯ ПРИ ПОЛУЧЕНИИ НАЧАЛЬНОГО ОБЩЕГО ОБРАЗОВАНИЯ</w:t>
      </w:r>
      <w:bookmarkEnd w:id="46"/>
    </w:p>
    <w:p w:rsidR="0089617A" w:rsidRDefault="002375CE" w:rsidP="0089617A">
      <w:pPr>
        <w:spacing w:after="0" w:line="240" w:lineRule="auto"/>
        <w:ind w:firstLine="709"/>
        <w:jc w:val="center"/>
        <w:rPr>
          <w:rFonts w:ascii="Times New Roman" w:hAnsi="Times New Roman"/>
          <w:b/>
          <w:sz w:val="24"/>
          <w:szCs w:val="24"/>
        </w:rPr>
      </w:pPr>
      <w:r>
        <w:rPr>
          <w:rFonts w:ascii="Times New Roman" w:hAnsi="Times New Roman"/>
          <w:b/>
          <w:sz w:val="24"/>
          <w:szCs w:val="24"/>
        </w:rPr>
        <w:t>Буртунайской</w:t>
      </w:r>
      <w:r w:rsidR="0089617A">
        <w:rPr>
          <w:rFonts w:ascii="Times New Roman" w:hAnsi="Times New Roman"/>
          <w:b/>
          <w:sz w:val="24"/>
          <w:szCs w:val="24"/>
        </w:rPr>
        <w:t xml:space="preserve"> СОШ</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являются:</w:t>
      </w:r>
    </w:p>
    <w:p w:rsidR="00DB05A0" w:rsidRPr="0014553B" w:rsidRDefault="00DB05A0" w:rsidP="007E7C7E">
      <w:pPr>
        <w:widowControl w:val="0"/>
        <w:numPr>
          <w:ilvl w:val="0"/>
          <w:numId w:val="20"/>
        </w:numPr>
        <w:tabs>
          <w:tab w:val="left" w:pos="775"/>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патриотизм (любовь к России, к своему народу, к своей малой родине-Республике </w:t>
      </w:r>
      <w:r w:rsidR="00A7408C">
        <w:rPr>
          <w:rFonts w:ascii="Times New Roman" w:hAnsi="Times New Roman"/>
          <w:sz w:val="24"/>
          <w:szCs w:val="24"/>
        </w:rPr>
        <w:t>Дагестан</w:t>
      </w:r>
      <w:r w:rsidRPr="0014553B">
        <w:rPr>
          <w:rFonts w:ascii="Times New Roman" w:hAnsi="Times New Roman"/>
          <w:sz w:val="24"/>
          <w:szCs w:val="24"/>
        </w:rPr>
        <w:t>; служение Отечеству);</w:t>
      </w:r>
    </w:p>
    <w:p w:rsidR="00DB05A0" w:rsidRPr="0014553B" w:rsidRDefault="00DB05A0" w:rsidP="007E7C7E">
      <w:pPr>
        <w:widowControl w:val="0"/>
        <w:numPr>
          <w:ilvl w:val="0"/>
          <w:numId w:val="20"/>
        </w:numPr>
        <w:tabs>
          <w:tab w:val="left" w:pos="775"/>
        </w:tabs>
        <w:spacing w:after="0" w:line="240" w:lineRule="auto"/>
        <w:ind w:firstLine="709"/>
        <w:rPr>
          <w:rFonts w:ascii="Times New Roman" w:hAnsi="Times New Roman"/>
          <w:sz w:val="24"/>
          <w:szCs w:val="24"/>
        </w:rPr>
      </w:pPr>
      <w:r w:rsidRPr="0014553B">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наука (познание, истина, научная картина мира, экологическое сознание);</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природа (жизнь, родная земля, заповедная природа, планета Земля);</w:t>
      </w:r>
    </w:p>
    <w:p w:rsidR="00DB05A0" w:rsidRPr="0014553B" w:rsidRDefault="00DB05A0" w:rsidP="007E7C7E">
      <w:pPr>
        <w:widowControl w:val="0"/>
        <w:numPr>
          <w:ilvl w:val="0"/>
          <w:numId w:val="20"/>
        </w:numPr>
        <w:tabs>
          <w:tab w:val="left" w:pos="746"/>
        </w:tabs>
        <w:spacing w:after="0" w:line="240" w:lineRule="auto"/>
        <w:ind w:firstLine="709"/>
        <w:rPr>
          <w:rFonts w:ascii="Times New Roman" w:hAnsi="Times New Roman"/>
          <w:sz w:val="24"/>
          <w:szCs w:val="24"/>
        </w:rPr>
      </w:pPr>
      <w:r w:rsidRPr="0014553B">
        <w:rPr>
          <w:rFonts w:ascii="Times New Roman" w:hAnsi="Times New Roman"/>
          <w:sz w:val="24"/>
          <w:szCs w:val="24"/>
        </w:rPr>
        <w:t>человечество (мир во всем мире, многообразие и равноправие культур и народов, прогресс человечества, международное сотрудничество).</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b/>
          <w:sz w:val="24"/>
          <w:szCs w:val="24"/>
        </w:rPr>
        <w:t>Целью</w:t>
      </w:r>
      <w:r w:rsidRPr="0014553B">
        <w:rPr>
          <w:rFonts w:ascii="Times New Roman" w:hAnsi="Times New Roman"/>
          <w:sz w:val="24"/>
          <w:szCs w:val="24"/>
        </w:rPr>
        <w:t xml:space="preserve">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b/>
          <w:sz w:val="24"/>
          <w:szCs w:val="24"/>
        </w:rPr>
        <w:t>Задачи</w:t>
      </w:r>
      <w:r w:rsidRPr="0014553B">
        <w:rPr>
          <w:rFonts w:ascii="Times New Roman" w:hAnsi="Times New Roman"/>
          <w:sz w:val="24"/>
          <w:szCs w:val="24"/>
        </w:rPr>
        <w:t xml:space="preserve"> духовно-нравственного развития, воспитания и социализации обучающихся на уровне начального общего образования:</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В области формирования нравственной культуры:</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формирование нравственного смысла учения;</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формирование основ морали - осознанной обучающим</w:t>
      </w:r>
      <w:r w:rsidR="00FE31B4" w:rsidRPr="0014553B">
        <w:rPr>
          <w:rFonts w:ascii="Times New Roman" w:hAnsi="Times New Roman" w:cs="Times New Roman"/>
        </w:rPr>
        <w:t>и</w:t>
      </w:r>
      <w:r w:rsidRPr="0014553B">
        <w:rPr>
          <w:rFonts w:ascii="Times New Roman" w:hAnsi="Times New Roman" w:cs="Times New Roman"/>
        </w:rPr>
        <w:t>сянеобходимости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принятие обучающим</w:t>
      </w:r>
      <w:r w:rsidR="00FE31B4" w:rsidRPr="0014553B">
        <w:rPr>
          <w:rFonts w:ascii="Times New Roman" w:hAnsi="Times New Roman" w:cs="Times New Roman"/>
        </w:rPr>
        <w:t>и</w:t>
      </w:r>
      <w:r w:rsidRPr="0014553B">
        <w:rPr>
          <w:rFonts w:ascii="Times New Roman" w:hAnsi="Times New Roman" w:cs="Times New Roman"/>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формирование эстетических потребностей, ценностей и чувств;</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B05A0" w:rsidRPr="0014553B" w:rsidRDefault="00DB05A0" w:rsidP="007E7C7E">
      <w:pPr>
        <w:pStyle w:val="a7"/>
        <w:numPr>
          <w:ilvl w:val="0"/>
          <w:numId w:val="48"/>
        </w:numPr>
        <w:ind w:left="0" w:firstLine="709"/>
        <w:rPr>
          <w:rFonts w:ascii="Times New Roman" w:hAnsi="Times New Roman" w:cs="Times New Roman"/>
        </w:rPr>
      </w:pPr>
      <w:r w:rsidRPr="0014553B">
        <w:rPr>
          <w:rFonts w:ascii="Times New Roman" w:hAnsi="Times New Roman" w:cs="Times New Roman"/>
        </w:rPr>
        <w:t>развитие трудолюбия, способности к преодолению трудностей, целеустремленности и настойчивости в достижении результата.</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В области формирования социальной культуры:</w:t>
      </w:r>
    </w:p>
    <w:p w:rsidR="00DB05A0" w:rsidRPr="0014553B" w:rsidRDefault="00DB05A0" w:rsidP="007E7C7E">
      <w:pPr>
        <w:pStyle w:val="a7"/>
        <w:numPr>
          <w:ilvl w:val="0"/>
          <w:numId w:val="49"/>
        </w:numPr>
        <w:ind w:left="0" w:firstLine="709"/>
        <w:rPr>
          <w:rFonts w:ascii="Times New Roman" w:hAnsi="Times New Roman" w:cs="Times New Roman"/>
        </w:rPr>
      </w:pPr>
      <w:r w:rsidRPr="0014553B">
        <w:rPr>
          <w:rFonts w:ascii="Times New Roman" w:hAnsi="Times New Roman" w:cs="Times New Roman"/>
        </w:rPr>
        <w:t>формирование основ российской культурной и гражданской идентичности (самобытности);</w:t>
      </w:r>
    </w:p>
    <w:p w:rsidR="00DB05A0" w:rsidRPr="0014553B" w:rsidRDefault="00DB05A0" w:rsidP="007E7C7E">
      <w:pPr>
        <w:pStyle w:val="a7"/>
        <w:numPr>
          <w:ilvl w:val="0"/>
          <w:numId w:val="49"/>
        </w:numPr>
        <w:ind w:left="0" w:firstLine="709"/>
        <w:rPr>
          <w:rFonts w:ascii="Times New Roman" w:hAnsi="Times New Roman" w:cs="Times New Roman"/>
        </w:rPr>
      </w:pPr>
      <w:r w:rsidRPr="0014553B">
        <w:rPr>
          <w:rFonts w:ascii="Times New Roman" w:hAnsi="Times New Roman" w:cs="Times New Roman"/>
        </w:rPr>
        <w:t>пробуждение веры в Россию, в свой народ, чувства личной ответственности за Отечество; воспитание ценностного отношения к своему национальному языку и культуре; формирование патриотизма и гражданской солидарности;</w:t>
      </w:r>
    </w:p>
    <w:p w:rsidR="00DB05A0" w:rsidRPr="0014553B" w:rsidRDefault="00DB05A0" w:rsidP="007E7C7E">
      <w:pPr>
        <w:pStyle w:val="a7"/>
        <w:numPr>
          <w:ilvl w:val="0"/>
          <w:numId w:val="49"/>
        </w:numPr>
        <w:ind w:left="0" w:firstLine="709"/>
        <w:rPr>
          <w:rFonts w:ascii="Times New Roman" w:hAnsi="Times New Roman" w:cs="Times New Roman"/>
        </w:rPr>
      </w:pPr>
      <w:r w:rsidRPr="0014553B">
        <w:rPr>
          <w:rFonts w:ascii="Times New Roman" w:hAnsi="Times New Roman" w:cs="Times New Roma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B05A0" w:rsidRPr="0014553B" w:rsidRDefault="00DB05A0" w:rsidP="007E7C7E">
      <w:pPr>
        <w:pStyle w:val="a7"/>
        <w:numPr>
          <w:ilvl w:val="0"/>
          <w:numId w:val="49"/>
        </w:numPr>
        <w:ind w:left="0" w:firstLine="709"/>
        <w:rPr>
          <w:rFonts w:ascii="Times New Roman" w:hAnsi="Times New Roman" w:cs="Times New Roman"/>
        </w:rPr>
      </w:pPr>
      <w:r w:rsidRPr="0014553B">
        <w:rPr>
          <w:rFonts w:ascii="Times New Roman" w:hAnsi="Times New Roman" w:cs="Times New Roman"/>
        </w:rPr>
        <w:t>развитие доброжелательности и эмоциональной отзывчивости, человеколюбия (гуманности) понимания других людей и сопереживания им;</w:t>
      </w:r>
    </w:p>
    <w:p w:rsidR="00DB05A0" w:rsidRPr="0014553B" w:rsidRDefault="00DB05A0" w:rsidP="007E7C7E">
      <w:pPr>
        <w:pStyle w:val="a7"/>
        <w:numPr>
          <w:ilvl w:val="0"/>
          <w:numId w:val="49"/>
        </w:numPr>
        <w:ind w:left="0" w:firstLine="709"/>
        <w:rPr>
          <w:rFonts w:ascii="Times New Roman" w:hAnsi="Times New Roman" w:cs="Times New Roman"/>
        </w:rPr>
      </w:pPr>
      <w:r w:rsidRPr="0014553B">
        <w:rPr>
          <w:rFonts w:ascii="Times New Roman" w:hAnsi="Times New Roman" w:cs="Times New Roman"/>
        </w:rPr>
        <w:t>становление гражданских качеств личности на основе демократических ценностных ориентаций;</w:t>
      </w:r>
    </w:p>
    <w:p w:rsidR="00DB05A0" w:rsidRPr="0014553B" w:rsidRDefault="00DB05A0" w:rsidP="007E7C7E">
      <w:pPr>
        <w:pStyle w:val="a7"/>
        <w:numPr>
          <w:ilvl w:val="0"/>
          <w:numId w:val="49"/>
        </w:numPr>
        <w:ind w:left="0" w:firstLine="709"/>
        <w:rPr>
          <w:rFonts w:ascii="Times New Roman" w:hAnsi="Times New Roman" w:cs="Times New Roman"/>
        </w:rPr>
      </w:pPr>
      <w:r w:rsidRPr="0014553B">
        <w:rPr>
          <w:rFonts w:ascii="Times New Roman" w:hAnsi="Times New Roman" w:cs="Times New Roman"/>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B05A0" w:rsidRPr="0014553B" w:rsidRDefault="00DB05A0" w:rsidP="007E7C7E">
      <w:pPr>
        <w:pStyle w:val="a7"/>
        <w:numPr>
          <w:ilvl w:val="0"/>
          <w:numId w:val="49"/>
        </w:numPr>
        <w:ind w:left="0" w:firstLine="709"/>
        <w:rPr>
          <w:rFonts w:ascii="Times New Roman" w:hAnsi="Times New Roman" w:cs="Times New Roman"/>
        </w:rPr>
      </w:pPr>
      <w:r w:rsidRPr="0014553B">
        <w:rPr>
          <w:rFonts w:ascii="Times New Roman" w:hAnsi="Times New Roman" w:cs="Times New Roman"/>
        </w:rP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r w:rsidR="00A7408C">
        <w:rPr>
          <w:rFonts w:ascii="Times New Roman" w:hAnsi="Times New Roman" w:cs="Times New Roman"/>
        </w:rPr>
        <w:t>Дагестана</w:t>
      </w:r>
      <w:r w:rsidRPr="0014553B">
        <w:rPr>
          <w:rFonts w:ascii="Times New Roman" w:hAnsi="Times New Roman" w:cs="Times New Roman"/>
        </w:rPr>
        <w:t>.</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В области формирования семейной культуры:</w:t>
      </w:r>
    </w:p>
    <w:p w:rsidR="00DB05A0" w:rsidRPr="0014553B" w:rsidRDefault="00DB05A0" w:rsidP="007E7C7E">
      <w:pPr>
        <w:pStyle w:val="a7"/>
        <w:numPr>
          <w:ilvl w:val="0"/>
          <w:numId w:val="50"/>
        </w:numPr>
        <w:ind w:left="0" w:firstLine="709"/>
        <w:rPr>
          <w:rFonts w:ascii="Times New Roman" w:hAnsi="Times New Roman" w:cs="Times New Roman"/>
        </w:rPr>
      </w:pPr>
      <w:r w:rsidRPr="0014553B">
        <w:rPr>
          <w:rFonts w:ascii="Times New Roman" w:hAnsi="Times New Roman" w:cs="Times New Roman"/>
        </w:rPr>
        <w:t>формирование отношения к семье как основе российского общества;</w:t>
      </w:r>
    </w:p>
    <w:p w:rsidR="00DB05A0" w:rsidRPr="0014553B" w:rsidRDefault="00DB05A0" w:rsidP="007E7C7E">
      <w:pPr>
        <w:pStyle w:val="a7"/>
        <w:numPr>
          <w:ilvl w:val="0"/>
          <w:numId w:val="50"/>
        </w:numPr>
        <w:ind w:left="0" w:firstLine="709"/>
        <w:rPr>
          <w:rFonts w:ascii="Times New Roman" w:hAnsi="Times New Roman" w:cs="Times New Roman"/>
        </w:rPr>
      </w:pPr>
      <w:r w:rsidRPr="0014553B">
        <w:rPr>
          <w:rFonts w:ascii="Times New Roman" w:hAnsi="Times New Roman" w:cs="Times New Roman"/>
        </w:rPr>
        <w:t>формирование у обучающегося уважительного отношения к родителям (законным представителям), осознанного, заботливого отношения к старшим и младшим;</w:t>
      </w:r>
    </w:p>
    <w:p w:rsidR="00DB05A0" w:rsidRPr="0014553B" w:rsidRDefault="00DB05A0" w:rsidP="007E7C7E">
      <w:pPr>
        <w:pStyle w:val="a7"/>
        <w:numPr>
          <w:ilvl w:val="0"/>
          <w:numId w:val="50"/>
        </w:numPr>
        <w:ind w:left="0" w:firstLine="709"/>
        <w:rPr>
          <w:rFonts w:ascii="Times New Roman" w:hAnsi="Times New Roman" w:cs="Times New Roman"/>
        </w:rPr>
      </w:pPr>
      <w:r w:rsidRPr="0014553B">
        <w:rPr>
          <w:rFonts w:ascii="Times New Roman" w:hAnsi="Times New Roman" w:cs="Times New Roman"/>
        </w:rPr>
        <w:t>формирование представления о традиционных семейных ценностях народов России, семейных ролях и уважения к ним;</w:t>
      </w:r>
    </w:p>
    <w:p w:rsidR="00DB05A0" w:rsidRPr="0014553B" w:rsidRDefault="00DB05A0" w:rsidP="007E7C7E">
      <w:pPr>
        <w:pStyle w:val="a7"/>
        <w:numPr>
          <w:ilvl w:val="0"/>
          <w:numId w:val="50"/>
        </w:numPr>
        <w:ind w:left="0" w:firstLine="709"/>
        <w:rPr>
          <w:rFonts w:ascii="Times New Roman" w:hAnsi="Times New Roman" w:cs="Times New Roman"/>
        </w:rPr>
      </w:pPr>
      <w:r w:rsidRPr="0014553B">
        <w:rPr>
          <w:rFonts w:ascii="Times New Roman" w:hAnsi="Times New Roman" w:cs="Times New Roman"/>
        </w:rPr>
        <w:t>знакомство обучающегосяс культурно-историческими и этническими традициями российской семьи.</w:t>
      </w:r>
    </w:p>
    <w:p w:rsidR="00DB05A0" w:rsidRPr="0014553B" w:rsidRDefault="00A7408C" w:rsidP="007E7C7E">
      <w:pPr>
        <w:spacing w:after="0" w:line="240" w:lineRule="auto"/>
        <w:ind w:firstLine="709"/>
        <w:rPr>
          <w:rFonts w:ascii="Times New Roman" w:hAnsi="Times New Roman"/>
          <w:sz w:val="24"/>
          <w:szCs w:val="24"/>
        </w:rPr>
      </w:pPr>
      <w:r>
        <w:rPr>
          <w:rFonts w:ascii="Times New Roman" w:hAnsi="Times New Roman"/>
          <w:sz w:val="24"/>
          <w:szCs w:val="24"/>
        </w:rPr>
        <w:t xml:space="preserve">Учреждение </w:t>
      </w:r>
      <w:r w:rsidR="00DB05A0" w:rsidRPr="0014553B">
        <w:rPr>
          <w:rFonts w:ascii="Times New Roman" w:hAnsi="Times New Roman"/>
          <w:sz w:val="24"/>
          <w:szCs w:val="24"/>
        </w:rPr>
        <w:t>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не противоречат задачам настоящей программы и согласованы с родителями(законными представителями) обучающихся</w:t>
      </w:r>
      <w:r w:rsidR="00D663C9">
        <w:rPr>
          <w:rFonts w:ascii="Times New Roman" w:hAnsi="Times New Roman"/>
          <w:sz w:val="24"/>
          <w:szCs w:val="24"/>
        </w:rPr>
        <w:t>(протокол №1 от 27</w:t>
      </w:r>
      <w:r w:rsidR="00FE31B4" w:rsidRPr="00D663C9">
        <w:rPr>
          <w:rFonts w:ascii="Times New Roman" w:hAnsi="Times New Roman"/>
          <w:sz w:val="24"/>
          <w:szCs w:val="24"/>
        </w:rPr>
        <w:t>.08.2017)</w:t>
      </w:r>
      <w:r w:rsidRPr="00D663C9">
        <w:rPr>
          <w:rFonts w:ascii="Times New Roman" w:hAnsi="Times New Roman"/>
          <w:sz w:val="24"/>
          <w:szCs w:val="24"/>
        </w:rPr>
        <w:t>.</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Основные направления и ценностные основы</w:t>
      </w:r>
      <w:r w:rsidRPr="0014553B">
        <w:rPr>
          <w:rFonts w:ascii="Times New Roman" w:hAnsi="Times New Roman"/>
          <w:sz w:val="24"/>
          <w:szCs w:val="24"/>
        </w:rPr>
        <w:t xml:space="preserve"> духовно-нравственного развития, воспитания и социализации обучающихся.</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Организация духовно-нравственного развития, воспитания и социализации обучающихся осуществляется по следующим </w:t>
      </w:r>
      <w:r w:rsidRPr="0014553B">
        <w:rPr>
          <w:rFonts w:ascii="Times New Roman" w:hAnsi="Times New Roman"/>
          <w:b/>
          <w:sz w:val="24"/>
          <w:szCs w:val="24"/>
        </w:rPr>
        <w:t>направлениям</w:t>
      </w:r>
      <w:r w:rsidRPr="0014553B">
        <w:rPr>
          <w:rFonts w:ascii="Times New Roman" w:hAnsi="Times New Roman"/>
          <w:sz w:val="24"/>
          <w:szCs w:val="24"/>
        </w:rPr>
        <w:t>:</w:t>
      </w:r>
    </w:p>
    <w:p w:rsidR="00DB05A0" w:rsidRPr="0014553B" w:rsidRDefault="00DB05A0" w:rsidP="007E7C7E">
      <w:pPr>
        <w:widowControl w:val="0"/>
        <w:numPr>
          <w:ilvl w:val="0"/>
          <w:numId w:val="22"/>
        </w:numPr>
        <w:tabs>
          <w:tab w:val="left" w:pos="1012"/>
        </w:tabs>
        <w:spacing w:after="0" w:line="240" w:lineRule="auto"/>
        <w:ind w:firstLine="709"/>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14553B">
        <w:rPr>
          <w:rFonts w:ascii="Times New Roman" w:eastAsia="Arial Unicode MS" w:hAnsi="Times New Roman"/>
          <w:i/>
          <w:iCs/>
          <w:color w:val="000000"/>
          <w:sz w:val="24"/>
          <w:szCs w:val="24"/>
          <w:lang w:eastAsia="ru-RU"/>
        </w:rPr>
        <w:t>.</w:t>
      </w:r>
    </w:p>
    <w:p w:rsidR="00DB05A0" w:rsidRPr="0014553B" w:rsidRDefault="00DB05A0" w:rsidP="007E7C7E">
      <w:pPr>
        <w:widowControl w:val="0"/>
        <w:numPr>
          <w:ilvl w:val="0"/>
          <w:numId w:val="22"/>
        </w:numPr>
        <w:tabs>
          <w:tab w:val="left" w:pos="1036"/>
        </w:tabs>
        <w:spacing w:after="0" w:line="240" w:lineRule="auto"/>
        <w:ind w:firstLine="709"/>
        <w:rPr>
          <w:rFonts w:ascii="Times New Roman" w:hAnsi="Times New Roman"/>
          <w:sz w:val="24"/>
          <w:szCs w:val="24"/>
        </w:rPr>
      </w:pPr>
      <w:r w:rsidRPr="0014553B">
        <w:rPr>
          <w:rFonts w:ascii="Times New Roman" w:hAnsi="Times New Roman"/>
          <w:sz w:val="24"/>
          <w:szCs w:val="24"/>
        </w:rPr>
        <w:t>Нравственное и духовное воспитание</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B05A0" w:rsidRPr="0014553B" w:rsidRDefault="00DB05A0" w:rsidP="007E7C7E">
      <w:pPr>
        <w:widowControl w:val="0"/>
        <w:numPr>
          <w:ilvl w:val="0"/>
          <w:numId w:val="22"/>
        </w:numPr>
        <w:tabs>
          <w:tab w:val="left" w:pos="1046"/>
        </w:tabs>
        <w:spacing w:after="0" w:line="240" w:lineRule="auto"/>
        <w:ind w:firstLine="709"/>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B05A0" w:rsidRPr="0014553B" w:rsidRDefault="00DB05A0" w:rsidP="007E7C7E">
      <w:pPr>
        <w:widowControl w:val="0"/>
        <w:numPr>
          <w:ilvl w:val="0"/>
          <w:numId w:val="22"/>
        </w:numPr>
        <w:tabs>
          <w:tab w:val="left" w:pos="1050"/>
        </w:tabs>
        <w:spacing w:after="0" w:line="240" w:lineRule="auto"/>
        <w:ind w:firstLine="709"/>
        <w:rPr>
          <w:rFonts w:ascii="Times New Roman" w:hAnsi="Times New Roman"/>
          <w:sz w:val="24"/>
          <w:szCs w:val="24"/>
        </w:rPr>
      </w:pPr>
      <w:r w:rsidRPr="0014553B">
        <w:rPr>
          <w:rFonts w:ascii="Times New Roman" w:hAnsi="Times New Roman"/>
          <w:sz w:val="24"/>
          <w:szCs w:val="24"/>
        </w:rPr>
        <w:t>Интеллектуальное воспитание</w:t>
      </w:r>
    </w:p>
    <w:p w:rsidR="00DB05A0" w:rsidRPr="0014553B" w:rsidRDefault="00DB05A0" w:rsidP="007E7C7E">
      <w:pPr>
        <w:tabs>
          <w:tab w:val="left" w:pos="2017"/>
        </w:tabs>
        <w:spacing w:after="0" w:line="240" w:lineRule="auto"/>
        <w:ind w:firstLine="709"/>
        <w:rPr>
          <w:rFonts w:ascii="Times New Roman" w:hAnsi="Times New Roman"/>
          <w:sz w:val="24"/>
          <w:szCs w:val="24"/>
        </w:rPr>
      </w:pPr>
      <w:r w:rsidRPr="0014553B">
        <w:rPr>
          <w:rFonts w:ascii="Times New Roman" w:hAnsi="Times New Roman"/>
          <w:sz w:val="24"/>
          <w:szCs w:val="24"/>
        </w:rPr>
        <w:t>Ценности:</w:t>
      </w:r>
      <w:r w:rsidRPr="0014553B">
        <w:rPr>
          <w:rFonts w:ascii="Times New Roman" w:hAnsi="Times New Roman"/>
          <w:sz w:val="24"/>
          <w:szCs w:val="24"/>
        </w:rPr>
        <w:tab/>
        <w:t>образование, истина, интеллект, наука, интеллектуальная деятельность,</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интеллектуальное развитие личности, знание, общество знаний.</w:t>
      </w:r>
    </w:p>
    <w:p w:rsidR="00DB05A0" w:rsidRPr="0014553B" w:rsidRDefault="00DB05A0" w:rsidP="007E7C7E">
      <w:pPr>
        <w:widowControl w:val="0"/>
        <w:numPr>
          <w:ilvl w:val="0"/>
          <w:numId w:val="22"/>
        </w:numPr>
        <w:tabs>
          <w:tab w:val="left" w:pos="1050"/>
        </w:tabs>
        <w:spacing w:after="0" w:line="240" w:lineRule="auto"/>
        <w:ind w:firstLine="709"/>
        <w:rPr>
          <w:rFonts w:ascii="Times New Roman" w:hAnsi="Times New Roman"/>
          <w:sz w:val="24"/>
          <w:szCs w:val="24"/>
        </w:rPr>
      </w:pPr>
      <w:r w:rsidRPr="0014553B">
        <w:rPr>
          <w:rFonts w:ascii="Times New Roman" w:hAnsi="Times New Roman"/>
          <w:sz w:val="24"/>
          <w:szCs w:val="24"/>
        </w:rPr>
        <w:t>Здоровьесберегающее воспитание</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DB05A0" w:rsidRPr="0014553B" w:rsidRDefault="00DB05A0" w:rsidP="007E7C7E">
      <w:pPr>
        <w:widowControl w:val="0"/>
        <w:numPr>
          <w:ilvl w:val="0"/>
          <w:numId w:val="22"/>
        </w:numPr>
        <w:tabs>
          <w:tab w:val="left" w:pos="1050"/>
        </w:tabs>
        <w:spacing w:after="0" w:line="240" w:lineRule="auto"/>
        <w:ind w:firstLine="709"/>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DB05A0" w:rsidRPr="0014553B" w:rsidRDefault="00DB05A0" w:rsidP="007E7C7E">
      <w:pPr>
        <w:widowControl w:val="0"/>
        <w:numPr>
          <w:ilvl w:val="0"/>
          <w:numId w:val="22"/>
        </w:numPr>
        <w:tabs>
          <w:tab w:val="left" w:pos="1050"/>
        </w:tabs>
        <w:spacing w:after="0" w:line="240" w:lineRule="auto"/>
        <w:ind w:firstLine="709"/>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DB05A0" w:rsidRPr="0014553B" w:rsidRDefault="00DB05A0" w:rsidP="007E7C7E">
      <w:pPr>
        <w:widowControl w:val="0"/>
        <w:numPr>
          <w:ilvl w:val="0"/>
          <w:numId w:val="22"/>
        </w:numPr>
        <w:tabs>
          <w:tab w:val="left" w:pos="1050"/>
        </w:tabs>
        <w:spacing w:after="0" w:line="240" w:lineRule="auto"/>
        <w:ind w:firstLine="709"/>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B05A0" w:rsidRPr="0014553B" w:rsidRDefault="00DB05A0" w:rsidP="007E7C7E">
      <w:pPr>
        <w:widowControl w:val="0"/>
        <w:numPr>
          <w:ilvl w:val="0"/>
          <w:numId w:val="22"/>
        </w:numPr>
        <w:tabs>
          <w:tab w:val="left" w:pos="1050"/>
        </w:tabs>
        <w:spacing w:after="0" w:line="240" w:lineRule="auto"/>
        <w:ind w:firstLine="709"/>
        <w:rPr>
          <w:rFonts w:ascii="Times New Roman" w:hAnsi="Times New Roman"/>
          <w:sz w:val="24"/>
          <w:szCs w:val="24"/>
        </w:rPr>
      </w:pPr>
      <w:r w:rsidRPr="0014553B">
        <w:rPr>
          <w:rFonts w:ascii="Times New Roman" w:hAnsi="Times New Roman"/>
          <w:sz w:val="24"/>
          <w:szCs w:val="24"/>
        </w:rPr>
        <w:t>Воспитание семейных ценностей</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(законным представителям), прародителям; забота о старших и младших.</w:t>
      </w:r>
    </w:p>
    <w:p w:rsidR="00DB05A0" w:rsidRPr="0014553B" w:rsidRDefault="00DB05A0" w:rsidP="007E7C7E">
      <w:pPr>
        <w:widowControl w:val="0"/>
        <w:numPr>
          <w:ilvl w:val="0"/>
          <w:numId w:val="22"/>
        </w:numPr>
        <w:tabs>
          <w:tab w:val="left" w:pos="1151"/>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B05A0" w:rsidRPr="0014553B" w:rsidRDefault="00DB05A0" w:rsidP="007E7C7E">
      <w:pPr>
        <w:widowControl w:val="0"/>
        <w:numPr>
          <w:ilvl w:val="0"/>
          <w:numId w:val="22"/>
        </w:numPr>
        <w:tabs>
          <w:tab w:val="left" w:pos="1151"/>
        </w:tabs>
        <w:spacing w:after="0" w:line="240" w:lineRule="auto"/>
        <w:ind w:firstLine="709"/>
        <w:rPr>
          <w:rFonts w:ascii="Times New Roman" w:hAnsi="Times New Roman"/>
          <w:sz w:val="24"/>
          <w:szCs w:val="24"/>
        </w:rPr>
      </w:pPr>
      <w:r w:rsidRPr="0014553B">
        <w:rPr>
          <w:rFonts w:ascii="Times New Roman" w:hAnsi="Times New Roman"/>
          <w:sz w:val="24"/>
          <w:szCs w:val="24"/>
        </w:rPr>
        <w:t>Экологическое воспитание</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DB05A0" w:rsidRPr="0014553B" w:rsidRDefault="00DB05A0" w:rsidP="007E7C7E">
      <w:pPr>
        <w:keepNext/>
        <w:keepLines/>
        <w:spacing w:after="0" w:line="240" w:lineRule="auto"/>
        <w:ind w:firstLine="709"/>
        <w:rPr>
          <w:rFonts w:ascii="Times New Roman" w:hAnsi="Times New Roman"/>
          <w:sz w:val="24"/>
          <w:szCs w:val="24"/>
        </w:rPr>
      </w:pPr>
      <w:bookmarkStart w:id="47" w:name="bookmark116"/>
      <w:r w:rsidRPr="0014553B">
        <w:rPr>
          <w:rFonts w:ascii="Times New Roman" w:hAnsi="Times New Roman"/>
          <w:sz w:val="24"/>
          <w:szCs w:val="24"/>
        </w:rPr>
        <w:t xml:space="preserve">Основное </w:t>
      </w:r>
      <w:r w:rsidRPr="0014553B">
        <w:rPr>
          <w:rFonts w:ascii="Times New Roman" w:hAnsi="Times New Roman"/>
          <w:b/>
          <w:sz w:val="24"/>
          <w:szCs w:val="24"/>
        </w:rPr>
        <w:t>содержание</w:t>
      </w:r>
      <w:r w:rsidRPr="0014553B">
        <w:rPr>
          <w:rFonts w:ascii="Times New Roman" w:hAnsi="Times New Roman"/>
          <w:sz w:val="24"/>
          <w:szCs w:val="24"/>
        </w:rPr>
        <w:t xml:space="preserve"> духовно-нравственного развития, воспитания и</w:t>
      </w:r>
      <w:bookmarkEnd w:id="47"/>
      <w:r w:rsidR="00DF3E8C" w:rsidRPr="0014553B">
        <w:rPr>
          <w:rFonts w:ascii="Times New Roman" w:hAnsi="Times New Roman"/>
          <w:sz w:val="24"/>
          <w:szCs w:val="24"/>
        </w:rPr>
        <w:t xml:space="preserve"> социализации обучающихся заключается в следующих </w:t>
      </w:r>
      <w:r w:rsidR="00DF3E8C" w:rsidRPr="0014553B">
        <w:rPr>
          <w:rFonts w:ascii="Times New Roman" w:hAnsi="Times New Roman"/>
          <w:b/>
          <w:sz w:val="24"/>
          <w:szCs w:val="24"/>
        </w:rPr>
        <w:t>разделах:</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Гражданско-патриотическое воспитание</w:t>
      </w:r>
      <w:r w:rsidR="00DF3E8C" w:rsidRPr="0014553B">
        <w:rPr>
          <w:rFonts w:ascii="Times New Roman" w:hAnsi="Times New Roman"/>
          <w:sz w:val="24"/>
          <w:szCs w:val="24"/>
        </w:rPr>
        <w:t xml:space="preserve"> в</w:t>
      </w:r>
      <w:r w:rsidRPr="0014553B">
        <w:rPr>
          <w:rFonts w:ascii="Times New Roman" w:hAnsi="Times New Roman"/>
          <w:sz w:val="24"/>
          <w:szCs w:val="24"/>
        </w:rPr>
        <w:t>:</w:t>
      </w:r>
    </w:p>
    <w:p w:rsidR="00DB05A0" w:rsidRPr="0014553B" w:rsidRDefault="00DB05A0" w:rsidP="007E7C7E">
      <w:pPr>
        <w:pStyle w:val="a7"/>
        <w:numPr>
          <w:ilvl w:val="0"/>
          <w:numId w:val="51"/>
        </w:numPr>
        <w:ind w:left="0" w:firstLine="709"/>
        <w:rPr>
          <w:rFonts w:ascii="Times New Roman" w:hAnsi="Times New Roman" w:cs="Times New Roman"/>
        </w:rPr>
      </w:pPr>
      <w:r w:rsidRPr="0014553B">
        <w:rPr>
          <w:rFonts w:ascii="Times New Roman" w:hAnsi="Times New Roman" w:cs="Times New Roman"/>
        </w:rPr>
        <w:t xml:space="preserve">ценностные представления о любви к России, народам Российской Федерации, к своей малой родине - Республике </w:t>
      </w:r>
      <w:r w:rsidR="00A20ADC">
        <w:rPr>
          <w:rFonts w:ascii="Times New Roman" w:hAnsi="Times New Roman" w:cs="Times New Roman"/>
        </w:rPr>
        <w:t>Дагес</w:t>
      </w:r>
      <w:r w:rsidRPr="0014553B">
        <w:rPr>
          <w:rFonts w:ascii="Times New Roman" w:hAnsi="Times New Roman" w:cs="Times New Roman"/>
        </w:rPr>
        <w:t>тан;</w:t>
      </w:r>
    </w:p>
    <w:p w:rsidR="00DB05A0" w:rsidRPr="0014553B" w:rsidRDefault="00DB05A0" w:rsidP="007E7C7E">
      <w:pPr>
        <w:pStyle w:val="a7"/>
        <w:numPr>
          <w:ilvl w:val="0"/>
          <w:numId w:val="51"/>
        </w:numPr>
        <w:ind w:left="0" w:firstLine="709"/>
        <w:rPr>
          <w:rFonts w:ascii="Times New Roman" w:hAnsi="Times New Roman" w:cs="Times New Roman"/>
        </w:rPr>
      </w:pPr>
      <w:r w:rsidRPr="0014553B">
        <w:rPr>
          <w:rFonts w:ascii="Times New Roman" w:hAnsi="Times New Roman" w:cs="Times New Roman"/>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DB05A0" w:rsidRPr="0014553B" w:rsidRDefault="00DB05A0" w:rsidP="007E7C7E">
      <w:pPr>
        <w:pStyle w:val="a7"/>
        <w:numPr>
          <w:ilvl w:val="0"/>
          <w:numId w:val="52"/>
        </w:numPr>
        <w:ind w:left="0" w:firstLine="709"/>
        <w:rPr>
          <w:rFonts w:ascii="Times New Roman" w:hAnsi="Times New Roman" w:cs="Times New Roman"/>
        </w:rPr>
      </w:pPr>
      <w:r w:rsidRPr="0014553B">
        <w:rPr>
          <w:rFonts w:ascii="Times New Roman" w:hAnsi="Times New Roman" w:cs="Times New Roman"/>
        </w:rPr>
        <w:t xml:space="preserve">представления о символах государства - Флаге, Гербе России, о флаге и гербе Республики </w:t>
      </w:r>
      <w:r w:rsidR="00A20ADC">
        <w:rPr>
          <w:rFonts w:ascii="Times New Roman" w:hAnsi="Times New Roman" w:cs="Times New Roman"/>
        </w:rPr>
        <w:t>Даге</w:t>
      </w:r>
      <w:r w:rsidRPr="0014553B">
        <w:rPr>
          <w:rFonts w:ascii="Times New Roman" w:hAnsi="Times New Roman" w:cs="Times New Roman"/>
        </w:rPr>
        <w:t>стан;</w:t>
      </w:r>
    </w:p>
    <w:p w:rsidR="00DB05A0" w:rsidRPr="0014553B" w:rsidRDefault="00DB05A0" w:rsidP="007E7C7E">
      <w:pPr>
        <w:pStyle w:val="a7"/>
        <w:numPr>
          <w:ilvl w:val="0"/>
          <w:numId w:val="52"/>
        </w:numPr>
        <w:ind w:left="0" w:firstLine="709"/>
        <w:rPr>
          <w:rFonts w:ascii="Times New Roman" w:hAnsi="Times New Roman" w:cs="Times New Roman"/>
        </w:rPr>
      </w:pPr>
      <w:r w:rsidRPr="0014553B">
        <w:rPr>
          <w:rFonts w:ascii="Times New Roman" w:hAnsi="Times New Roman" w:cs="Times New Roman"/>
        </w:rPr>
        <w:t xml:space="preserve">интерес к государственным праздникам и важнейшим событиям в жизни России, Республики </w:t>
      </w:r>
      <w:r w:rsidR="00A20ADC">
        <w:rPr>
          <w:rFonts w:ascii="Times New Roman" w:hAnsi="Times New Roman" w:cs="Times New Roman"/>
        </w:rPr>
        <w:t>Дагестан</w:t>
      </w:r>
      <w:r w:rsidRPr="0014553B">
        <w:rPr>
          <w:rFonts w:ascii="Times New Roman" w:hAnsi="Times New Roman" w:cs="Times New Roman"/>
        </w:rPr>
        <w:t>;</w:t>
      </w:r>
    </w:p>
    <w:p w:rsidR="00DB05A0" w:rsidRPr="0014553B" w:rsidRDefault="00DB05A0" w:rsidP="007E7C7E">
      <w:pPr>
        <w:pStyle w:val="a7"/>
        <w:numPr>
          <w:ilvl w:val="0"/>
          <w:numId w:val="52"/>
        </w:numPr>
        <w:ind w:left="0" w:firstLine="709"/>
        <w:rPr>
          <w:rFonts w:ascii="Times New Roman" w:hAnsi="Times New Roman" w:cs="Times New Roman"/>
        </w:rPr>
      </w:pPr>
      <w:r w:rsidRPr="0014553B">
        <w:rPr>
          <w:rFonts w:ascii="Times New Roman" w:hAnsi="Times New Roman" w:cs="Times New Roman"/>
        </w:rPr>
        <w:t>уважительное отношение к русскому языку как государственному, языку межнационального общения;</w:t>
      </w:r>
    </w:p>
    <w:p w:rsidR="00DB05A0" w:rsidRPr="0014553B" w:rsidRDefault="00DB05A0" w:rsidP="007E7C7E">
      <w:pPr>
        <w:pStyle w:val="a7"/>
        <w:numPr>
          <w:ilvl w:val="0"/>
          <w:numId w:val="52"/>
        </w:numPr>
        <w:ind w:left="0" w:firstLine="709"/>
        <w:rPr>
          <w:rFonts w:ascii="Times New Roman" w:hAnsi="Times New Roman" w:cs="Times New Roman"/>
        </w:rPr>
      </w:pPr>
      <w:r w:rsidRPr="0014553B">
        <w:rPr>
          <w:rFonts w:ascii="Times New Roman" w:hAnsi="Times New Roman" w:cs="Times New Roman"/>
        </w:rPr>
        <w:t>ценностное отношение к своему национальному языку и культуре;</w:t>
      </w:r>
    </w:p>
    <w:p w:rsidR="00DB05A0" w:rsidRPr="0014553B" w:rsidRDefault="00DB05A0" w:rsidP="007E7C7E">
      <w:pPr>
        <w:pStyle w:val="a7"/>
        <w:numPr>
          <w:ilvl w:val="0"/>
          <w:numId w:val="52"/>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народах России, об их общей исторической судьбе, о единстве народов нашей страны;</w:t>
      </w:r>
    </w:p>
    <w:p w:rsidR="00DB05A0" w:rsidRPr="0014553B" w:rsidRDefault="00DB05A0" w:rsidP="007E7C7E">
      <w:pPr>
        <w:pStyle w:val="a7"/>
        <w:numPr>
          <w:ilvl w:val="0"/>
          <w:numId w:val="52"/>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национальных героях и важнейших событиях истории России и ее народов;</w:t>
      </w:r>
    </w:p>
    <w:p w:rsidR="00DF3E8C" w:rsidRPr="00D663C9" w:rsidRDefault="00DB05A0" w:rsidP="007E7C7E">
      <w:pPr>
        <w:pStyle w:val="a7"/>
        <w:numPr>
          <w:ilvl w:val="0"/>
          <w:numId w:val="52"/>
        </w:numPr>
        <w:ind w:left="0" w:firstLine="709"/>
        <w:rPr>
          <w:rFonts w:ascii="Times New Roman" w:hAnsi="Times New Roman" w:cs="Times New Roman"/>
        </w:rPr>
      </w:pPr>
      <w:r w:rsidRPr="0014553B">
        <w:rPr>
          <w:rFonts w:ascii="Times New Roman" w:hAnsi="Times New Roman" w:cs="Times New Roman"/>
        </w:rPr>
        <w:t>уважительное отношение к воинскому прошлому и настоящему нашей страны, уважение к защитникам Родины.</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Нравственное и духовное воспитание:</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духовных ценностях народов России; уважительное, культуре и языку своего народа отношение к традициям и других народов России;</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знание</w:t>
      </w:r>
      <w:r w:rsidR="00DF523C">
        <w:rPr>
          <w:rFonts w:ascii="Times New Roman" w:hAnsi="Times New Roman" w:cs="Times New Roman"/>
        </w:rPr>
        <w:t xml:space="preserve"> и выполнение правил поведения</w:t>
      </w:r>
      <w:r w:rsidRPr="0014553B">
        <w:rPr>
          <w:rFonts w:ascii="Times New Roman" w:hAnsi="Times New Roman" w:cs="Times New Roman"/>
        </w:rPr>
        <w:t xml:space="preserve">, дома, на улице, в </w:t>
      </w:r>
      <w:r w:rsidR="00DF3E8C" w:rsidRPr="0014553B">
        <w:rPr>
          <w:rFonts w:ascii="Times New Roman" w:hAnsi="Times New Roman" w:cs="Times New Roman"/>
        </w:rPr>
        <w:t xml:space="preserve">селе </w:t>
      </w:r>
      <w:r w:rsidR="00A20ADC">
        <w:rPr>
          <w:rFonts w:ascii="Times New Roman" w:hAnsi="Times New Roman" w:cs="Times New Roman"/>
        </w:rPr>
        <w:t>Калининаул</w:t>
      </w:r>
      <w:r w:rsidRPr="0014553B">
        <w:rPr>
          <w:rFonts w:ascii="Times New Roman" w:hAnsi="Times New Roman" w:cs="Times New Roman"/>
        </w:rPr>
        <w:t>, в общественных местах, на природе;</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уважительное отношение к старшим, доброжелательное отношение к сверстникам и младшим;</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установление дружеских взаимоотношений в коллективе, основанных на взаимопомощи и взаимной поддержке;</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бережное, гуманное отношение ко всему живому;</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стремление избегать плохих поступков, не капризничать, не быть упрямым;</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 xml:space="preserve"> умение признаться в плохом поступке и проанализировать его;</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DF3E8C" w:rsidRPr="0014553B" w:rsidRDefault="00DB05A0" w:rsidP="007E7C7E">
      <w:pPr>
        <w:pStyle w:val="a7"/>
        <w:ind w:left="0" w:firstLine="709"/>
        <w:rPr>
          <w:rFonts w:ascii="Times New Roman" w:hAnsi="Times New Roman" w:cs="Times New Roman"/>
          <w:bCs/>
        </w:rPr>
      </w:pPr>
      <w:r w:rsidRPr="0014553B">
        <w:rPr>
          <w:rFonts w:ascii="Times New Roman" w:hAnsi="Times New Roman" w:cs="Times New Roman"/>
          <w:bCs/>
        </w:rPr>
        <w:t>Воспитание положительного отношения к труду и творчеству:</w:t>
      </w:r>
    </w:p>
    <w:p w:rsidR="00DF3E8C" w:rsidRPr="0014553B" w:rsidRDefault="00DB05A0" w:rsidP="007E7C7E">
      <w:pPr>
        <w:pStyle w:val="a7"/>
        <w:numPr>
          <w:ilvl w:val="0"/>
          <w:numId w:val="53"/>
        </w:numPr>
        <w:ind w:left="0" w:firstLine="709"/>
        <w:rPr>
          <w:rFonts w:ascii="Times New Roman" w:hAnsi="Times New Roman" w:cs="Times New Roman"/>
          <w:bCs/>
        </w:rPr>
      </w:pPr>
      <w:r w:rsidRPr="0014553B">
        <w:rPr>
          <w:rFonts w:ascii="Times New Roman" w:hAnsi="Times New Roman" w:cs="Times New Roman"/>
        </w:rPr>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rsidR="00DF3E8C" w:rsidRPr="0014553B" w:rsidRDefault="00DB05A0" w:rsidP="007E7C7E">
      <w:pPr>
        <w:pStyle w:val="a7"/>
        <w:numPr>
          <w:ilvl w:val="0"/>
          <w:numId w:val="53"/>
        </w:numPr>
        <w:ind w:left="0" w:firstLine="709"/>
        <w:rPr>
          <w:rFonts w:ascii="Times New Roman" w:hAnsi="Times New Roman" w:cs="Times New Roman"/>
          <w:bCs/>
        </w:rPr>
      </w:pPr>
      <w:r w:rsidRPr="0014553B">
        <w:rPr>
          <w:rFonts w:ascii="Times New Roman" w:hAnsi="Times New Roman" w:cs="Times New Roman"/>
        </w:rPr>
        <w:t>первоначальные навыки коллективной работы, в том числе при разработке и реализации учебных и учебно-трудовых проектов;</w:t>
      </w:r>
    </w:p>
    <w:p w:rsidR="00DF3E8C" w:rsidRPr="0014553B" w:rsidRDefault="00DB05A0" w:rsidP="007E7C7E">
      <w:pPr>
        <w:pStyle w:val="a7"/>
        <w:numPr>
          <w:ilvl w:val="0"/>
          <w:numId w:val="53"/>
        </w:numPr>
        <w:ind w:left="0" w:firstLine="709"/>
        <w:rPr>
          <w:rFonts w:ascii="Times New Roman" w:hAnsi="Times New Roman" w:cs="Times New Roman"/>
          <w:bCs/>
        </w:rPr>
      </w:pPr>
      <w:r w:rsidRPr="0014553B">
        <w:rPr>
          <w:rFonts w:ascii="Times New Roman" w:hAnsi="Times New Roman" w:cs="Times New Roman"/>
        </w:rPr>
        <w:t>умение проявлять дисциплинированность, последовательность и настойчивость в выполнении учебных и учебно-трудовых заданий;</w:t>
      </w:r>
    </w:p>
    <w:p w:rsidR="00DF3E8C" w:rsidRPr="0014553B" w:rsidRDefault="00DB05A0" w:rsidP="007E7C7E">
      <w:pPr>
        <w:pStyle w:val="a7"/>
        <w:numPr>
          <w:ilvl w:val="0"/>
          <w:numId w:val="53"/>
        </w:numPr>
        <w:ind w:left="0" w:firstLine="709"/>
        <w:rPr>
          <w:rFonts w:ascii="Times New Roman" w:hAnsi="Times New Roman" w:cs="Times New Roman"/>
          <w:bCs/>
        </w:rPr>
      </w:pPr>
      <w:r w:rsidRPr="0014553B">
        <w:rPr>
          <w:rFonts w:ascii="Times New Roman" w:hAnsi="Times New Roman" w:cs="Times New Roman"/>
        </w:rPr>
        <w:t>умение соблюдать порядок на рабочем месте;</w:t>
      </w:r>
    </w:p>
    <w:p w:rsidR="00DF3E8C" w:rsidRPr="0014553B" w:rsidRDefault="00DB05A0" w:rsidP="007E7C7E">
      <w:pPr>
        <w:pStyle w:val="a7"/>
        <w:numPr>
          <w:ilvl w:val="0"/>
          <w:numId w:val="53"/>
        </w:numPr>
        <w:ind w:left="0" w:firstLine="709"/>
        <w:rPr>
          <w:rFonts w:ascii="Times New Roman" w:hAnsi="Times New Roman" w:cs="Times New Roman"/>
          <w:bCs/>
        </w:rPr>
      </w:pPr>
      <w:r w:rsidRPr="0014553B">
        <w:rPr>
          <w:rFonts w:ascii="Times New Roman" w:hAnsi="Times New Roman" w:cs="Times New Roman"/>
        </w:rPr>
        <w:t>бережное отношение к результатам своего труда, труда других людей, к школьному имуществу, учебникам, личным вещам;</w:t>
      </w:r>
    </w:p>
    <w:p w:rsidR="00DB05A0" w:rsidRPr="0014553B" w:rsidRDefault="00DB05A0" w:rsidP="007E7C7E">
      <w:pPr>
        <w:pStyle w:val="a7"/>
        <w:numPr>
          <w:ilvl w:val="0"/>
          <w:numId w:val="53"/>
        </w:numPr>
        <w:ind w:left="0" w:firstLine="709"/>
        <w:rPr>
          <w:rFonts w:ascii="Times New Roman" w:hAnsi="Times New Roman" w:cs="Times New Roman"/>
          <w:bCs/>
        </w:rPr>
      </w:pPr>
      <w:r w:rsidRPr="0014553B">
        <w:rPr>
          <w:rFonts w:ascii="Times New Roman" w:hAnsi="Times New Roman" w:cs="Times New Roman"/>
        </w:rPr>
        <w:t>отрицательное отношение к лени и небрежности в труде и учебе, небережливому отношению к результатам труда людей.</w:t>
      </w:r>
    </w:p>
    <w:p w:rsidR="00DF3E8C" w:rsidRPr="0014553B" w:rsidRDefault="00DB05A0" w:rsidP="007E7C7E">
      <w:pPr>
        <w:pStyle w:val="a7"/>
        <w:ind w:left="0" w:firstLine="709"/>
        <w:rPr>
          <w:rFonts w:ascii="Times New Roman" w:hAnsi="Times New Roman" w:cs="Times New Roman"/>
        </w:rPr>
      </w:pPr>
      <w:r w:rsidRPr="0014553B">
        <w:rPr>
          <w:rFonts w:ascii="Times New Roman" w:hAnsi="Times New Roman" w:cs="Times New Roman"/>
        </w:rPr>
        <w:t>И</w:t>
      </w:r>
      <w:r w:rsidR="00DF3E8C" w:rsidRPr="0014553B">
        <w:rPr>
          <w:rFonts w:ascii="Times New Roman" w:hAnsi="Times New Roman" w:cs="Times New Roman"/>
        </w:rPr>
        <w:t>нтеллектуальное воспитание:</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возможностях интеллектуальной деятельности, о ее значении для развития личности и общества;</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содержании, ценности и безопасности современного информационного пространства;</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интерес к познанию нового;</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уважение интеллектуального труда, людям науки, предс</w:t>
      </w:r>
      <w:r w:rsidR="00DF3E8C" w:rsidRPr="0014553B">
        <w:rPr>
          <w:rFonts w:ascii="Times New Roman" w:hAnsi="Times New Roman" w:cs="Times New Roman"/>
        </w:rPr>
        <w:t>тавителям творческих профессий;</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элементарные навыки работы с научной информацией;</w:t>
      </w:r>
    </w:p>
    <w:p w:rsidR="00DF3E8C"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первоначальный опыт организации и реализации уче</w:t>
      </w:r>
      <w:r w:rsidR="00DF3E8C" w:rsidRPr="0014553B">
        <w:rPr>
          <w:rFonts w:ascii="Times New Roman" w:hAnsi="Times New Roman" w:cs="Times New Roman"/>
        </w:rPr>
        <w:t>бно-исследовательских проектов;</w:t>
      </w:r>
    </w:p>
    <w:p w:rsidR="00DB05A0" w:rsidRPr="0014553B" w:rsidRDefault="00DB05A0" w:rsidP="007E7C7E">
      <w:pPr>
        <w:pStyle w:val="a7"/>
        <w:numPr>
          <w:ilvl w:val="0"/>
          <w:numId w:val="53"/>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об ответственности за использование результатов научных открытий.</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Здоровьесберегающее воспитание</w:t>
      </w:r>
      <w:r w:rsidRPr="0014553B">
        <w:rPr>
          <w:rFonts w:ascii="Times New Roman" w:eastAsia="Arial Unicode MS" w:hAnsi="Times New Roman"/>
          <w:b/>
          <w:bCs/>
          <w:color w:val="000000"/>
          <w:sz w:val="24"/>
          <w:szCs w:val="24"/>
          <w:lang w:eastAsia="ru-RU"/>
        </w:rPr>
        <w:t>:</w:t>
      </w:r>
    </w:p>
    <w:p w:rsidR="00DF3E8C" w:rsidRPr="0014553B" w:rsidRDefault="00DB05A0" w:rsidP="007E7C7E">
      <w:pPr>
        <w:pStyle w:val="a7"/>
        <w:numPr>
          <w:ilvl w:val="0"/>
          <w:numId w:val="54"/>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F3E8C" w:rsidRPr="0014553B" w:rsidRDefault="00DB05A0" w:rsidP="007E7C7E">
      <w:pPr>
        <w:pStyle w:val="a7"/>
        <w:numPr>
          <w:ilvl w:val="0"/>
          <w:numId w:val="54"/>
        </w:numPr>
        <w:ind w:left="0" w:firstLine="709"/>
        <w:rPr>
          <w:rFonts w:ascii="Times New Roman" w:hAnsi="Times New Roman" w:cs="Times New Roman"/>
        </w:rPr>
      </w:pPr>
      <w:r w:rsidRPr="0014553B">
        <w:rPr>
          <w:rFonts w:ascii="Times New Roman" w:hAnsi="Times New Roman" w:cs="Times New Roman"/>
        </w:rPr>
        <w:t xml:space="preserve">формирование начальных представлений о культуре здорового образа жизни; </w:t>
      </w:r>
    </w:p>
    <w:p w:rsidR="00DF3E8C" w:rsidRPr="0014553B" w:rsidRDefault="00DB05A0" w:rsidP="007E7C7E">
      <w:pPr>
        <w:pStyle w:val="a7"/>
        <w:numPr>
          <w:ilvl w:val="0"/>
          <w:numId w:val="54"/>
        </w:numPr>
        <w:ind w:left="0" w:firstLine="709"/>
        <w:rPr>
          <w:rFonts w:ascii="Times New Roman" w:hAnsi="Times New Roman" w:cs="Times New Roman"/>
        </w:rPr>
      </w:pPr>
      <w:r w:rsidRPr="0014553B">
        <w:rPr>
          <w:rFonts w:ascii="Times New Roman" w:hAnsi="Times New Roman" w:cs="Times New Roman"/>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DF3E8C" w:rsidRPr="0014553B" w:rsidRDefault="00DB05A0" w:rsidP="007E7C7E">
      <w:pPr>
        <w:pStyle w:val="a7"/>
        <w:numPr>
          <w:ilvl w:val="0"/>
          <w:numId w:val="54"/>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B05A0" w:rsidRPr="0014553B" w:rsidRDefault="00DB05A0" w:rsidP="007E7C7E">
      <w:pPr>
        <w:pStyle w:val="a7"/>
        <w:numPr>
          <w:ilvl w:val="0"/>
          <w:numId w:val="54"/>
        </w:numPr>
        <w:ind w:left="0" w:firstLine="709"/>
        <w:rPr>
          <w:rFonts w:ascii="Times New Roman" w:hAnsi="Times New Roman" w:cs="Times New Roman"/>
        </w:rPr>
      </w:pPr>
      <w:r w:rsidRPr="0014553B">
        <w:rPr>
          <w:rFonts w:ascii="Times New Roman" w:hAnsi="Times New Roman" w:cs="Times New Roman"/>
        </w:rPr>
        <w:t>элементарные знания по истории российского и мирового спорта, уважение к спортсменам;</w:t>
      </w:r>
    </w:p>
    <w:p w:rsidR="00DF3E8C"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отрицательное отношение к употреблению психоактивных веществ, к курению и алкоголю, избытк</w:t>
      </w:r>
      <w:r w:rsidR="00DF3E8C" w:rsidRPr="0014553B">
        <w:rPr>
          <w:rFonts w:ascii="Times New Roman" w:hAnsi="Times New Roman"/>
          <w:sz w:val="24"/>
          <w:szCs w:val="24"/>
        </w:rPr>
        <w:t>у компьютерных игр и интернета;</w:t>
      </w:r>
    </w:p>
    <w:p w:rsidR="00DB05A0" w:rsidRPr="0014553B" w:rsidRDefault="00DB05A0" w:rsidP="007E7C7E">
      <w:pPr>
        <w:pStyle w:val="a7"/>
        <w:numPr>
          <w:ilvl w:val="0"/>
          <w:numId w:val="55"/>
        </w:numPr>
        <w:ind w:left="0" w:firstLine="709"/>
        <w:rPr>
          <w:rFonts w:ascii="Times New Roman" w:hAnsi="Times New Roman" w:cs="Times New Roman"/>
        </w:rPr>
      </w:pPr>
      <w:r w:rsidRPr="0014553B">
        <w:rPr>
          <w:rFonts w:ascii="Times New Roman" w:hAnsi="Times New Roman" w:cs="Times New Roman"/>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rsidR="00DB05A0" w:rsidRPr="0014553B" w:rsidRDefault="00DB05A0" w:rsidP="007E7C7E">
      <w:pPr>
        <w:pStyle w:val="a7"/>
        <w:numPr>
          <w:ilvl w:val="0"/>
          <w:numId w:val="55"/>
        </w:numPr>
        <w:ind w:left="0" w:firstLine="709"/>
        <w:rPr>
          <w:rFonts w:ascii="Times New Roman" w:hAnsi="Times New Roman" w:cs="Times New Roman"/>
        </w:rPr>
      </w:pPr>
      <w:r w:rsidRPr="0014553B">
        <w:rPr>
          <w:rFonts w:ascii="Times New Roman" w:hAnsi="Times New Roman" w:cs="Times New Roman"/>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B05A0" w:rsidRPr="0014553B" w:rsidRDefault="00DB05A0" w:rsidP="007E7C7E">
      <w:pPr>
        <w:pStyle w:val="a7"/>
        <w:numPr>
          <w:ilvl w:val="0"/>
          <w:numId w:val="55"/>
        </w:numPr>
        <w:ind w:left="0" w:firstLine="709"/>
        <w:rPr>
          <w:rFonts w:ascii="Times New Roman" w:hAnsi="Times New Roman" w:cs="Times New Roman"/>
        </w:rPr>
      </w:pPr>
      <w:r w:rsidRPr="0014553B">
        <w:rPr>
          <w:rFonts w:ascii="Times New Roman" w:hAnsi="Times New Roman" w:cs="Times New Roman"/>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B05A0" w:rsidRPr="0014553B" w:rsidRDefault="00DB05A0" w:rsidP="007E7C7E">
      <w:pPr>
        <w:pStyle w:val="a7"/>
        <w:numPr>
          <w:ilvl w:val="0"/>
          <w:numId w:val="55"/>
        </w:numPr>
        <w:ind w:left="0" w:firstLine="709"/>
        <w:rPr>
          <w:rFonts w:ascii="Times New Roman" w:hAnsi="Times New Roman" w:cs="Times New Roman"/>
        </w:rPr>
      </w:pPr>
      <w:r w:rsidRPr="0014553B">
        <w:rPr>
          <w:rFonts w:ascii="Times New Roman" w:hAnsi="Times New Roman" w:cs="Times New Roman"/>
        </w:rPr>
        <w:t>первичный опыт межкультурного, межнационального, межконфессионального сотрудничества, диалогического общения;</w:t>
      </w:r>
    </w:p>
    <w:p w:rsidR="00DF3E8C" w:rsidRPr="0014553B" w:rsidRDefault="00DB05A0" w:rsidP="007E7C7E">
      <w:pPr>
        <w:pStyle w:val="a7"/>
        <w:numPr>
          <w:ilvl w:val="0"/>
          <w:numId w:val="55"/>
        </w:numPr>
        <w:ind w:left="0" w:firstLine="709"/>
        <w:rPr>
          <w:rFonts w:ascii="Times New Roman" w:hAnsi="Times New Roman" w:cs="Times New Roman"/>
        </w:rPr>
      </w:pPr>
      <w:r w:rsidRPr="0014553B">
        <w:rPr>
          <w:rFonts w:ascii="Times New Roman" w:hAnsi="Times New Roman" w:cs="Times New Roman"/>
        </w:rPr>
        <w:t xml:space="preserve">первичный опыт социального партнерства и межпоколенного диалога; </w:t>
      </w:r>
    </w:p>
    <w:p w:rsidR="00DF3E8C" w:rsidRPr="0014553B" w:rsidRDefault="00DB05A0" w:rsidP="007E7C7E">
      <w:pPr>
        <w:pStyle w:val="a7"/>
        <w:numPr>
          <w:ilvl w:val="0"/>
          <w:numId w:val="55"/>
        </w:numPr>
        <w:ind w:left="0" w:firstLine="709"/>
        <w:rPr>
          <w:rFonts w:ascii="Times New Roman" w:hAnsi="Times New Roman" w:cs="Times New Roman"/>
        </w:rPr>
      </w:pPr>
      <w:r w:rsidRPr="0014553B">
        <w:rPr>
          <w:rFonts w:ascii="Times New Roman" w:hAnsi="Times New Roman" w:cs="Times New Roman"/>
        </w:rPr>
        <w:t xml:space="preserve">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
    <w:p w:rsidR="00DF3E8C"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bCs/>
          <w:sz w:val="24"/>
          <w:szCs w:val="24"/>
        </w:rPr>
        <w:t>Культуротворческое и эстетическое воспи</w:t>
      </w:r>
      <w:r w:rsidR="00DF3E8C" w:rsidRPr="0014553B">
        <w:rPr>
          <w:rFonts w:ascii="Times New Roman" w:hAnsi="Times New Roman"/>
          <w:bCs/>
          <w:sz w:val="24"/>
          <w:szCs w:val="24"/>
        </w:rPr>
        <w:t>тание</w:t>
      </w:r>
      <w:r w:rsidRPr="0014553B">
        <w:rPr>
          <w:rFonts w:ascii="Times New Roman" w:hAnsi="Times New Roman"/>
          <w:sz w:val="24"/>
          <w:szCs w:val="24"/>
        </w:rPr>
        <w:t>первоначальные представления об эстетических идеалах и ценностях;</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 xml:space="preserve"> первоначальные навыки культуроосвоения и культуросозидания, направленные на приобщение к достижениям общечеловеческой и национальной культуры; </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 xml:space="preserve">проявление и развитие индивидуальных творческих способностей; </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способность формулировать собственные эстетические предпочтения;</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 xml:space="preserve"> представления о душевной и физической красоте человека;</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формирование эстетических идеалов, чувства прекрасного;</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 xml:space="preserve"> умение видеть красоту природы, труда и творчества;</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начальные представления об искусстве народов России;</w:t>
      </w:r>
    </w:p>
    <w:p w:rsidR="00DF3E8C"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интерес к чтению, произведениям искусства, детским спектаклям, концертам, выставкам, музыке;</w:t>
      </w:r>
    </w:p>
    <w:p w:rsidR="00DB05A0" w:rsidRPr="0014553B" w:rsidRDefault="00DB05A0" w:rsidP="007E7C7E">
      <w:pPr>
        <w:pStyle w:val="a7"/>
        <w:numPr>
          <w:ilvl w:val="0"/>
          <w:numId w:val="56"/>
        </w:numPr>
        <w:ind w:left="0" w:firstLine="709"/>
        <w:rPr>
          <w:rFonts w:ascii="Times New Roman" w:hAnsi="Times New Roman" w:cs="Times New Roman"/>
        </w:rPr>
      </w:pPr>
      <w:r w:rsidRPr="0014553B">
        <w:rPr>
          <w:rFonts w:ascii="Times New Roman" w:hAnsi="Times New Roman" w:cs="Times New Roman"/>
        </w:rPr>
        <w:t>интерес к занятиям художественным творчеством; стремление к опрятному внешнему виду;</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отрицательное отношение к некрасивым поступкам и неряшливости.</w:t>
      </w:r>
    </w:p>
    <w:p w:rsidR="00DF3E8C"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Правовое восп</w:t>
      </w:r>
      <w:r w:rsidR="00DF3E8C" w:rsidRPr="0014553B">
        <w:rPr>
          <w:rFonts w:ascii="Times New Roman" w:hAnsi="Times New Roman"/>
          <w:sz w:val="24"/>
          <w:szCs w:val="24"/>
        </w:rPr>
        <w:t>итание и культура безопасности:</w:t>
      </w:r>
    </w:p>
    <w:p w:rsidR="00DB05A0" w:rsidRPr="0014553B" w:rsidRDefault="00DB05A0" w:rsidP="007E7C7E">
      <w:pPr>
        <w:pStyle w:val="a7"/>
        <w:numPr>
          <w:ilvl w:val="0"/>
          <w:numId w:val="57"/>
        </w:numPr>
        <w:ind w:left="0" w:firstLine="709"/>
        <w:rPr>
          <w:rFonts w:ascii="Times New Roman" w:hAnsi="Times New Roman" w:cs="Times New Roman"/>
        </w:rPr>
      </w:pPr>
      <w:r w:rsidRPr="0014553B">
        <w:rPr>
          <w:rFonts w:ascii="Times New Roman" w:hAnsi="Times New Roman" w:cs="Times New Roman"/>
        </w:rPr>
        <w:t>элементарные представления об институтах гражданского общества, о возможностях участия граждан в общественном управлении;</w:t>
      </w:r>
    </w:p>
    <w:p w:rsidR="00DB05A0" w:rsidRPr="0014553B" w:rsidRDefault="00DB05A0" w:rsidP="007E7C7E">
      <w:pPr>
        <w:pStyle w:val="a7"/>
        <w:numPr>
          <w:ilvl w:val="0"/>
          <w:numId w:val="57"/>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rsidR="00DB05A0" w:rsidRPr="0014553B" w:rsidRDefault="00DB05A0" w:rsidP="007E7C7E">
      <w:pPr>
        <w:pStyle w:val="a7"/>
        <w:numPr>
          <w:ilvl w:val="0"/>
          <w:numId w:val="57"/>
        </w:numPr>
        <w:ind w:left="0" w:firstLine="709"/>
        <w:rPr>
          <w:rFonts w:ascii="Times New Roman" w:hAnsi="Times New Roman" w:cs="Times New Roman"/>
        </w:rPr>
      </w:pPr>
      <w:r w:rsidRPr="0014553B">
        <w:rPr>
          <w:rFonts w:ascii="Times New Roman" w:hAnsi="Times New Roman" w:cs="Times New Roman"/>
        </w:rPr>
        <w:t>интерес к общественным явлениям, понимание активной роли человека в обществе; стремление активно участвовать в делах класса, школы, семьи, своего города; умение отвечать за свои поступки;</w:t>
      </w:r>
    </w:p>
    <w:p w:rsidR="00DB05A0" w:rsidRPr="0014553B" w:rsidRDefault="00DB05A0" w:rsidP="007E7C7E">
      <w:pPr>
        <w:pStyle w:val="a7"/>
        <w:numPr>
          <w:ilvl w:val="0"/>
          <w:numId w:val="57"/>
        </w:numPr>
        <w:ind w:left="0" w:firstLine="709"/>
        <w:rPr>
          <w:rFonts w:ascii="Times New Roman" w:hAnsi="Times New Roman" w:cs="Times New Roman"/>
        </w:rPr>
      </w:pPr>
      <w:r w:rsidRPr="0014553B">
        <w:rPr>
          <w:rFonts w:ascii="Times New Roman" w:hAnsi="Times New Roman" w:cs="Times New Roman"/>
        </w:rPr>
        <w:t>негативное отношение к нарушениям порядка в классе, дома, на улице, к невыполнению человеком своих обязанностей;</w:t>
      </w:r>
    </w:p>
    <w:p w:rsidR="00DB05A0" w:rsidRPr="0014553B" w:rsidRDefault="00DB05A0" w:rsidP="007E7C7E">
      <w:pPr>
        <w:pStyle w:val="a7"/>
        <w:numPr>
          <w:ilvl w:val="0"/>
          <w:numId w:val="57"/>
        </w:numPr>
        <w:ind w:left="0" w:firstLine="709"/>
        <w:rPr>
          <w:rFonts w:ascii="Times New Roman" w:hAnsi="Times New Roman" w:cs="Times New Roman"/>
        </w:rPr>
      </w:pPr>
      <w:r w:rsidRPr="0014553B">
        <w:rPr>
          <w:rFonts w:ascii="Times New Roman" w:hAnsi="Times New Roman" w:cs="Times New Roman"/>
        </w:rPr>
        <w:t>знание правил безопасного поведения в школе, быту, на отдыхе, городской среде, понимание необходимости их выполнения;</w:t>
      </w:r>
    </w:p>
    <w:p w:rsidR="00DB05A0"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об информационной безопасности;</w:t>
      </w:r>
    </w:p>
    <w:p w:rsidR="00DB05A0" w:rsidRPr="0014553B" w:rsidRDefault="00DB05A0" w:rsidP="007E7C7E">
      <w:pPr>
        <w:pStyle w:val="a7"/>
        <w:numPr>
          <w:ilvl w:val="0"/>
          <w:numId w:val="58"/>
        </w:numPr>
        <w:ind w:left="0" w:firstLine="709"/>
        <w:rPr>
          <w:rFonts w:ascii="Times New Roman" w:hAnsi="Times New Roman" w:cs="Times New Roman"/>
        </w:rPr>
      </w:pPr>
      <w:r w:rsidRPr="0014553B">
        <w:rPr>
          <w:rFonts w:ascii="Times New Roman" w:hAnsi="Times New Roman" w:cs="Times New Roman"/>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w:t>
      </w:r>
    </w:p>
    <w:p w:rsidR="00F727F4"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В</w:t>
      </w:r>
      <w:r w:rsidR="00F727F4" w:rsidRPr="0014553B">
        <w:rPr>
          <w:rFonts w:ascii="Times New Roman" w:hAnsi="Times New Roman"/>
          <w:sz w:val="24"/>
          <w:szCs w:val="24"/>
        </w:rPr>
        <w:t>оспитание семейных ценностей:</w:t>
      </w:r>
    </w:p>
    <w:p w:rsidR="00DB05A0" w:rsidRPr="0014553B" w:rsidRDefault="00DB05A0" w:rsidP="007E7C7E">
      <w:pPr>
        <w:pStyle w:val="a7"/>
        <w:numPr>
          <w:ilvl w:val="0"/>
          <w:numId w:val="58"/>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семье как социальном институте, о роли семьи в жизни человека и общества;</w:t>
      </w:r>
    </w:p>
    <w:p w:rsidR="00DB05A0" w:rsidRPr="0014553B" w:rsidRDefault="00DB05A0" w:rsidP="007E7C7E">
      <w:pPr>
        <w:pStyle w:val="a7"/>
        <w:numPr>
          <w:ilvl w:val="0"/>
          <w:numId w:val="58"/>
        </w:numPr>
        <w:ind w:left="0" w:firstLine="709"/>
        <w:rPr>
          <w:rFonts w:ascii="Times New Roman" w:hAnsi="Times New Roman" w:cs="Times New Roman"/>
        </w:rPr>
      </w:pPr>
      <w:r w:rsidRPr="0014553B">
        <w:rPr>
          <w:rFonts w:ascii="Times New Roman" w:hAnsi="Times New Roman" w:cs="Times New Roman"/>
        </w:rPr>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rsidR="00DB05A0" w:rsidRPr="0014553B" w:rsidRDefault="00DB05A0" w:rsidP="007E7C7E">
      <w:pPr>
        <w:pStyle w:val="a7"/>
        <w:numPr>
          <w:ilvl w:val="0"/>
          <w:numId w:val="58"/>
        </w:numPr>
        <w:ind w:left="0" w:firstLine="709"/>
        <w:rPr>
          <w:rFonts w:ascii="Times New Roman" w:hAnsi="Times New Roman" w:cs="Times New Roman"/>
        </w:rPr>
      </w:pPr>
      <w:r w:rsidRPr="0014553B">
        <w:rPr>
          <w:rFonts w:ascii="Times New Roman" w:hAnsi="Times New Roman" w:cs="Times New Roman"/>
        </w:rPr>
        <w:t>уважительное, заботливое отношение к родителям (законным представителям), прародителям, сестрам и братьям;</w:t>
      </w:r>
    </w:p>
    <w:p w:rsidR="00DB05A0" w:rsidRPr="0014553B" w:rsidRDefault="00DB05A0" w:rsidP="007E7C7E">
      <w:pPr>
        <w:pStyle w:val="a7"/>
        <w:numPr>
          <w:ilvl w:val="0"/>
          <w:numId w:val="58"/>
        </w:numPr>
        <w:ind w:left="0" w:firstLine="709"/>
        <w:rPr>
          <w:rFonts w:ascii="Times New Roman" w:hAnsi="Times New Roman" w:cs="Times New Roman"/>
        </w:rPr>
      </w:pPr>
      <w:r w:rsidRPr="0014553B">
        <w:rPr>
          <w:rFonts w:ascii="Times New Roman" w:hAnsi="Times New Roman" w:cs="Times New Roman"/>
        </w:rPr>
        <w:t>элементарные представления об этике и психологии семейных отношений, основанных на традиционных семейных ценностях народов России.</w:t>
      </w:r>
    </w:p>
    <w:p w:rsidR="00F727F4"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Формиро</w:t>
      </w:r>
      <w:r w:rsidR="00F727F4" w:rsidRPr="0014553B">
        <w:rPr>
          <w:rFonts w:ascii="Times New Roman" w:hAnsi="Times New Roman"/>
          <w:sz w:val="24"/>
          <w:szCs w:val="24"/>
        </w:rPr>
        <w:t>вание коммуникативной культуры:</w:t>
      </w:r>
    </w:p>
    <w:p w:rsidR="00DB05A0" w:rsidRPr="0014553B" w:rsidRDefault="00DB05A0" w:rsidP="007E7C7E">
      <w:pPr>
        <w:pStyle w:val="a7"/>
        <w:numPr>
          <w:ilvl w:val="0"/>
          <w:numId w:val="59"/>
        </w:numPr>
        <w:ind w:left="0" w:firstLine="709"/>
        <w:rPr>
          <w:rFonts w:ascii="Times New Roman" w:hAnsi="Times New Roman" w:cs="Times New Roman"/>
        </w:rPr>
      </w:pPr>
      <w:r w:rsidRPr="0014553B">
        <w:rPr>
          <w:rFonts w:ascii="Times New Roman" w:hAnsi="Times New Roman" w:cs="Times New Roman"/>
        </w:rPr>
        <w:t>первоначальные представления о значении общения для жизни человека, развития личности, успешной учебы;</w:t>
      </w:r>
    </w:p>
    <w:p w:rsidR="00DB05A0" w:rsidRPr="0014553B" w:rsidRDefault="00DB05A0" w:rsidP="007E7C7E">
      <w:pPr>
        <w:pStyle w:val="a7"/>
        <w:numPr>
          <w:ilvl w:val="0"/>
          <w:numId w:val="59"/>
        </w:numPr>
        <w:ind w:left="0" w:firstLine="709"/>
        <w:rPr>
          <w:rFonts w:ascii="Times New Roman" w:hAnsi="Times New Roman" w:cs="Times New Roman"/>
        </w:rPr>
      </w:pPr>
      <w:r w:rsidRPr="0014553B">
        <w:rPr>
          <w:rFonts w:ascii="Times New Roman" w:hAnsi="Times New Roman" w:cs="Times New Roman"/>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F727F4" w:rsidRPr="0014553B" w:rsidRDefault="00DB05A0" w:rsidP="007E7C7E">
      <w:pPr>
        <w:pStyle w:val="a7"/>
        <w:numPr>
          <w:ilvl w:val="0"/>
          <w:numId w:val="59"/>
        </w:numPr>
        <w:ind w:left="0" w:firstLine="709"/>
        <w:rPr>
          <w:rFonts w:ascii="Times New Roman" w:hAnsi="Times New Roman" w:cs="Times New Roman"/>
        </w:rPr>
      </w:pPr>
      <w:r w:rsidRPr="0014553B">
        <w:rPr>
          <w:rFonts w:ascii="Times New Roman" w:hAnsi="Times New Roman" w:cs="Times New Roman"/>
        </w:rPr>
        <w:t xml:space="preserve">понимание значимости ответственного отношения к </w:t>
      </w:r>
      <w:r w:rsidR="00F727F4" w:rsidRPr="0014553B">
        <w:rPr>
          <w:rFonts w:ascii="Times New Roman" w:hAnsi="Times New Roman" w:cs="Times New Roman"/>
        </w:rPr>
        <w:t>слову как к поступку, действию;</w:t>
      </w:r>
    </w:p>
    <w:p w:rsidR="00F727F4" w:rsidRPr="0014553B" w:rsidRDefault="00DB05A0" w:rsidP="007E7C7E">
      <w:pPr>
        <w:pStyle w:val="a7"/>
        <w:numPr>
          <w:ilvl w:val="0"/>
          <w:numId w:val="59"/>
        </w:numPr>
        <w:ind w:left="0" w:firstLine="709"/>
        <w:rPr>
          <w:rFonts w:ascii="Times New Roman" w:hAnsi="Times New Roman" w:cs="Times New Roman"/>
        </w:rPr>
      </w:pPr>
      <w:r w:rsidRPr="0014553B">
        <w:rPr>
          <w:rFonts w:ascii="Times New Roman" w:hAnsi="Times New Roman" w:cs="Times New Roman"/>
        </w:rPr>
        <w:t>первоначальные знания о безопасном общении в Интернете; ценностные представления о родном языке;</w:t>
      </w:r>
    </w:p>
    <w:p w:rsidR="00F727F4" w:rsidRPr="0014553B" w:rsidRDefault="00DB05A0" w:rsidP="007E7C7E">
      <w:pPr>
        <w:pStyle w:val="a7"/>
        <w:numPr>
          <w:ilvl w:val="0"/>
          <w:numId w:val="59"/>
        </w:numPr>
        <w:ind w:left="0" w:firstLine="709"/>
        <w:rPr>
          <w:rFonts w:ascii="Times New Roman" w:hAnsi="Times New Roman" w:cs="Times New Roman"/>
        </w:rPr>
      </w:pPr>
      <w:r w:rsidRPr="0014553B">
        <w:rPr>
          <w:rFonts w:ascii="Times New Roman" w:hAnsi="Times New Roman" w:cs="Times New Roman"/>
        </w:rPr>
        <w:t xml:space="preserve">первоначальные представления об истории родного языка, его особенностях </w:t>
      </w:r>
    </w:p>
    <w:p w:rsidR="00F727F4" w:rsidRPr="0014553B" w:rsidRDefault="00DB05A0" w:rsidP="007E7C7E">
      <w:pPr>
        <w:pStyle w:val="a7"/>
        <w:numPr>
          <w:ilvl w:val="0"/>
          <w:numId w:val="59"/>
        </w:numPr>
        <w:ind w:left="0" w:firstLine="709"/>
        <w:rPr>
          <w:rFonts w:ascii="Times New Roman" w:hAnsi="Times New Roman" w:cs="Times New Roman"/>
        </w:rPr>
      </w:pPr>
      <w:r w:rsidRPr="0014553B">
        <w:rPr>
          <w:rFonts w:ascii="Times New Roman" w:hAnsi="Times New Roman" w:cs="Times New Roman"/>
        </w:rPr>
        <w:t>элементарные представления о современных технологиях коммуникации;</w:t>
      </w:r>
    </w:p>
    <w:p w:rsidR="00DB05A0" w:rsidRPr="0014553B" w:rsidRDefault="00DB05A0" w:rsidP="007E7C7E">
      <w:pPr>
        <w:pStyle w:val="a7"/>
        <w:numPr>
          <w:ilvl w:val="0"/>
          <w:numId w:val="59"/>
        </w:numPr>
        <w:ind w:left="0" w:firstLine="709"/>
        <w:rPr>
          <w:rFonts w:ascii="Times New Roman" w:hAnsi="Times New Roman" w:cs="Times New Roman"/>
        </w:rPr>
      </w:pPr>
      <w:r w:rsidRPr="0014553B">
        <w:rPr>
          <w:rFonts w:ascii="Times New Roman" w:hAnsi="Times New Roman" w:cs="Times New Roman"/>
        </w:rPr>
        <w:t>элементарные навыки межкультурной коммуникации;</w:t>
      </w:r>
    </w:p>
    <w:p w:rsidR="00F727F4" w:rsidRPr="0014553B"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Эколог</w:t>
      </w:r>
      <w:r w:rsidR="00F727F4" w:rsidRPr="0014553B">
        <w:rPr>
          <w:rFonts w:ascii="Times New Roman" w:hAnsi="Times New Roman"/>
          <w:sz w:val="24"/>
          <w:szCs w:val="24"/>
        </w:rPr>
        <w:t>ическое воспитание:</w:t>
      </w:r>
    </w:p>
    <w:p w:rsidR="00DB05A0" w:rsidRPr="0014553B" w:rsidRDefault="00DB05A0" w:rsidP="007E7C7E">
      <w:pPr>
        <w:pStyle w:val="a7"/>
        <w:numPr>
          <w:ilvl w:val="0"/>
          <w:numId w:val="60"/>
        </w:numPr>
        <w:ind w:left="0" w:firstLine="709"/>
        <w:rPr>
          <w:rFonts w:ascii="Times New Roman" w:hAnsi="Times New Roman" w:cs="Times New Roman"/>
        </w:rPr>
      </w:pPr>
      <w:r w:rsidRPr="0014553B">
        <w:rPr>
          <w:rFonts w:ascii="Times New Roman" w:hAnsi="Times New Roman" w:cs="Times New Roman"/>
        </w:rPr>
        <w:t>развитие интереса к природе, природным явлениям и формам жизни, понимание активной роли человека в природе;</w:t>
      </w:r>
    </w:p>
    <w:p w:rsidR="00F727F4" w:rsidRPr="0014553B" w:rsidRDefault="00DB05A0" w:rsidP="007E7C7E">
      <w:pPr>
        <w:pStyle w:val="a7"/>
        <w:numPr>
          <w:ilvl w:val="0"/>
          <w:numId w:val="60"/>
        </w:numPr>
        <w:ind w:left="0" w:firstLine="709"/>
        <w:rPr>
          <w:rFonts w:ascii="Times New Roman" w:hAnsi="Times New Roman" w:cs="Times New Roman"/>
        </w:rPr>
      </w:pPr>
      <w:r w:rsidRPr="0014553B">
        <w:rPr>
          <w:rFonts w:ascii="Times New Roman" w:hAnsi="Times New Roman" w:cs="Times New Roman"/>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F727F4" w:rsidRPr="0014553B" w:rsidRDefault="00DB05A0" w:rsidP="007E7C7E">
      <w:pPr>
        <w:pStyle w:val="a7"/>
        <w:numPr>
          <w:ilvl w:val="0"/>
          <w:numId w:val="60"/>
        </w:numPr>
        <w:ind w:left="0" w:firstLine="709"/>
        <w:rPr>
          <w:rFonts w:ascii="Times New Roman" w:hAnsi="Times New Roman" w:cs="Times New Roman"/>
        </w:rPr>
      </w:pPr>
      <w:r w:rsidRPr="0014553B">
        <w:rPr>
          <w:rFonts w:ascii="Times New Roman" w:hAnsi="Times New Roman" w:cs="Times New Roman"/>
        </w:rPr>
        <w:t xml:space="preserve">понимание взаимосвязи здоровья человека и экологической культуры; </w:t>
      </w:r>
    </w:p>
    <w:p w:rsidR="00F727F4" w:rsidRPr="0014553B" w:rsidRDefault="00DB05A0" w:rsidP="007E7C7E">
      <w:pPr>
        <w:pStyle w:val="a7"/>
        <w:numPr>
          <w:ilvl w:val="0"/>
          <w:numId w:val="60"/>
        </w:numPr>
        <w:ind w:left="0" w:firstLine="709"/>
        <w:rPr>
          <w:rFonts w:ascii="Times New Roman" w:hAnsi="Times New Roman" w:cs="Times New Roman"/>
        </w:rPr>
      </w:pPr>
      <w:r w:rsidRPr="0014553B">
        <w:rPr>
          <w:rFonts w:ascii="Times New Roman" w:hAnsi="Times New Roman" w:cs="Times New Roman"/>
        </w:rPr>
        <w:t>первоначальные навыки определения экологического компонента в проектной и учебно</w:t>
      </w:r>
      <w:r w:rsidRPr="0014553B">
        <w:rPr>
          <w:rFonts w:ascii="Times New Roman" w:hAnsi="Times New Roman" w:cs="Times New Roman"/>
        </w:rPr>
        <w:softHyphen/>
        <w:t>исследовательской деятельности, других формах образовательной деятельности;</w:t>
      </w:r>
    </w:p>
    <w:p w:rsidR="00D663C9" w:rsidRPr="000E4439" w:rsidRDefault="00DB05A0" w:rsidP="007E7C7E">
      <w:pPr>
        <w:pStyle w:val="a7"/>
        <w:numPr>
          <w:ilvl w:val="0"/>
          <w:numId w:val="60"/>
        </w:numPr>
        <w:ind w:left="0" w:firstLine="709"/>
        <w:rPr>
          <w:rFonts w:ascii="Times New Roman" w:hAnsi="Times New Roman" w:cs="Times New Roman"/>
        </w:rPr>
      </w:pPr>
      <w:r w:rsidRPr="0014553B">
        <w:rPr>
          <w:rFonts w:ascii="Times New Roman" w:hAnsi="Times New Roman" w:cs="Times New Roman"/>
        </w:rPr>
        <w:t>элементарные знания законодательства в области защиты окружающей среды.</w:t>
      </w:r>
    </w:p>
    <w:p w:rsidR="0018331A" w:rsidRDefault="00DB05A0" w:rsidP="007E7C7E">
      <w:pPr>
        <w:spacing w:after="0" w:line="240" w:lineRule="auto"/>
        <w:ind w:firstLine="709"/>
        <w:rPr>
          <w:rFonts w:ascii="Times New Roman" w:hAnsi="Times New Roman"/>
          <w:sz w:val="24"/>
          <w:szCs w:val="24"/>
        </w:rPr>
      </w:pPr>
      <w:r w:rsidRPr="0014553B">
        <w:rPr>
          <w:rFonts w:ascii="Times New Roman" w:hAnsi="Times New Roman"/>
          <w:sz w:val="24"/>
          <w:szCs w:val="24"/>
        </w:rPr>
        <w:t>Виды деятельности и</w:t>
      </w:r>
      <w:r w:rsidR="00F727F4" w:rsidRPr="0014553B">
        <w:rPr>
          <w:rFonts w:ascii="Times New Roman" w:hAnsi="Times New Roman"/>
          <w:sz w:val="24"/>
          <w:szCs w:val="24"/>
        </w:rPr>
        <w:t xml:space="preserve"> формы занятий </w:t>
      </w:r>
      <w:r w:rsidR="0018331A" w:rsidRPr="0014553B">
        <w:rPr>
          <w:rFonts w:ascii="Times New Roman" w:hAnsi="Times New Roman"/>
          <w:sz w:val="24"/>
          <w:szCs w:val="24"/>
        </w:rPr>
        <w:t xml:space="preserve">с </w:t>
      </w:r>
      <w:r w:rsidR="00F727F4" w:rsidRPr="0014553B">
        <w:rPr>
          <w:rFonts w:ascii="Times New Roman" w:hAnsi="Times New Roman"/>
          <w:sz w:val="24"/>
          <w:szCs w:val="24"/>
        </w:rPr>
        <w:t xml:space="preserve">обучающимися </w:t>
      </w:r>
      <w:r w:rsidR="00D663C9">
        <w:rPr>
          <w:rFonts w:ascii="Times New Roman" w:hAnsi="Times New Roman"/>
          <w:sz w:val="24"/>
          <w:szCs w:val="24"/>
        </w:rPr>
        <w:t>Гертминско</w:t>
      </w:r>
      <w:r w:rsidR="00DF523C">
        <w:rPr>
          <w:rFonts w:ascii="Times New Roman" w:hAnsi="Times New Roman"/>
          <w:sz w:val="24"/>
          <w:szCs w:val="24"/>
        </w:rPr>
        <w:t>й СОШ</w:t>
      </w:r>
      <w:r w:rsidR="0018331A" w:rsidRPr="0014553B">
        <w:rPr>
          <w:rFonts w:ascii="Times New Roman" w:hAnsi="Times New Roman"/>
          <w:sz w:val="24"/>
          <w:szCs w:val="24"/>
        </w:rPr>
        <w:t xml:space="preserve">используемые в ходе реализации программы духовно-нравственного развития, воспитания обучающихся при получении начального общего образования  приведены в виде таблицы: </w:t>
      </w:r>
    </w:p>
    <w:p w:rsidR="000E4439" w:rsidRPr="0014553B" w:rsidRDefault="000E4439" w:rsidP="007E7C7E">
      <w:pPr>
        <w:spacing w:after="0" w:line="240" w:lineRule="auto"/>
        <w:ind w:firstLine="709"/>
        <w:rPr>
          <w:rFonts w:ascii="Times New Roman" w:hAnsi="Times New Roman"/>
          <w:sz w:val="24"/>
          <w:szCs w:val="24"/>
        </w:rPr>
      </w:pPr>
    </w:p>
    <w:tbl>
      <w:tblPr>
        <w:tblStyle w:val="af9"/>
        <w:tblW w:w="0" w:type="auto"/>
        <w:tblLook w:val="04A0" w:firstRow="1" w:lastRow="0" w:firstColumn="1" w:lastColumn="0" w:noHBand="0" w:noVBand="1"/>
      </w:tblPr>
      <w:tblGrid>
        <w:gridCol w:w="665"/>
        <w:gridCol w:w="2326"/>
        <w:gridCol w:w="6580"/>
      </w:tblGrid>
      <w:tr w:rsidR="0018331A" w:rsidRPr="0014553B" w:rsidTr="0018331A">
        <w:tc>
          <w:tcPr>
            <w:tcW w:w="704" w:type="dxa"/>
          </w:tcPr>
          <w:p w:rsidR="0018331A" w:rsidRPr="0014553B" w:rsidRDefault="0018331A" w:rsidP="007E7C7E">
            <w:pPr>
              <w:spacing w:after="0" w:line="240" w:lineRule="auto"/>
              <w:rPr>
                <w:rFonts w:ascii="Times New Roman" w:hAnsi="Times New Roman"/>
                <w:b/>
                <w:sz w:val="24"/>
                <w:szCs w:val="24"/>
              </w:rPr>
            </w:pPr>
            <w:r w:rsidRPr="0014553B">
              <w:rPr>
                <w:rFonts w:ascii="Times New Roman" w:hAnsi="Times New Roman"/>
                <w:b/>
                <w:sz w:val="24"/>
                <w:szCs w:val="24"/>
              </w:rPr>
              <w:t>№ п\п</w:t>
            </w:r>
          </w:p>
        </w:tc>
        <w:tc>
          <w:tcPr>
            <w:tcW w:w="1843" w:type="dxa"/>
          </w:tcPr>
          <w:p w:rsidR="0018331A" w:rsidRPr="0014553B" w:rsidRDefault="0018331A" w:rsidP="007E7C7E">
            <w:pPr>
              <w:spacing w:after="0" w:line="240" w:lineRule="auto"/>
              <w:rPr>
                <w:rFonts w:ascii="Times New Roman" w:hAnsi="Times New Roman"/>
                <w:b/>
                <w:sz w:val="24"/>
                <w:szCs w:val="24"/>
              </w:rPr>
            </w:pPr>
            <w:r w:rsidRPr="0014553B">
              <w:rPr>
                <w:rFonts w:ascii="Times New Roman" w:hAnsi="Times New Roman"/>
                <w:b/>
                <w:sz w:val="24"/>
                <w:szCs w:val="24"/>
              </w:rPr>
              <w:t xml:space="preserve">Направление </w:t>
            </w:r>
          </w:p>
        </w:tc>
        <w:tc>
          <w:tcPr>
            <w:tcW w:w="7739" w:type="dxa"/>
          </w:tcPr>
          <w:p w:rsidR="0018331A" w:rsidRPr="0014553B" w:rsidRDefault="0018331A" w:rsidP="007E7C7E">
            <w:pPr>
              <w:spacing w:after="0" w:line="240" w:lineRule="auto"/>
              <w:rPr>
                <w:rFonts w:ascii="Times New Roman" w:hAnsi="Times New Roman"/>
                <w:b/>
                <w:sz w:val="24"/>
                <w:szCs w:val="24"/>
              </w:rPr>
            </w:pPr>
            <w:r w:rsidRPr="0014553B">
              <w:rPr>
                <w:rFonts w:ascii="Times New Roman" w:hAnsi="Times New Roman"/>
                <w:b/>
                <w:sz w:val="24"/>
                <w:szCs w:val="24"/>
              </w:rPr>
              <w:t>Основные виды деятельности</w:t>
            </w:r>
            <w:r w:rsidR="007473AA" w:rsidRPr="0014553B">
              <w:rPr>
                <w:rFonts w:ascii="Times New Roman" w:hAnsi="Times New Roman"/>
                <w:b/>
                <w:sz w:val="24"/>
                <w:szCs w:val="24"/>
              </w:rPr>
              <w:t xml:space="preserve"> по направлению, формы реализации</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1</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rsidR="0018331A" w:rsidRPr="0014553B" w:rsidRDefault="0018331A" w:rsidP="007E7C7E">
            <w:pPr>
              <w:spacing w:after="0" w:line="240" w:lineRule="auto"/>
              <w:rPr>
                <w:rFonts w:ascii="Times New Roman" w:hAnsi="Times New Roman"/>
                <w:b/>
                <w:sz w:val="24"/>
                <w:szCs w:val="24"/>
              </w:rPr>
            </w:pPr>
          </w:p>
        </w:tc>
        <w:tc>
          <w:tcPr>
            <w:tcW w:w="7739" w:type="dxa"/>
          </w:tcPr>
          <w:p w:rsidR="0018331A" w:rsidRPr="0014553B" w:rsidRDefault="007473AA" w:rsidP="007E7C7E">
            <w:pPr>
              <w:tabs>
                <w:tab w:val="left" w:pos="2685"/>
                <w:tab w:val="left" w:pos="5229"/>
                <w:tab w:val="left" w:pos="7653"/>
                <w:tab w:val="left" w:pos="8685"/>
              </w:tabs>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ервоначальные представления</w:t>
            </w:r>
            <w:r w:rsidR="0018331A" w:rsidRPr="0014553B">
              <w:rPr>
                <w:rFonts w:ascii="Times New Roman" w:hAnsi="Times New Roman"/>
                <w:sz w:val="24"/>
                <w:szCs w:val="24"/>
              </w:rPr>
              <w:tab/>
              <w:t xml:space="preserve">о Конституции Российской Федерации, знакомятся с государственной символикой - Гербом, Флагом Российской Федерации, гербом и флагом Республики </w:t>
            </w:r>
            <w:r w:rsidR="007E7C7E">
              <w:rPr>
                <w:rFonts w:ascii="Times New Roman" w:hAnsi="Times New Roman"/>
                <w:sz w:val="24"/>
                <w:szCs w:val="24"/>
              </w:rPr>
              <w:t xml:space="preserve">Дагестан </w:t>
            </w:r>
            <w:r w:rsidR="0018331A" w:rsidRPr="0014553B">
              <w:rPr>
                <w:rFonts w:ascii="Times New Roman" w:hAnsi="Times New Roman"/>
                <w:sz w:val="24"/>
                <w:szCs w:val="24"/>
              </w:rPr>
              <w:t>(на плакатах, картинах, в процессе бесед, чтения книг, изучения основных и вариативных учебных дисциплин);знакомятся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w:t>
            </w:r>
            <w:r w:rsidR="0018331A" w:rsidRPr="0014553B">
              <w:rPr>
                <w:rFonts w:ascii="Times New Roman" w:hAnsi="Times New Roman"/>
                <w:sz w:val="24"/>
                <w:szCs w:val="24"/>
              </w:rPr>
              <w:softHyphen/>
              <w:t xml:space="preserve">-патриотического содержания, изучения основных и вариативных учебных дисциплин);знакомятся с историей и культурой родного края, народным творчеством, этнокультурными традициями, фольклором, особенностями быта народов России, </w:t>
            </w:r>
            <w:r w:rsidR="00DF523C">
              <w:rPr>
                <w:rFonts w:ascii="Times New Roman" w:hAnsi="Times New Roman"/>
                <w:sz w:val="24"/>
                <w:szCs w:val="24"/>
              </w:rPr>
              <w:t>Дагестана</w:t>
            </w:r>
            <w:r w:rsidR="0018331A" w:rsidRPr="0014553B">
              <w:rPr>
                <w:rFonts w:ascii="Times New Roman" w:hAnsi="Times New Roman"/>
                <w:sz w:val="24"/>
                <w:szCs w:val="24"/>
              </w:rPr>
              <w:t xml:space="preserve">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праздников);участвуют во встречах и беседах с выпускниками, ознакомятся с биографиями выпускников, явивших собой достойные примеры гражданственности и патриотизма;принимают посильное участие в программах и мероприятиях по поддержке ветеранов войны;принимают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д.);участвуют в проектах, направленных на изучение истории своей семьи в контексте значимых событий истории республики, страны.</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2</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Нравственное и духовное воспитание</w:t>
            </w:r>
          </w:p>
        </w:tc>
        <w:tc>
          <w:tcPr>
            <w:tcW w:w="7739"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r w:rsidR="007E7C7E">
              <w:rPr>
                <w:rFonts w:ascii="Times New Roman" w:hAnsi="Times New Roman"/>
                <w:sz w:val="24"/>
                <w:szCs w:val="24"/>
              </w:rPr>
              <w:t>Дагестана</w:t>
            </w:r>
            <w:r w:rsidRPr="0014553B">
              <w:rPr>
                <w:rFonts w:ascii="Times New Roman" w:hAnsi="Times New Roman"/>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людей);усваивают первоначальный опыт нравственных взаимоотношений в коллективе класса 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 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3</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tc>
        <w:tc>
          <w:tcPr>
            <w:tcW w:w="7739" w:type="dxa"/>
          </w:tcPr>
          <w:p w:rsidR="0018331A" w:rsidRPr="0014553B" w:rsidRDefault="007473AA" w:rsidP="007E7C7E">
            <w:pPr>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предметов);знакомятся с профессиями своих родителей (законных представителей) и прародителей, участвуют в организации и проведении презентаций «Труд наших родных»;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w:t>
            </w:r>
            <w:r w:rsidR="0018331A" w:rsidRPr="0014553B">
              <w:rPr>
                <w:rFonts w:ascii="Times New Roman" w:hAnsi="Times New Roman"/>
                <w:sz w:val="24"/>
                <w:szCs w:val="24"/>
              </w:rPr>
              <w:tab/>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4</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Интеллектуальное воспитание</w:t>
            </w:r>
          </w:p>
        </w:tc>
        <w:tc>
          <w:tcPr>
            <w:tcW w:w="7739" w:type="dxa"/>
          </w:tcPr>
          <w:p w:rsidR="0018331A" w:rsidRPr="0014553B" w:rsidRDefault="007473AA" w:rsidP="007E7C7E">
            <w:pPr>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 элементарные навыки научно-исследовательской работы в ходе реализации учебно-исследовательских проектов;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5</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lang w:eastAsia="ru-RU"/>
              </w:rPr>
              <w:t>Здоровье</w:t>
            </w:r>
            <w:r w:rsidR="00DF523C">
              <w:rPr>
                <w:rFonts w:ascii="Times New Roman" w:eastAsia="Arial Unicode MS" w:hAnsi="Times New Roman"/>
                <w:bCs/>
                <w:color w:val="000000"/>
                <w:sz w:val="24"/>
                <w:szCs w:val="24"/>
                <w:lang w:eastAsia="ru-RU"/>
              </w:rPr>
              <w:t>-</w:t>
            </w:r>
            <w:r w:rsidRPr="0014553B">
              <w:rPr>
                <w:rFonts w:ascii="Times New Roman" w:eastAsia="Arial Unicode MS" w:hAnsi="Times New Roman"/>
                <w:bCs/>
                <w:color w:val="000000"/>
                <w:sz w:val="24"/>
                <w:szCs w:val="24"/>
                <w:lang w:eastAsia="ru-RU"/>
              </w:rPr>
              <w:t>сберегающее воспитание</w:t>
            </w:r>
          </w:p>
        </w:tc>
        <w:tc>
          <w:tcPr>
            <w:tcW w:w="7739" w:type="dxa"/>
          </w:tcPr>
          <w:p w:rsidR="0018331A" w:rsidRPr="0014553B" w:rsidRDefault="007473AA" w:rsidP="007E7C7E">
            <w:pPr>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участвуют в пропаганде здорового образа жизни (в процессе бесед, тематических игр, театрализованных представлений, проектной деятельности); учатся организовывать правильный режим занятий физической культурой, спортом, туризмом, рацион здорового питания, режим дня, учебы и отдыха; 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w:t>
            </w:r>
            <w:r w:rsidR="0018331A" w:rsidRPr="0014553B">
              <w:rPr>
                <w:rFonts w:ascii="Times New Roman" w:hAnsi="Times New Roman"/>
                <w:sz w:val="24"/>
                <w:szCs w:val="24"/>
              </w:rPr>
              <w:softHyphen/>
              <w:t>зависимость, алкоголизм и др., как факторам ограничивающим свободу личности;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6</w:t>
            </w:r>
          </w:p>
        </w:tc>
        <w:tc>
          <w:tcPr>
            <w:tcW w:w="1843" w:type="dxa"/>
          </w:tcPr>
          <w:p w:rsidR="0018331A" w:rsidRPr="0014553B" w:rsidRDefault="0018331A" w:rsidP="007E7C7E">
            <w:pPr>
              <w:spacing w:after="0" w:line="240" w:lineRule="auto"/>
              <w:rPr>
                <w:rFonts w:ascii="Times New Roman" w:eastAsia="Arial Unicode MS" w:hAnsi="Times New Roman"/>
                <w:bCs/>
                <w:color w:val="000000"/>
                <w:sz w:val="24"/>
                <w:szCs w:val="24"/>
                <w:lang w:eastAsia="ru-RU"/>
              </w:rPr>
            </w:pPr>
            <w:r w:rsidRPr="0014553B">
              <w:rPr>
                <w:rFonts w:ascii="Times New Roman" w:hAnsi="Times New Roman"/>
                <w:sz w:val="24"/>
                <w:szCs w:val="24"/>
              </w:rPr>
              <w:t>Социокультурное и медиакультурное воспитание</w:t>
            </w:r>
          </w:p>
        </w:tc>
        <w:tc>
          <w:tcPr>
            <w:tcW w:w="7739" w:type="dxa"/>
          </w:tcPr>
          <w:p w:rsidR="0018331A" w:rsidRPr="0014553B" w:rsidRDefault="007473AA" w:rsidP="009F21E4">
            <w:pPr>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Республики</w:t>
            </w:r>
            <w:r w:rsidR="009F21E4">
              <w:rPr>
                <w:rFonts w:ascii="Times New Roman" w:hAnsi="Times New Roman"/>
                <w:sz w:val="24"/>
                <w:szCs w:val="24"/>
              </w:rPr>
              <w:t>Дагестан</w:t>
            </w:r>
            <w:r w:rsidR="0018331A" w:rsidRPr="0014553B">
              <w:rPr>
                <w:rFonts w:ascii="Times New Roman" w:hAnsi="Times New Roman"/>
                <w:sz w:val="24"/>
                <w:szCs w:val="24"/>
              </w:rPr>
              <w:t>, России; 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7</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tc>
        <w:tc>
          <w:tcPr>
            <w:tcW w:w="7739" w:type="dxa"/>
          </w:tcPr>
          <w:p w:rsidR="0018331A" w:rsidRPr="0014553B" w:rsidRDefault="007473AA" w:rsidP="009F21E4">
            <w:pPr>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 xml:space="preserve">олучают элементарные представления об эстетических идеалах и художественных ценностях культур народов России, </w:t>
            </w:r>
            <w:r w:rsidR="009F21E4">
              <w:rPr>
                <w:rFonts w:ascii="Times New Roman" w:hAnsi="Times New Roman"/>
                <w:sz w:val="24"/>
                <w:szCs w:val="24"/>
              </w:rPr>
              <w:t xml:space="preserve">Дагестана </w:t>
            </w:r>
            <w:r w:rsidR="0018331A" w:rsidRPr="0014553B">
              <w:rPr>
                <w:rFonts w:ascii="Times New Roman" w:hAnsi="Times New Roman"/>
                <w:sz w:val="24"/>
                <w:szCs w:val="24"/>
              </w:rP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Республики </w:t>
            </w:r>
            <w:r w:rsidR="003A6F35">
              <w:rPr>
                <w:rFonts w:ascii="Times New Roman" w:hAnsi="Times New Roman"/>
                <w:sz w:val="24"/>
                <w:szCs w:val="24"/>
              </w:rPr>
              <w:t>Дагестан</w:t>
            </w:r>
            <w:r w:rsidR="0018331A" w:rsidRPr="0014553B">
              <w:rPr>
                <w:rFonts w:ascii="Times New Roman" w:hAnsi="Times New Roman"/>
                <w:sz w:val="24"/>
                <w:szCs w:val="24"/>
              </w:rPr>
              <w:t xml:space="preserve">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осваивают навыки видеть прекрасное в окружающем мире, природе, Республики</w:t>
            </w:r>
            <w:r w:rsidR="006177F5">
              <w:rPr>
                <w:rFonts w:ascii="Times New Roman" w:hAnsi="Times New Roman"/>
                <w:sz w:val="24"/>
                <w:szCs w:val="24"/>
              </w:rPr>
              <w:t xml:space="preserve"> Дагестан </w:t>
            </w:r>
            <w:r w:rsidR="0018331A" w:rsidRPr="0014553B">
              <w:rPr>
                <w:rFonts w:ascii="Times New Roman" w:hAnsi="Times New Roman"/>
                <w:sz w:val="24"/>
                <w:szCs w:val="24"/>
              </w:rPr>
              <w:t>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 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8</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tc>
        <w:tc>
          <w:tcPr>
            <w:tcW w:w="7739" w:type="dxa"/>
          </w:tcPr>
          <w:p w:rsidR="0018331A" w:rsidRPr="0014553B" w:rsidRDefault="007473AA" w:rsidP="007E7C7E">
            <w:pPr>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 xml:space="preserve">олучают элементарные представления о политическом устройстве России, </w:t>
            </w:r>
            <w:r w:rsidR="006177F5">
              <w:rPr>
                <w:rFonts w:ascii="Times New Roman" w:hAnsi="Times New Roman"/>
                <w:sz w:val="24"/>
                <w:szCs w:val="24"/>
              </w:rPr>
              <w:t>Дагестана</w:t>
            </w:r>
            <w:r w:rsidR="0018331A" w:rsidRPr="0014553B">
              <w:rPr>
                <w:rFonts w:ascii="Times New Roman" w:hAnsi="Times New Roman"/>
                <w:sz w:val="24"/>
                <w:szCs w:val="24"/>
              </w:rPr>
              <w:t>,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w:t>
            </w:r>
            <w:r w:rsidR="00D663C9">
              <w:rPr>
                <w:rFonts w:ascii="Times New Roman" w:hAnsi="Times New Roman"/>
                <w:sz w:val="24"/>
                <w:szCs w:val="24"/>
              </w:rPr>
              <w:t xml:space="preserve"> школы</w:t>
            </w:r>
            <w:r w:rsidR="0018331A" w:rsidRPr="0014553B">
              <w:rPr>
                <w:rFonts w:ascii="Times New Roman" w:hAnsi="Times New Roman"/>
                <w:sz w:val="24"/>
                <w:szCs w:val="24"/>
              </w:rPr>
              <w:t>; контролируют выполнение основных прав и обязанностей; обеспечивают защиту прав на всех уровнях управления школой и т. д.); 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9</w:t>
            </w:r>
          </w:p>
        </w:tc>
        <w:tc>
          <w:tcPr>
            <w:tcW w:w="1843" w:type="dxa"/>
          </w:tcPr>
          <w:p w:rsidR="0018331A" w:rsidRPr="0014553B" w:rsidRDefault="0018331A" w:rsidP="007E7C7E">
            <w:pPr>
              <w:spacing w:after="0" w:line="240" w:lineRule="auto"/>
              <w:rPr>
                <w:rFonts w:ascii="Times New Roman" w:hAnsi="Times New Roman"/>
                <w:sz w:val="24"/>
                <w:szCs w:val="24"/>
              </w:rPr>
            </w:pPr>
            <w:bookmarkStart w:id="48" w:name="bookmark117"/>
            <w:r w:rsidRPr="0014553B">
              <w:rPr>
                <w:rFonts w:ascii="Times New Roman" w:hAnsi="Times New Roman"/>
                <w:sz w:val="24"/>
                <w:szCs w:val="24"/>
              </w:rPr>
              <w:t>Воспитание семейных ценносте</w:t>
            </w:r>
            <w:bookmarkEnd w:id="48"/>
            <w:r w:rsidRPr="0014553B">
              <w:rPr>
                <w:rFonts w:ascii="Times New Roman" w:hAnsi="Times New Roman"/>
                <w:sz w:val="24"/>
                <w:szCs w:val="24"/>
              </w:rPr>
              <w:t>й</w:t>
            </w:r>
          </w:p>
        </w:tc>
        <w:tc>
          <w:tcPr>
            <w:tcW w:w="7739" w:type="dxa"/>
          </w:tcPr>
          <w:p w:rsidR="0018331A" w:rsidRPr="0014553B" w:rsidRDefault="007473AA" w:rsidP="007E7C7E">
            <w:pPr>
              <w:keepNext/>
              <w:keepLines/>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расширяют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10</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tc>
        <w:tc>
          <w:tcPr>
            <w:tcW w:w="7739" w:type="dxa"/>
          </w:tcPr>
          <w:p w:rsidR="0018331A" w:rsidRPr="0014553B" w:rsidRDefault="007473AA" w:rsidP="007E7C7E">
            <w:pPr>
              <w:spacing w:after="0"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 и др.); участвуют в развитии школьных средств массовой информации (школьные стенгазеты,сайт);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др.);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tc>
      </w:tr>
      <w:tr w:rsidR="0018331A" w:rsidRPr="0014553B" w:rsidTr="0018331A">
        <w:tc>
          <w:tcPr>
            <w:tcW w:w="704"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11</w:t>
            </w:r>
          </w:p>
        </w:tc>
        <w:tc>
          <w:tcPr>
            <w:tcW w:w="1843" w:type="dxa"/>
          </w:tcPr>
          <w:p w:rsidR="0018331A" w:rsidRPr="0014553B" w:rsidRDefault="0018331A" w:rsidP="007E7C7E">
            <w:pPr>
              <w:spacing w:after="0" w:line="240" w:lineRule="auto"/>
              <w:rPr>
                <w:rFonts w:ascii="Times New Roman" w:hAnsi="Times New Roman"/>
                <w:sz w:val="24"/>
                <w:szCs w:val="24"/>
              </w:rPr>
            </w:pPr>
            <w:r w:rsidRPr="0014553B">
              <w:rPr>
                <w:rFonts w:ascii="Times New Roman" w:hAnsi="Times New Roman"/>
                <w:sz w:val="24"/>
                <w:szCs w:val="24"/>
              </w:rPr>
              <w:t>Экологическое воспитание</w:t>
            </w:r>
          </w:p>
        </w:tc>
        <w:tc>
          <w:tcPr>
            <w:tcW w:w="7739" w:type="dxa"/>
          </w:tcPr>
          <w:p w:rsidR="0018331A" w:rsidRPr="0014553B" w:rsidRDefault="007473AA" w:rsidP="007E7C7E">
            <w:pPr>
              <w:spacing w:after="0" w:line="240" w:lineRule="auto"/>
              <w:rPr>
                <w:rFonts w:ascii="Times New Roman" w:hAnsi="Times New Roman"/>
                <w:sz w:val="24"/>
                <w:szCs w:val="24"/>
              </w:rPr>
            </w:pPr>
            <w:r w:rsidRPr="0014553B">
              <w:rPr>
                <w:rFonts w:ascii="Times New Roman" w:hAnsi="Times New Roman"/>
                <w:sz w:val="24"/>
                <w:szCs w:val="24"/>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лесничеств,экологических патрулей, в создании и реализации коллективных природоохранных проектов, посильное участие в деятельности детско-юношеских организаций); 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tc>
      </w:tr>
    </w:tbl>
    <w:p w:rsidR="00050A53" w:rsidRPr="0014553B" w:rsidRDefault="00050A53" w:rsidP="007E7C7E">
      <w:pPr>
        <w:spacing w:after="0" w:line="240" w:lineRule="auto"/>
        <w:ind w:firstLine="709"/>
        <w:rPr>
          <w:rFonts w:ascii="Times New Roman" w:hAnsi="Times New Roman"/>
          <w:sz w:val="24"/>
          <w:szCs w:val="24"/>
        </w:rPr>
      </w:pPr>
    </w:p>
    <w:p w:rsidR="007473AA" w:rsidRDefault="00DB05A0" w:rsidP="007E7C7E">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учитывая влияние социальной, природной</w:t>
      </w:r>
      <w:r w:rsidR="007473AA" w:rsidRPr="0014553B">
        <w:rPr>
          <w:rFonts w:ascii="Times New Roman" w:hAnsi="Times New Roman"/>
          <w:sz w:val="24"/>
          <w:szCs w:val="24"/>
        </w:rPr>
        <w:t>, предметно-эстетической среды.</w:t>
      </w:r>
    </w:p>
    <w:p w:rsidR="009F21E4" w:rsidRPr="0014553B" w:rsidRDefault="009F21E4" w:rsidP="007E7C7E">
      <w:pPr>
        <w:spacing w:after="0" w:line="240" w:lineRule="auto"/>
        <w:ind w:firstLine="709"/>
        <w:jc w:val="both"/>
        <w:rPr>
          <w:rFonts w:ascii="Times New Roman" w:hAnsi="Times New Roman"/>
          <w:sz w:val="24"/>
          <w:szCs w:val="24"/>
        </w:rPr>
      </w:pPr>
    </w:p>
    <w:p w:rsidR="00DB05A0" w:rsidRPr="0014553B" w:rsidRDefault="007473AA" w:rsidP="00050A53">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Направления и цели работы по программе духовно-нравственного развития, воспитания обучающихся</w:t>
      </w:r>
      <w:r w:rsidRPr="0014553B">
        <w:rPr>
          <w:rFonts w:ascii="Times New Roman" w:hAnsi="Times New Roman"/>
          <w:sz w:val="24"/>
          <w:szCs w:val="24"/>
        </w:rPr>
        <w:t xml:space="preserve"> при получении начального общего образования </w:t>
      </w:r>
      <w:r w:rsidR="002375CE">
        <w:rPr>
          <w:rFonts w:ascii="Times New Roman" w:hAnsi="Times New Roman"/>
          <w:sz w:val="24"/>
          <w:szCs w:val="24"/>
        </w:rPr>
        <w:t>Буртунайской</w:t>
      </w:r>
      <w:r w:rsidR="00D663C9">
        <w:rPr>
          <w:rFonts w:ascii="Times New Roman" w:hAnsi="Times New Roman"/>
          <w:sz w:val="24"/>
          <w:szCs w:val="24"/>
        </w:rPr>
        <w:t xml:space="preserve"> </w:t>
      </w:r>
      <w:r w:rsidRPr="0014553B">
        <w:rPr>
          <w:rFonts w:ascii="Times New Roman" w:hAnsi="Times New Roman"/>
          <w:sz w:val="24"/>
          <w:szCs w:val="24"/>
        </w:rPr>
        <w:t>СОШ приведены в таблице:</w:t>
      </w:r>
    </w:p>
    <w:p w:rsidR="00050A53" w:rsidRPr="0014553B" w:rsidRDefault="00050A53" w:rsidP="00050A53">
      <w:pPr>
        <w:spacing w:after="0" w:line="240" w:lineRule="auto"/>
        <w:ind w:firstLine="709"/>
        <w:jc w:val="both"/>
        <w:rPr>
          <w:rFonts w:ascii="Times New Roman" w:hAnsi="Times New Roman"/>
          <w:sz w:val="24"/>
          <w:szCs w:val="24"/>
        </w:rPr>
      </w:pPr>
    </w:p>
    <w:tbl>
      <w:tblPr>
        <w:tblOverlap w:val="never"/>
        <w:tblW w:w="9933" w:type="dxa"/>
        <w:jc w:val="center"/>
        <w:tblLayout w:type="fixed"/>
        <w:tblCellMar>
          <w:left w:w="10" w:type="dxa"/>
          <w:right w:w="10" w:type="dxa"/>
        </w:tblCellMar>
        <w:tblLook w:val="00A0" w:firstRow="1" w:lastRow="0" w:firstColumn="1" w:lastColumn="0" w:noHBand="0" w:noVBand="0"/>
      </w:tblPr>
      <w:tblGrid>
        <w:gridCol w:w="4478"/>
        <w:gridCol w:w="5445"/>
        <w:gridCol w:w="10"/>
      </w:tblGrid>
      <w:tr w:rsidR="00DB05A0" w:rsidRPr="0014553B" w:rsidTr="000E4439">
        <w:trPr>
          <w:gridAfter w:val="1"/>
          <w:wAfter w:w="10" w:type="dxa"/>
          <w:trHeight w:hRule="exact" w:val="576"/>
          <w:jc w:val="center"/>
        </w:trPr>
        <w:tc>
          <w:tcPr>
            <w:tcW w:w="4478" w:type="dxa"/>
            <w:tcBorders>
              <w:top w:val="single" w:sz="4" w:space="0" w:color="auto"/>
              <w:left w:val="single" w:sz="4" w:space="0" w:color="auto"/>
              <w:bottom w:val="nil"/>
              <w:right w:val="nil"/>
            </w:tcBorders>
            <w:shd w:val="clear" w:color="auto" w:fill="FFFFFF"/>
            <w:vAlign w:val="bottom"/>
          </w:tcPr>
          <w:p w:rsidR="00DB05A0" w:rsidRPr="0014553B" w:rsidRDefault="00DB05A0" w:rsidP="00525230">
            <w:pPr>
              <w:framePr w:w="9912" w:wrap="notBeside" w:vAnchor="text" w:hAnchor="text" w:xAlign="center" w:y="1"/>
              <w:widowControl w:val="0"/>
              <w:spacing w:line="240" w:lineRule="auto"/>
              <w:ind w:firstLine="820"/>
              <w:jc w:val="center"/>
              <w:rPr>
                <w:rFonts w:ascii="Times New Roman" w:hAnsi="Times New Roman"/>
                <w:sz w:val="24"/>
                <w:szCs w:val="24"/>
              </w:rPr>
            </w:pPr>
            <w:r w:rsidRPr="0014553B">
              <w:rPr>
                <w:rFonts w:ascii="Times New Roman" w:eastAsia="Arial Unicode MS" w:hAnsi="Times New Roman"/>
                <w:b/>
                <w:bCs/>
                <w:iCs/>
                <w:sz w:val="24"/>
                <w:szCs w:val="24"/>
                <w:lang w:eastAsia="ru-RU"/>
              </w:rPr>
              <w:t>Направление воспитательной работы</w:t>
            </w:r>
          </w:p>
        </w:tc>
        <w:tc>
          <w:tcPr>
            <w:tcW w:w="5445" w:type="dxa"/>
            <w:tcBorders>
              <w:top w:val="single" w:sz="4" w:space="0" w:color="auto"/>
              <w:left w:val="single" w:sz="4" w:space="0" w:color="auto"/>
              <w:bottom w:val="nil"/>
              <w:right w:val="single" w:sz="4" w:space="0" w:color="auto"/>
            </w:tcBorders>
            <w:shd w:val="clear" w:color="auto" w:fill="FFFFFF"/>
            <w:vAlign w:val="center"/>
          </w:tcPr>
          <w:p w:rsidR="00DB05A0" w:rsidRPr="0014553B" w:rsidRDefault="00DB05A0" w:rsidP="00525230">
            <w:pPr>
              <w:framePr w:w="9912" w:wrap="notBeside" w:vAnchor="text" w:hAnchor="text" w:xAlign="center" w:y="1"/>
              <w:widowControl w:val="0"/>
              <w:spacing w:line="240" w:lineRule="auto"/>
              <w:jc w:val="center"/>
              <w:rPr>
                <w:rFonts w:ascii="Times New Roman" w:hAnsi="Times New Roman"/>
                <w:sz w:val="24"/>
                <w:szCs w:val="24"/>
              </w:rPr>
            </w:pPr>
            <w:r w:rsidRPr="0014553B">
              <w:rPr>
                <w:rFonts w:ascii="Times New Roman" w:eastAsia="Arial Unicode MS" w:hAnsi="Times New Roman"/>
                <w:b/>
                <w:bCs/>
                <w:iCs/>
                <w:sz w:val="24"/>
                <w:szCs w:val="24"/>
                <w:lang w:eastAsia="ru-RU"/>
              </w:rPr>
              <w:t>Цели работы по данному направлению</w:t>
            </w:r>
          </w:p>
        </w:tc>
      </w:tr>
      <w:tr w:rsidR="00DB05A0" w:rsidRPr="0014553B" w:rsidTr="000E4439">
        <w:trPr>
          <w:gridAfter w:val="1"/>
          <w:wAfter w:w="10" w:type="dxa"/>
          <w:trHeight w:hRule="exact" w:val="1406"/>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9F21E4">
            <w:pPr>
              <w:framePr w:w="9912" w:wrap="notBeside" w:vAnchor="text" w:hAnchor="text" w:xAlign="center" w:y="1"/>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Гражданско-патриотическое</w:t>
            </w:r>
          </w:p>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w:t>
            </w:r>
          </w:p>
        </w:tc>
        <w:tc>
          <w:tcPr>
            <w:tcW w:w="5445"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Прививать обучающимся любовь к Родине, приобщать их к социальным ценностям - патриотизму, гражданственности, исторической памяти, долгу; формировать основы национального самосознания.</w:t>
            </w:r>
          </w:p>
        </w:tc>
      </w:tr>
      <w:tr w:rsidR="00DB05A0" w:rsidRPr="0014553B" w:rsidTr="000E4439">
        <w:trPr>
          <w:gridAfter w:val="1"/>
          <w:wAfter w:w="10" w:type="dxa"/>
          <w:trHeight w:hRule="exact" w:val="571"/>
          <w:jc w:val="center"/>
        </w:trPr>
        <w:tc>
          <w:tcPr>
            <w:tcW w:w="4478" w:type="dxa"/>
            <w:tcBorders>
              <w:top w:val="single" w:sz="4" w:space="0" w:color="auto"/>
              <w:left w:val="single" w:sz="4" w:space="0" w:color="auto"/>
              <w:bottom w:val="nil"/>
              <w:right w:val="nil"/>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Нравственно и духовное воспитание</w:t>
            </w:r>
          </w:p>
        </w:tc>
        <w:tc>
          <w:tcPr>
            <w:tcW w:w="5445"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Развитие обучающегося в контексте его всестороннего развития</w:t>
            </w:r>
          </w:p>
        </w:tc>
      </w:tr>
      <w:tr w:rsidR="00DB05A0" w:rsidRPr="0014553B" w:rsidTr="000E4439">
        <w:trPr>
          <w:gridAfter w:val="1"/>
          <w:wAfter w:w="10" w:type="dxa"/>
          <w:trHeight w:hRule="exact" w:val="1675"/>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положительного отношения к труду и творчеству</w:t>
            </w:r>
          </w:p>
        </w:tc>
        <w:tc>
          <w:tcPr>
            <w:tcW w:w="5445"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Вооружение у обучающихся совокупности определенных общеобразовательных, политехнических и общетехнических знаний, умений, навыков, необходимых для участия в производительном труде, а также воспитания трудолюбия как нравственной черты.</w:t>
            </w:r>
          </w:p>
        </w:tc>
      </w:tr>
      <w:tr w:rsidR="00DB05A0" w:rsidRPr="0014553B" w:rsidTr="000E4439">
        <w:trPr>
          <w:gridAfter w:val="1"/>
          <w:wAfter w:w="10" w:type="dxa"/>
          <w:trHeight w:hRule="exact" w:val="1151"/>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Интеллектуальное воспитание</w:t>
            </w:r>
          </w:p>
        </w:tc>
        <w:tc>
          <w:tcPr>
            <w:tcW w:w="5445"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tc>
      </w:tr>
      <w:tr w:rsidR="00DB05A0" w:rsidRPr="0014553B" w:rsidTr="000E4439">
        <w:trPr>
          <w:gridAfter w:val="1"/>
          <w:wAfter w:w="10" w:type="dxa"/>
          <w:trHeight w:hRule="exact" w:val="1721"/>
          <w:jc w:val="center"/>
        </w:trPr>
        <w:tc>
          <w:tcPr>
            <w:tcW w:w="4478" w:type="dxa"/>
            <w:tcBorders>
              <w:top w:val="single" w:sz="4" w:space="0" w:color="auto"/>
              <w:left w:val="single" w:sz="4" w:space="0" w:color="auto"/>
              <w:bottom w:val="single" w:sz="4" w:space="0" w:color="auto"/>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Здоровьесберегающее воспитание</w:t>
            </w:r>
          </w:p>
        </w:tc>
        <w:tc>
          <w:tcPr>
            <w:tcW w:w="5445" w:type="dxa"/>
            <w:tcBorders>
              <w:top w:val="single" w:sz="4" w:space="0" w:color="auto"/>
              <w:left w:val="single" w:sz="4" w:space="0" w:color="auto"/>
              <w:bottom w:val="single" w:sz="4" w:space="0" w:color="auto"/>
              <w:right w:val="single" w:sz="4" w:space="0" w:color="auto"/>
            </w:tcBorders>
            <w:shd w:val="clear" w:color="auto" w:fill="FFFFFF"/>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Оптимизация физического развития обучающегося, всестороннего совершенствования свойственных каждому физических качеств и связанных с ними способностей в единстве с воспитанием</w:t>
            </w:r>
            <w:r w:rsidR="00525230" w:rsidRPr="0014553B">
              <w:rPr>
                <w:rFonts w:ascii="Times New Roman" w:eastAsia="Arial Unicode MS" w:hAnsi="Times New Roman"/>
                <w:iCs/>
                <w:color w:val="000000"/>
                <w:sz w:val="24"/>
                <w:szCs w:val="24"/>
                <w:lang w:eastAsia="ru-RU"/>
              </w:rPr>
              <w:t xml:space="preserve"> духовных и нравственных качеств, характеризующих общественно активную личность</w:t>
            </w:r>
          </w:p>
        </w:tc>
      </w:tr>
      <w:tr w:rsidR="00525230" w:rsidRPr="0014553B" w:rsidTr="000E4439">
        <w:tblPrEx>
          <w:jc w:val="left"/>
        </w:tblPrEx>
        <w:trPr>
          <w:trHeight w:hRule="exact" w:val="1564"/>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Социокультурное и медиакультурное воспитание</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Воспитание терпимости к другим, чьи вкусы, привычки, взгляды отличаются от собственных. Воспитание уважения к себе и другим что будет способствовать толерантному отношению к людям разных национальностей и культур.</w:t>
            </w:r>
          </w:p>
        </w:tc>
      </w:tr>
      <w:tr w:rsidR="00525230" w:rsidRPr="0014553B" w:rsidTr="000E4439">
        <w:tblPrEx>
          <w:jc w:val="left"/>
        </w:tblPrEx>
        <w:trPr>
          <w:trHeight w:hRule="exact" w:val="985"/>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Культуротворческое и эстетическое воспитание</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Формирования целостной личности, творчески развитой индивидуальности, действующей по законам красоты.</w:t>
            </w:r>
          </w:p>
        </w:tc>
      </w:tr>
      <w:tr w:rsidR="00525230" w:rsidRPr="0014553B" w:rsidTr="000E4439">
        <w:tblPrEx>
          <w:jc w:val="left"/>
        </w:tblPrEx>
        <w:trPr>
          <w:trHeight w:hRule="exact" w:val="1522"/>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9F21E4">
            <w:pPr>
              <w:framePr w:w="9912" w:wrap="notBeside" w:vAnchor="text" w:hAnchor="text" w:xAlign="center" w:y="1"/>
              <w:widowControl w:val="0"/>
              <w:spacing w:after="0" w:line="240" w:lineRule="auto"/>
              <w:ind w:firstLine="820"/>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Воспитание семейных ценностей</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Формирование у обучающихся ценностных представлений об институте семьи, о семейных ценностях, традициях, культуре семейной жизни; знаний в сфере этики и психологии семейных отношений.</w:t>
            </w:r>
          </w:p>
        </w:tc>
      </w:tr>
      <w:tr w:rsidR="00525230" w:rsidRPr="0014553B" w:rsidTr="000E4439">
        <w:tblPrEx>
          <w:jc w:val="left"/>
        </w:tblPrEx>
        <w:trPr>
          <w:trHeight w:hRule="exact" w:val="953"/>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Правовое воспитание и культура безопасности</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Совершенствование правовой культуры и правосознания обучающихся</w:t>
            </w:r>
          </w:p>
        </w:tc>
      </w:tr>
      <w:tr w:rsidR="00525230" w:rsidRPr="0014553B" w:rsidTr="000E4439">
        <w:tblPrEx>
          <w:jc w:val="left"/>
        </w:tblPrEx>
        <w:trPr>
          <w:trHeight w:hRule="exact" w:val="859"/>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Воспитание коммуникативной культуры</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Формирование у обучающихся навыков адекватного общения со сверстниками и взрослыми</w:t>
            </w:r>
          </w:p>
        </w:tc>
      </w:tr>
      <w:tr w:rsidR="00525230" w:rsidRPr="0014553B" w:rsidTr="000E4439">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9F21E4">
            <w:pPr>
              <w:framePr w:w="9912" w:wrap="notBeside" w:vAnchor="text" w:hAnchor="text" w:xAlign="center" w:y="1"/>
              <w:widowControl w:val="0"/>
              <w:spacing w:after="0" w:line="240" w:lineRule="auto"/>
              <w:ind w:firstLine="820"/>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Экологическое воспитание</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9F21E4">
            <w:pPr>
              <w:framePr w:w="9912" w:wrap="notBeside" w:vAnchor="text" w:hAnchor="text" w:xAlign="center" w:y="1"/>
              <w:widowControl w:val="0"/>
              <w:spacing w:after="0" w:line="240" w:lineRule="auto"/>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Формирование ответственного отношения к окружающей среде, которое строится на базе экологического сознания.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tc>
      </w:tr>
    </w:tbl>
    <w:p w:rsidR="00DB05A0" w:rsidRPr="0014553B" w:rsidRDefault="00DB05A0" w:rsidP="009F21E4">
      <w:pPr>
        <w:framePr w:w="9912" w:wrap="notBeside" w:vAnchor="text" w:hAnchor="text" w:xAlign="center" w:y="1"/>
        <w:spacing w:after="0" w:line="240" w:lineRule="auto"/>
        <w:rPr>
          <w:rFonts w:ascii="Times New Roman" w:hAnsi="Times New Roman"/>
          <w:color w:val="000000"/>
          <w:sz w:val="24"/>
          <w:szCs w:val="24"/>
        </w:rPr>
      </w:pPr>
    </w:p>
    <w:p w:rsidR="00525230" w:rsidRDefault="00525230" w:rsidP="009F21E4">
      <w:pPr>
        <w:spacing w:after="0" w:line="240" w:lineRule="auto"/>
        <w:rPr>
          <w:rFonts w:ascii="Times New Roman" w:hAnsi="Times New Roman"/>
          <w:sz w:val="24"/>
          <w:szCs w:val="24"/>
        </w:rPr>
      </w:pPr>
    </w:p>
    <w:p w:rsidR="00DB05A0" w:rsidRPr="00525230" w:rsidRDefault="00DB05A0" w:rsidP="009F21E4">
      <w:pPr>
        <w:spacing w:after="0" w:line="240" w:lineRule="auto"/>
        <w:rPr>
          <w:rFonts w:ascii="Times New Roman" w:hAnsi="Times New Roman"/>
          <w:sz w:val="24"/>
          <w:szCs w:val="24"/>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478"/>
        <w:gridCol w:w="5434"/>
      </w:tblGrid>
      <w:tr w:rsidR="00DB05A0" w:rsidRPr="0014553B" w:rsidTr="002A34E3">
        <w:trPr>
          <w:trHeight w:hRule="exact" w:val="854"/>
          <w:jc w:val="center"/>
        </w:trPr>
        <w:tc>
          <w:tcPr>
            <w:tcW w:w="4478" w:type="dxa"/>
            <w:tcBorders>
              <w:top w:val="single" w:sz="4" w:space="0" w:color="auto"/>
              <w:left w:val="single" w:sz="4" w:space="0" w:color="auto"/>
              <w:bottom w:val="nil"/>
              <w:right w:val="nil"/>
            </w:tcBorders>
            <w:shd w:val="clear" w:color="auto" w:fill="FFFFFF"/>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p>
        </w:tc>
        <w:tc>
          <w:tcPr>
            <w:tcW w:w="5434"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духовных и нравственных качеств, характеризующих общественно активную личность</w:t>
            </w:r>
          </w:p>
        </w:tc>
      </w:tr>
      <w:tr w:rsidR="00DB05A0" w:rsidRPr="0014553B" w:rsidTr="002A34E3">
        <w:trPr>
          <w:trHeight w:hRule="exact" w:val="1675"/>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Социокультурное и медиакультурное воспитание</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терпимости к другим, чьи вкусы, привычки, взгляды отличаются от собственных. Воспитание уважения к себе и другим что будет способствовать толерантному отношению к людям разных национальностей и культур.</w:t>
            </w:r>
          </w:p>
        </w:tc>
      </w:tr>
      <w:tr w:rsidR="00DB05A0" w:rsidRPr="0014553B" w:rsidTr="002A34E3">
        <w:trPr>
          <w:trHeight w:hRule="exact" w:val="1023"/>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Культуротворческое и эстетическое воспитание</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Формирования целостной личности, творчески развитой индивидуальности, действующей по законам красоты.</w:t>
            </w:r>
          </w:p>
        </w:tc>
      </w:tr>
      <w:tr w:rsidR="00DB05A0" w:rsidRPr="0014553B" w:rsidTr="002A34E3">
        <w:trPr>
          <w:trHeight w:hRule="exact" w:val="1402"/>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семейных ценностей</w:t>
            </w:r>
          </w:p>
        </w:tc>
        <w:tc>
          <w:tcPr>
            <w:tcW w:w="5434"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Формирование у обучающихся ценностных представлений об институте семьи, о семейных ценностях, традициях, культуре семейной жизни; знаний в сфере этики и психологии семейных отношений.</w:t>
            </w:r>
          </w:p>
        </w:tc>
      </w:tr>
      <w:tr w:rsidR="00DB05A0" w:rsidRPr="0014553B" w:rsidTr="002A34E3">
        <w:trPr>
          <w:trHeight w:hRule="exact" w:val="718"/>
          <w:jc w:val="center"/>
        </w:trPr>
        <w:tc>
          <w:tcPr>
            <w:tcW w:w="4478" w:type="dxa"/>
            <w:tcBorders>
              <w:top w:val="single" w:sz="4" w:space="0" w:color="auto"/>
              <w:left w:val="single" w:sz="4" w:space="0" w:color="auto"/>
              <w:bottom w:val="nil"/>
              <w:right w:val="nil"/>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Правовое воспитание и культура безопасности</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Совершенствование правовой культуры и правосознания обучающихся</w:t>
            </w:r>
          </w:p>
        </w:tc>
      </w:tr>
      <w:tr w:rsidR="00DB05A0" w:rsidRPr="0014553B" w:rsidTr="002A34E3">
        <w:trPr>
          <w:trHeight w:hRule="exact" w:val="850"/>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коммуникативной культуры</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Формирование у обучающихся навыков адекватного общения со сверстниками и взрослыми</w:t>
            </w:r>
          </w:p>
        </w:tc>
      </w:tr>
      <w:tr w:rsidR="00DB05A0" w:rsidRPr="0014553B" w:rsidTr="002A34E3">
        <w:trPr>
          <w:trHeight w:hRule="exact" w:val="1963"/>
          <w:jc w:val="center"/>
        </w:trPr>
        <w:tc>
          <w:tcPr>
            <w:tcW w:w="4478" w:type="dxa"/>
            <w:tcBorders>
              <w:top w:val="single" w:sz="4" w:space="0" w:color="auto"/>
              <w:left w:val="single" w:sz="4" w:space="0" w:color="auto"/>
              <w:bottom w:val="single" w:sz="4" w:space="0" w:color="auto"/>
              <w:right w:val="nil"/>
            </w:tcBorders>
            <w:shd w:val="clear" w:color="auto" w:fill="FFFFFF"/>
            <w:vAlign w:val="center"/>
          </w:tcPr>
          <w:p w:rsidR="00DB05A0" w:rsidRPr="0014553B" w:rsidRDefault="00DB05A0" w:rsidP="009F21E4">
            <w:pPr>
              <w:framePr w:w="9912" w:wrap="notBeside" w:vAnchor="text" w:hAnchor="text" w:xAlign="center" w:y="1"/>
              <w:widowControl w:val="0"/>
              <w:spacing w:after="0"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Экологическое воспитание</w:t>
            </w:r>
          </w:p>
        </w:tc>
        <w:tc>
          <w:tcPr>
            <w:tcW w:w="5434" w:type="dxa"/>
            <w:tcBorders>
              <w:top w:val="single" w:sz="4" w:space="0" w:color="auto"/>
              <w:left w:val="single" w:sz="4" w:space="0" w:color="auto"/>
              <w:bottom w:val="single" w:sz="4" w:space="0" w:color="auto"/>
              <w:right w:val="single" w:sz="4" w:space="0" w:color="auto"/>
            </w:tcBorders>
            <w:shd w:val="clear" w:color="auto" w:fill="FFFFFF"/>
            <w:vAlign w:val="bottom"/>
          </w:tcPr>
          <w:p w:rsidR="00DB05A0" w:rsidRPr="0014553B" w:rsidRDefault="00DB05A0" w:rsidP="009F21E4">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Формирование ответственного отношения к окружающей среде, которое строится на базе экологического сознания.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tc>
      </w:tr>
    </w:tbl>
    <w:p w:rsidR="00050A53" w:rsidRPr="0014553B" w:rsidRDefault="00050A53" w:rsidP="009F21E4">
      <w:pPr>
        <w:spacing w:after="0" w:line="240" w:lineRule="auto"/>
        <w:ind w:firstLine="740"/>
        <w:rPr>
          <w:rFonts w:ascii="Times New Roman" w:hAnsi="Times New Roman"/>
          <w:sz w:val="24"/>
          <w:szCs w:val="24"/>
        </w:rPr>
      </w:pP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Организация работы по духовно-нравственному развитию, воспитанию и социализации обучающихся </w:t>
      </w:r>
      <w:r w:rsidR="000E4439">
        <w:rPr>
          <w:rFonts w:ascii="Times New Roman" w:hAnsi="Times New Roman"/>
          <w:sz w:val="24"/>
          <w:szCs w:val="24"/>
        </w:rPr>
        <w:t xml:space="preserve">Гертминской </w:t>
      </w:r>
      <w:r w:rsidR="00034F24">
        <w:rPr>
          <w:rFonts w:ascii="Times New Roman" w:hAnsi="Times New Roman"/>
          <w:sz w:val="24"/>
          <w:szCs w:val="24"/>
        </w:rPr>
        <w:t>СОШ</w:t>
      </w:r>
      <w:r w:rsidRPr="0014553B">
        <w:rPr>
          <w:rFonts w:ascii="Times New Roman" w:hAnsi="Times New Roman"/>
          <w:sz w:val="24"/>
          <w:szCs w:val="24"/>
        </w:rPr>
        <w:t>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DB05A0" w:rsidRPr="0014553B" w:rsidRDefault="00DB05A0" w:rsidP="009F21E4">
      <w:pPr>
        <w:widowControl w:val="0"/>
        <w:numPr>
          <w:ilvl w:val="0"/>
          <w:numId w:val="23"/>
        </w:numPr>
        <w:tabs>
          <w:tab w:val="left" w:pos="937"/>
        </w:tabs>
        <w:spacing w:after="0" w:line="240" w:lineRule="auto"/>
        <w:ind w:firstLine="709"/>
        <w:rPr>
          <w:rFonts w:ascii="Times New Roman" w:hAnsi="Times New Roman"/>
          <w:sz w:val="24"/>
          <w:szCs w:val="24"/>
        </w:rPr>
      </w:pPr>
      <w:r w:rsidRPr="0014553B">
        <w:rPr>
          <w:rFonts w:ascii="Times New Roman" w:hAnsi="Times New Roman"/>
          <w:sz w:val="24"/>
          <w:szCs w:val="24"/>
        </w:rPr>
        <w:t>научно-методологическом (уровень согласованного единства базовых педагогических принципов и подходов к воспитанию);</w:t>
      </w:r>
    </w:p>
    <w:p w:rsidR="00DB05A0" w:rsidRPr="0014553B" w:rsidRDefault="00DB05A0" w:rsidP="009F21E4">
      <w:pPr>
        <w:widowControl w:val="0"/>
        <w:numPr>
          <w:ilvl w:val="0"/>
          <w:numId w:val="23"/>
        </w:numPr>
        <w:tabs>
          <w:tab w:val="left" w:pos="937"/>
        </w:tabs>
        <w:spacing w:after="0" w:line="240" w:lineRule="auto"/>
        <w:ind w:firstLine="709"/>
        <w:rPr>
          <w:rFonts w:ascii="Times New Roman" w:hAnsi="Times New Roman"/>
          <w:sz w:val="24"/>
          <w:szCs w:val="24"/>
        </w:rPr>
      </w:pPr>
      <w:r w:rsidRPr="0014553B">
        <w:rPr>
          <w:rFonts w:ascii="Times New Roman" w:hAnsi="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B05A0" w:rsidRPr="0014553B" w:rsidRDefault="00DB05A0" w:rsidP="009F21E4">
      <w:pPr>
        <w:widowControl w:val="0"/>
        <w:numPr>
          <w:ilvl w:val="0"/>
          <w:numId w:val="23"/>
        </w:numPr>
        <w:tabs>
          <w:tab w:val="left" w:pos="1122"/>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Практическое взаимодействие осуществляется по </w:t>
      </w:r>
      <w:r w:rsidRPr="0014553B">
        <w:rPr>
          <w:rFonts w:ascii="Times New Roman" w:eastAsia="Arial Unicode MS" w:hAnsi="Times New Roman"/>
          <w:iCs/>
          <w:color w:val="000000"/>
          <w:sz w:val="24"/>
          <w:szCs w:val="24"/>
          <w:lang w:eastAsia="ru-RU"/>
        </w:rPr>
        <w:t>сетевому принципу,</w:t>
      </w:r>
      <w:r w:rsidRPr="0014553B">
        <w:rPr>
          <w:rFonts w:ascii="Times New Roman" w:hAnsi="Times New Roman"/>
          <w:sz w:val="24"/>
          <w:szCs w:val="24"/>
        </w:rPr>
        <w:t xml:space="preserve"> где каждый участник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w:t>
      </w:r>
      <w:r w:rsidRPr="0014553B">
        <w:rPr>
          <w:rFonts w:ascii="Times New Roman" w:hAnsi="Times New Roman"/>
          <w:sz w:val="24"/>
          <w:szCs w:val="24"/>
        </w:rPr>
        <w:softHyphen/>
        <w:t>смысловой контекст содержания обучения и воспитания.</w:t>
      </w:r>
    </w:p>
    <w:p w:rsidR="00DB05A0" w:rsidRPr="0014553B" w:rsidRDefault="00DB05A0" w:rsidP="00050A53">
      <w:pPr>
        <w:keepNext/>
        <w:keepLines/>
        <w:spacing w:after="0" w:line="240" w:lineRule="auto"/>
        <w:ind w:firstLine="709"/>
        <w:jc w:val="both"/>
        <w:rPr>
          <w:rFonts w:ascii="Times New Roman" w:hAnsi="Times New Roman"/>
          <w:sz w:val="24"/>
          <w:szCs w:val="24"/>
        </w:rPr>
      </w:pPr>
      <w:bookmarkStart w:id="49" w:name="bookmark119"/>
      <w:r w:rsidRPr="0014553B">
        <w:rPr>
          <w:rFonts w:ascii="Times New Roman" w:hAnsi="Times New Roman"/>
          <w:sz w:val="24"/>
          <w:szCs w:val="24"/>
        </w:rPr>
        <w:t>Принципы и особенности организации воспитания и социализации младших школьников</w:t>
      </w:r>
      <w:bookmarkEnd w:id="49"/>
      <w:r w:rsidR="002375CE">
        <w:rPr>
          <w:rFonts w:ascii="Times New Roman" w:hAnsi="Times New Roman"/>
          <w:sz w:val="24"/>
          <w:szCs w:val="24"/>
        </w:rPr>
        <w:t xml:space="preserve"> Буртунайской</w:t>
      </w:r>
      <w:r w:rsidR="009F21E4">
        <w:rPr>
          <w:rFonts w:ascii="Times New Roman" w:hAnsi="Times New Roman"/>
          <w:sz w:val="24"/>
          <w:szCs w:val="24"/>
        </w:rPr>
        <w:t xml:space="preserve"> </w:t>
      </w:r>
      <w:r w:rsidR="00034F24">
        <w:rPr>
          <w:rFonts w:ascii="Times New Roman" w:hAnsi="Times New Roman"/>
          <w:sz w:val="24"/>
          <w:szCs w:val="24"/>
        </w:rPr>
        <w:t>СОШ</w:t>
      </w:r>
      <w:r w:rsidR="00723AC6" w:rsidRPr="0014553B">
        <w:rPr>
          <w:rFonts w:ascii="Times New Roman" w:hAnsi="Times New Roman"/>
          <w:sz w:val="24"/>
          <w:szCs w:val="24"/>
        </w:rPr>
        <w:t>:</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Принцип ориентации на идеал.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Аксиологический принцип</w:t>
      </w:r>
      <w:r w:rsidR="00723AC6" w:rsidRPr="0014553B">
        <w:rPr>
          <w:rFonts w:ascii="Times New Roman" w:hAnsi="Times New Roman"/>
          <w:sz w:val="24"/>
          <w:szCs w:val="24"/>
        </w:rPr>
        <w:t xml:space="preserve">. </w:t>
      </w:r>
      <w:r w:rsidRPr="0014553B">
        <w:rPr>
          <w:rFonts w:ascii="Times New Roman" w:hAnsi="Times New Roman"/>
          <w:sz w:val="24"/>
          <w:szCs w:val="24"/>
        </w:rPr>
        <w:t>Педагогическая организация нравственного уклада школьной жизни начинается с определения той системы ценностей, которая лежит в основе воспитательной деятельности, раскрывается в его содержании и сознательное усвоение которой обучающимися осуществляется в процессе их духовно-нравственного развития.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Принцип следования нравственному примеру.Содержание учебной деятельности, внеучебной и внешкольной деятельности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w:t>
      </w:r>
      <w:r w:rsidR="00723AC6" w:rsidRPr="0014553B">
        <w:rPr>
          <w:rFonts w:ascii="Times New Roman" w:hAnsi="Times New Roman"/>
          <w:sz w:val="24"/>
          <w:szCs w:val="24"/>
        </w:rPr>
        <w:t>учающегося имеет пример учителя школы.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Принцип идентификации (персонификации). В</w:t>
      </w:r>
      <w:r w:rsidR="00723AC6" w:rsidRPr="0014553B">
        <w:rPr>
          <w:rFonts w:ascii="Times New Roman" w:hAnsi="Times New Roman"/>
          <w:sz w:val="24"/>
          <w:szCs w:val="24"/>
        </w:rPr>
        <w:t xml:space="preserve"> младшем школьном </w:t>
      </w:r>
      <w:r w:rsidRPr="0014553B">
        <w:rPr>
          <w:rFonts w:ascii="Times New Roman" w:hAnsi="Times New Roman"/>
          <w:sz w:val="24"/>
          <w:szCs w:val="24"/>
        </w:rPr>
        <w:t>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w:t>
      </w:r>
      <w:r w:rsidR="00723AC6" w:rsidRPr="0014553B">
        <w:rPr>
          <w:rFonts w:ascii="Times New Roman" w:hAnsi="Times New Roman"/>
          <w:sz w:val="24"/>
          <w:szCs w:val="24"/>
        </w:rPr>
        <w:t>равственного воспитания ребенка.</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Принцип диалогического общения. Организация диалогического общения </w:t>
      </w:r>
      <w:r w:rsidR="00723AC6" w:rsidRPr="0014553B">
        <w:rPr>
          <w:rFonts w:ascii="Times New Roman" w:hAnsi="Times New Roman"/>
          <w:sz w:val="24"/>
          <w:szCs w:val="24"/>
        </w:rPr>
        <w:t xml:space="preserve">учитывает </w:t>
      </w:r>
      <w:r w:rsidRPr="0014553B">
        <w:rPr>
          <w:rFonts w:ascii="Times New Roman" w:hAnsi="Times New Roman"/>
          <w:sz w:val="24"/>
          <w:szCs w:val="24"/>
        </w:rPr>
        <w:t>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DB05A0" w:rsidRPr="0014553B" w:rsidRDefault="00DB05A0" w:rsidP="009F21E4">
      <w:pPr>
        <w:tabs>
          <w:tab w:val="left" w:pos="5722"/>
          <w:tab w:val="left" w:pos="6384"/>
          <w:tab w:val="left" w:pos="7166"/>
          <w:tab w:val="left" w:pos="7531"/>
          <w:tab w:val="left" w:pos="8856"/>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Принцип полисубъектности воспитания.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w:t>
      </w:r>
      <w:r w:rsidR="00723AC6" w:rsidRPr="0014553B">
        <w:rPr>
          <w:rFonts w:ascii="Times New Roman" w:hAnsi="Times New Roman"/>
          <w:sz w:val="24"/>
          <w:szCs w:val="24"/>
        </w:rPr>
        <w:t>согласована на</w:t>
      </w:r>
      <w:r w:rsidR="00034F24">
        <w:rPr>
          <w:rFonts w:ascii="Times New Roman" w:hAnsi="Times New Roman"/>
          <w:sz w:val="24"/>
          <w:szCs w:val="24"/>
        </w:rPr>
        <w:t xml:space="preserve"> основе цели, задач и ценностей </w:t>
      </w:r>
      <w:r w:rsidR="00723AC6" w:rsidRPr="0014553B">
        <w:rPr>
          <w:rFonts w:ascii="Times New Roman" w:hAnsi="Times New Roman"/>
          <w:sz w:val="24"/>
          <w:szCs w:val="24"/>
        </w:rPr>
        <w:t xml:space="preserve">программы </w:t>
      </w:r>
      <w:r w:rsidRPr="0014553B">
        <w:rPr>
          <w:rFonts w:ascii="Times New Roman" w:hAnsi="Times New Roman"/>
          <w:sz w:val="24"/>
          <w:szCs w:val="24"/>
        </w:rPr>
        <w:t>духовно-нравственного развития, воспитания и социализации обучающихся на уровне начального о</w:t>
      </w:r>
      <w:r w:rsidR="00723AC6" w:rsidRPr="0014553B">
        <w:rPr>
          <w:rFonts w:ascii="Times New Roman" w:hAnsi="Times New Roman"/>
          <w:sz w:val="24"/>
          <w:szCs w:val="24"/>
        </w:rPr>
        <w:t xml:space="preserve">бщего образования. Согласование цели, </w:t>
      </w:r>
      <w:r w:rsidRPr="0014553B">
        <w:rPr>
          <w:rFonts w:ascii="Times New Roman" w:hAnsi="Times New Roman"/>
          <w:sz w:val="24"/>
          <w:szCs w:val="24"/>
        </w:rPr>
        <w:t>зада</w:t>
      </w:r>
      <w:r w:rsidR="00723AC6" w:rsidRPr="0014553B">
        <w:rPr>
          <w:rFonts w:ascii="Times New Roman" w:hAnsi="Times New Roman"/>
          <w:sz w:val="24"/>
          <w:szCs w:val="24"/>
        </w:rPr>
        <w:t xml:space="preserve">ч и ценностей программы </w:t>
      </w:r>
      <w:r w:rsidRPr="0014553B">
        <w:rPr>
          <w:rFonts w:ascii="Times New Roman" w:hAnsi="Times New Roman"/>
          <w:sz w:val="24"/>
          <w:szCs w:val="24"/>
        </w:rPr>
        <w:t>осуществляется</w:t>
      </w:r>
      <w:r w:rsidR="00723AC6" w:rsidRPr="0014553B">
        <w:rPr>
          <w:rFonts w:ascii="Times New Roman" w:hAnsi="Times New Roman"/>
          <w:sz w:val="24"/>
          <w:szCs w:val="24"/>
        </w:rPr>
        <w:t xml:space="preserve"> классными руководителями </w:t>
      </w:r>
      <w:r w:rsidR="002375CE">
        <w:rPr>
          <w:rFonts w:ascii="Times New Roman" w:hAnsi="Times New Roman"/>
          <w:sz w:val="24"/>
          <w:szCs w:val="24"/>
        </w:rPr>
        <w:t>Буртунайской</w:t>
      </w:r>
      <w:r w:rsidR="00D663C9">
        <w:rPr>
          <w:rFonts w:ascii="Times New Roman" w:hAnsi="Times New Roman"/>
          <w:sz w:val="24"/>
          <w:szCs w:val="24"/>
        </w:rPr>
        <w:t xml:space="preserve"> </w:t>
      </w:r>
      <w:r w:rsidR="00034F24">
        <w:rPr>
          <w:rFonts w:ascii="Times New Roman" w:hAnsi="Times New Roman"/>
          <w:sz w:val="24"/>
          <w:szCs w:val="24"/>
        </w:rPr>
        <w:t>СОШ</w:t>
      </w:r>
      <w:r w:rsidR="00723AC6" w:rsidRPr="0014553B">
        <w:rPr>
          <w:rFonts w:ascii="Times New Roman" w:hAnsi="Times New Roman"/>
          <w:sz w:val="24"/>
          <w:szCs w:val="24"/>
        </w:rPr>
        <w:t>.</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Принцип системно-деятельностной организации воспитания.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общеобразовательных дисциплин;</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произведений искусства;</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периодической литературы, публикаций, радио- и телепередач, отражающих современную</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жизнь;</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духовной культуры и фольклора народов России;</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истории, традиций и современной жизни своей Родины, своего края, своей семьи;</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жизненного опыта своих родителей (законных представителей) и прародителей;</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других источников информации и научного знания.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w:t>
      </w:r>
      <w:r w:rsidR="00723AC6" w:rsidRPr="0014553B">
        <w:rPr>
          <w:rFonts w:ascii="Times New Roman" w:hAnsi="Times New Roman"/>
          <w:sz w:val="24"/>
          <w:szCs w:val="24"/>
        </w:rPr>
        <w:t>учитель школы.</w:t>
      </w:r>
    </w:p>
    <w:p w:rsidR="00A069DF"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r w:rsidR="00723AC6" w:rsidRPr="0014553B">
        <w:rPr>
          <w:rFonts w:ascii="Times New Roman" w:hAnsi="Times New Roman"/>
          <w:sz w:val="24"/>
          <w:szCs w:val="24"/>
        </w:rPr>
        <w:t xml:space="preserve"> На основании этого школа предусматривает тесное сотрудничество родителей со школой по всем организационным вопросам, обязательное согласование с родительским комитетом.</w:t>
      </w:r>
      <w:bookmarkStart w:id="50" w:name="bookmark121"/>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Описание основных технологий взаимодействия и сотрудничества субъектов</w:t>
      </w:r>
      <w:bookmarkStart w:id="51" w:name="bookmark122"/>
      <w:bookmarkEnd w:id="50"/>
      <w:r w:rsidRPr="0014553B">
        <w:rPr>
          <w:rFonts w:ascii="Times New Roman" w:hAnsi="Times New Roman"/>
          <w:sz w:val="24"/>
          <w:szCs w:val="24"/>
        </w:rPr>
        <w:t>воспитательной деятельности и социальных институтов</w:t>
      </w:r>
      <w:bookmarkEnd w:id="51"/>
      <w:r w:rsidRPr="0014553B">
        <w:rPr>
          <w:rFonts w:ascii="Times New Roman" w:hAnsi="Times New Roman"/>
          <w:sz w:val="24"/>
          <w:szCs w:val="24"/>
        </w:rPr>
        <w:t>.</w:t>
      </w:r>
    </w:p>
    <w:p w:rsidR="00242FD1" w:rsidRPr="00E52F37"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E52F37" w:rsidRPr="00242FD1" w:rsidRDefault="00E52F37" w:rsidP="009F21E4">
      <w:pPr>
        <w:spacing w:after="0" w:line="240" w:lineRule="auto"/>
        <w:ind w:firstLine="709"/>
        <w:rPr>
          <w:rFonts w:ascii="Times New Roman" w:hAnsi="Times New Roman"/>
          <w:b/>
          <w:sz w:val="24"/>
          <w:szCs w:val="24"/>
        </w:rPr>
      </w:pP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При разработке и осуществлении программы воспитания и социализации младших школьников образовательная организация </w:t>
      </w:r>
      <w:r w:rsidR="00A069DF" w:rsidRPr="0014553B">
        <w:rPr>
          <w:rFonts w:ascii="Times New Roman" w:hAnsi="Times New Roman"/>
          <w:sz w:val="24"/>
          <w:szCs w:val="24"/>
        </w:rPr>
        <w:t>взаимодействует</w:t>
      </w:r>
      <w:r w:rsidRPr="0014553B">
        <w:rPr>
          <w:rFonts w:ascii="Times New Roman" w:hAnsi="Times New Roman"/>
          <w:sz w:val="24"/>
          <w:szCs w:val="24"/>
        </w:rPr>
        <w:t>,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DB05A0" w:rsidRPr="0014553B" w:rsidRDefault="00DB05A0" w:rsidP="009F21E4">
      <w:pPr>
        <w:widowControl w:val="0"/>
        <w:numPr>
          <w:ilvl w:val="0"/>
          <w:numId w:val="23"/>
        </w:numPr>
        <w:tabs>
          <w:tab w:val="left" w:pos="990"/>
        </w:tabs>
        <w:spacing w:after="0" w:line="240" w:lineRule="auto"/>
        <w:ind w:firstLine="709"/>
        <w:rPr>
          <w:rFonts w:ascii="Times New Roman" w:hAnsi="Times New Roman"/>
          <w:sz w:val="24"/>
          <w:szCs w:val="24"/>
        </w:rPr>
      </w:pPr>
      <w:r w:rsidRPr="0014553B">
        <w:rPr>
          <w:rFonts w:ascii="Times New Roman" w:hAnsi="Times New Roman"/>
          <w:sz w:val="24"/>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DB05A0" w:rsidRPr="0014553B" w:rsidRDefault="00DB05A0" w:rsidP="009F21E4">
      <w:pPr>
        <w:widowControl w:val="0"/>
        <w:numPr>
          <w:ilvl w:val="0"/>
          <w:numId w:val="23"/>
        </w:numPr>
        <w:tabs>
          <w:tab w:val="left" w:pos="990"/>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w:t>
      </w:r>
      <w:r w:rsidR="002375CE">
        <w:rPr>
          <w:rFonts w:ascii="Times New Roman" w:hAnsi="Times New Roman"/>
          <w:sz w:val="24"/>
          <w:szCs w:val="24"/>
        </w:rPr>
        <w:t>Буртунайской</w:t>
      </w:r>
      <w:r w:rsidR="00D663C9">
        <w:rPr>
          <w:rFonts w:ascii="Times New Roman" w:hAnsi="Times New Roman"/>
          <w:sz w:val="24"/>
          <w:szCs w:val="24"/>
        </w:rPr>
        <w:t xml:space="preserve"> </w:t>
      </w:r>
      <w:r w:rsidR="00242FD1">
        <w:rPr>
          <w:rFonts w:ascii="Times New Roman" w:hAnsi="Times New Roman"/>
          <w:sz w:val="24"/>
          <w:szCs w:val="24"/>
        </w:rPr>
        <w:t>СОШ</w:t>
      </w:r>
      <w:r w:rsidRPr="0014553B">
        <w:rPr>
          <w:rFonts w:ascii="Times New Roman" w:hAnsi="Times New Roman"/>
          <w:sz w:val="24"/>
          <w:szCs w:val="24"/>
        </w:rPr>
        <w:t>;</w:t>
      </w:r>
    </w:p>
    <w:p w:rsidR="00DB05A0" w:rsidRPr="0014553B" w:rsidRDefault="00DB05A0" w:rsidP="009F21E4">
      <w:pPr>
        <w:widowControl w:val="0"/>
        <w:numPr>
          <w:ilvl w:val="0"/>
          <w:numId w:val="23"/>
        </w:numPr>
        <w:tabs>
          <w:tab w:val="left" w:pos="990"/>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проведение совместных мероприятий по направлениям программы воспитания и социализации в </w:t>
      </w:r>
      <w:r w:rsidR="002375CE">
        <w:rPr>
          <w:rFonts w:ascii="Times New Roman" w:hAnsi="Times New Roman"/>
          <w:sz w:val="24"/>
          <w:szCs w:val="24"/>
        </w:rPr>
        <w:t>Буртунайской</w:t>
      </w:r>
      <w:r w:rsidR="00D663C9">
        <w:rPr>
          <w:rFonts w:ascii="Times New Roman" w:hAnsi="Times New Roman"/>
          <w:sz w:val="24"/>
          <w:szCs w:val="24"/>
        </w:rPr>
        <w:t xml:space="preserve"> </w:t>
      </w:r>
      <w:r w:rsidR="00242FD1">
        <w:rPr>
          <w:rFonts w:ascii="Times New Roman" w:hAnsi="Times New Roman"/>
          <w:sz w:val="24"/>
          <w:szCs w:val="24"/>
        </w:rPr>
        <w:t>СОШ</w:t>
      </w:r>
      <w:r w:rsidRPr="0014553B">
        <w:rPr>
          <w:rFonts w:ascii="Times New Roman" w:hAnsi="Times New Roman"/>
          <w:sz w:val="24"/>
          <w:szCs w:val="24"/>
        </w:rPr>
        <w:t>.</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eastAsia="Arial Unicode MS" w:hAnsi="Times New Roman"/>
          <w:b/>
          <w:bCs/>
          <w:color w:val="000000"/>
          <w:sz w:val="24"/>
          <w:szCs w:val="24"/>
          <w:lang w:eastAsia="ru-RU"/>
        </w:rPr>
        <w:t>Методы</w:t>
      </w:r>
      <w:r w:rsidRPr="0014553B">
        <w:rPr>
          <w:rFonts w:ascii="Times New Roman" w:hAnsi="Times New Roman"/>
          <w:sz w:val="24"/>
          <w:szCs w:val="24"/>
        </w:rPr>
        <w:t>повышения педагогической культуры родителей(законных представителей):</w:t>
      </w:r>
    </w:p>
    <w:p w:rsidR="00DB05A0" w:rsidRPr="0014553B" w:rsidRDefault="00DB05A0" w:rsidP="009F21E4">
      <w:pPr>
        <w:widowControl w:val="0"/>
        <w:numPr>
          <w:ilvl w:val="0"/>
          <w:numId w:val="23"/>
        </w:numPr>
        <w:tabs>
          <w:tab w:val="left" w:pos="1023"/>
          <w:tab w:val="left" w:pos="3006"/>
          <w:tab w:val="left" w:pos="5185"/>
          <w:tab w:val="left" w:pos="8245"/>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w:t>
      </w:r>
      <w:r w:rsidRPr="0014553B">
        <w:rPr>
          <w:rFonts w:ascii="Times New Roman" w:hAnsi="Times New Roman"/>
          <w:sz w:val="24"/>
          <w:szCs w:val="24"/>
        </w:rPr>
        <w:tab/>
        <w:t>исследования</w:t>
      </w:r>
      <w:r w:rsidRPr="0014553B">
        <w:rPr>
          <w:rFonts w:ascii="Times New Roman" w:hAnsi="Times New Roman"/>
          <w:sz w:val="24"/>
          <w:szCs w:val="24"/>
        </w:rPr>
        <w:tab/>
        <w:t>родителями(законными</w:t>
      </w:r>
      <w:r w:rsidRPr="0014553B">
        <w:rPr>
          <w:rFonts w:ascii="Times New Roman" w:hAnsi="Times New Roman"/>
          <w:sz w:val="24"/>
          <w:szCs w:val="24"/>
        </w:rPr>
        <w:tab/>
        <w:t>представителями)</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(целенаправленного изучения) текстов психолого-педагогического и нормативно-правового содержания, опыта других родителей (законных представителей);</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информирование родителей (законных представителей) специалистами (педагогами, психологами, и т. п.);</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«переговорных площадок» - места встречи родителей (законных представителей),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предъявления родителями (законными представителями) своего опыта воспитания, своих проектов решения актуальных задач помощи ребенку;</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проигрывание родителем (законным представителем) актуальных ситуаций для понимания собственных стереотипов и барьеров для эффективного воспитания;</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преодоления родителями (законными представителями) ошибочных и неэффективных способов решения задач семейного воспитания младших школьников;</w:t>
      </w:r>
    </w:p>
    <w:p w:rsidR="00DB05A0" w:rsidRPr="0014553B" w:rsidRDefault="00DB05A0" w:rsidP="009F21E4">
      <w:pPr>
        <w:widowControl w:val="0"/>
        <w:numPr>
          <w:ilvl w:val="0"/>
          <w:numId w:val="23"/>
        </w:numPr>
        <w:tabs>
          <w:tab w:val="left" w:pos="994"/>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совместного времяпрепровождения родителей (законных представителей) одного ученического класса;</w:t>
      </w:r>
    </w:p>
    <w:p w:rsidR="00DB05A0" w:rsidRPr="0014553B" w:rsidRDefault="00DB05A0" w:rsidP="009F21E4">
      <w:pPr>
        <w:widowControl w:val="0"/>
        <w:numPr>
          <w:ilvl w:val="0"/>
          <w:numId w:val="23"/>
        </w:numPr>
        <w:tabs>
          <w:tab w:val="left" w:pos="994"/>
        </w:tabs>
        <w:spacing w:after="0" w:line="240" w:lineRule="auto"/>
        <w:ind w:firstLine="709"/>
        <w:rPr>
          <w:rFonts w:ascii="Times New Roman" w:hAnsi="Times New Roman"/>
          <w:sz w:val="24"/>
          <w:szCs w:val="24"/>
        </w:rPr>
      </w:pPr>
      <w:r w:rsidRPr="0014553B">
        <w:rPr>
          <w:rFonts w:ascii="Times New Roman" w:hAnsi="Times New Roman"/>
          <w:sz w:val="24"/>
          <w:szCs w:val="24"/>
        </w:rPr>
        <w:t>преобразования стереотипов взаимодействия с родными близкими и партнерами в воспитании и социализации детей.</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4A13F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Сроки и формы проведения мероприятий в рамках повышения педагогической культуры родителей (законных представителей) согласованы с планами воспитательной </w:t>
      </w:r>
      <w:r w:rsidR="004A13F0" w:rsidRPr="0014553B">
        <w:rPr>
          <w:rFonts w:ascii="Times New Roman" w:hAnsi="Times New Roman"/>
          <w:sz w:val="24"/>
          <w:szCs w:val="24"/>
        </w:rPr>
        <w:t xml:space="preserve">работы </w:t>
      </w:r>
      <w:bookmarkStart w:id="52" w:name="bookmark125"/>
      <w:r w:rsidR="002375CE">
        <w:rPr>
          <w:rFonts w:ascii="Times New Roman" w:hAnsi="Times New Roman"/>
          <w:sz w:val="24"/>
          <w:szCs w:val="24"/>
        </w:rPr>
        <w:t>Буртунайской</w:t>
      </w:r>
      <w:r w:rsidR="00D663C9">
        <w:rPr>
          <w:rFonts w:ascii="Times New Roman" w:hAnsi="Times New Roman"/>
          <w:sz w:val="24"/>
          <w:szCs w:val="24"/>
        </w:rPr>
        <w:t xml:space="preserve"> </w:t>
      </w:r>
      <w:r w:rsidR="00242FD1">
        <w:rPr>
          <w:rFonts w:ascii="Times New Roman" w:hAnsi="Times New Roman"/>
          <w:sz w:val="24"/>
          <w:szCs w:val="24"/>
        </w:rPr>
        <w:t>СОШ</w:t>
      </w:r>
      <w:r w:rsidR="004A13F0" w:rsidRPr="0014553B">
        <w:rPr>
          <w:rFonts w:ascii="Times New Roman" w:hAnsi="Times New Roman"/>
          <w:sz w:val="24"/>
          <w:szCs w:val="24"/>
        </w:rPr>
        <w:t>.</w:t>
      </w:r>
    </w:p>
    <w:p w:rsidR="00DB05A0" w:rsidRPr="0014553B" w:rsidRDefault="00DB05A0" w:rsidP="009F21E4">
      <w:pPr>
        <w:spacing w:after="0" w:line="240" w:lineRule="auto"/>
        <w:ind w:firstLine="709"/>
        <w:rPr>
          <w:rFonts w:ascii="Times New Roman" w:hAnsi="Times New Roman"/>
          <w:b/>
          <w:sz w:val="24"/>
          <w:szCs w:val="24"/>
        </w:rPr>
      </w:pPr>
      <w:r w:rsidRPr="0014553B">
        <w:rPr>
          <w:rFonts w:ascii="Times New Roman" w:hAnsi="Times New Roman"/>
          <w:b/>
          <w:sz w:val="24"/>
          <w:szCs w:val="24"/>
        </w:rPr>
        <w:t>Планируемые результаты</w:t>
      </w:r>
      <w:bookmarkEnd w:id="52"/>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Каждое из основных направлений духовно-нравственного развития, воспитания и социализации обучающихся </w:t>
      </w:r>
      <w:r w:rsidR="004A13F0" w:rsidRPr="0014553B">
        <w:rPr>
          <w:rFonts w:ascii="Times New Roman" w:hAnsi="Times New Roman"/>
          <w:sz w:val="24"/>
          <w:szCs w:val="24"/>
        </w:rPr>
        <w:t xml:space="preserve">обеспечивает </w:t>
      </w:r>
      <w:r w:rsidRPr="0014553B">
        <w:rPr>
          <w:rFonts w:ascii="Times New Roman" w:hAnsi="Times New Roman"/>
          <w:sz w:val="24"/>
          <w:szCs w:val="24"/>
        </w:rPr>
        <w:t>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результате реализации программы воспитания и социализации обучающихся на уровне начального общего образования </w:t>
      </w:r>
      <w:r w:rsidR="004A13F0" w:rsidRPr="0014553B">
        <w:rPr>
          <w:rFonts w:ascii="Times New Roman" w:hAnsi="Times New Roman"/>
          <w:sz w:val="24"/>
          <w:szCs w:val="24"/>
        </w:rPr>
        <w:t>обеспечивает</w:t>
      </w:r>
      <w:r w:rsidRPr="0014553B">
        <w:rPr>
          <w:rFonts w:ascii="Times New Roman" w:hAnsi="Times New Roman"/>
          <w:sz w:val="24"/>
          <w:szCs w:val="24"/>
        </w:rPr>
        <w:t>ся достижение обучающимися: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D663C9" w:rsidRDefault="00D663C9" w:rsidP="009F21E4">
      <w:pPr>
        <w:spacing w:after="0" w:line="240" w:lineRule="auto"/>
        <w:ind w:firstLine="709"/>
        <w:rPr>
          <w:rFonts w:ascii="Times New Roman" w:hAnsi="Times New Roman"/>
          <w:sz w:val="24"/>
          <w:szCs w:val="24"/>
        </w:rPr>
      </w:pP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Воспитательные результаты </w:t>
      </w:r>
      <w:r w:rsidR="002375CE">
        <w:rPr>
          <w:rFonts w:ascii="Times New Roman" w:hAnsi="Times New Roman"/>
          <w:sz w:val="24"/>
          <w:szCs w:val="24"/>
        </w:rPr>
        <w:t>Буртунайской</w:t>
      </w:r>
      <w:r w:rsidR="00D663C9">
        <w:rPr>
          <w:rFonts w:ascii="Times New Roman" w:hAnsi="Times New Roman"/>
          <w:sz w:val="24"/>
          <w:szCs w:val="24"/>
        </w:rPr>
        <w:t xml:space="preserve"> </w:t>
      </w:r>
      <w:r w:rsidR="00242FD1">
        <w:rPr>
          <w:rFonts w:ascii="Times New Roman" w:hAnsi="Times New Roman"/>
          <w:sz w:val="24"/>
          <w:szCs w:val="24"/>
        </w:rPr>
        <w:t>СОШ</w:t>
      </w:r>
      <w:r w:rsidRPr="0014553B">
        <w:rPr>
          <w:rFonts w:ascii="Times New Roman" w:hAnsi="Times New Roman"/>
          <w:sz w:val="24"/>
          <w:szCs w:val="24"/>
        </w:rPr>
        <w:t>распределе</w:t>
      </w:r>
      <w:r w:rsidR="004A13F0" w:rsidRPr="0014553B">
        <w:rPr>
          <w:rFonts w:ascii="Times New Roman" w:hAnsi="Times New Roman"/>
          <w:sz w:val="24"/>
          <w:szCs w:val="24"/>
        </w:rPr>
        <w:t>ны по трем уровням:</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Первый уровень результатов</w:t>
      </w:r>
      <w:r w:rsidRPr="0014553B">
        <w:rPr>
          <w:rFonts w:ascii="Times New Roman" w:hAnsi="Times New Roman"/>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урочнойи внеурочной деятельности) как значимыми для него носителями положительного социального знания и повседневного опыта.</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Второй уровень результатов</w:t>
      </w:r>
      <w:r w:rsidRPr="0014553B">
        <w:rPr>
          <w:rFonts w:ascii="Times New Roman" w:hAnsi="Times New Roman"/>
          <w:sz w:val="24"/>
          <w:szCs w:val="24"/>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Третий уровень результатов </w:t>
      </w:r>
      <w:r w:rsidRPr="0014553B">
        <w:rPr>
          <w:rFonts w:ascii="Times New Roman" w:hAnsi="Times New Roman"/>
          <w:sz w:val="24"/>
          <w:szCs w:val="24"/>
        </w:rP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DB05A0" w:rsidRPr="0014553B" w:rsidRDefault="00242FD1" w:rsidP="009F21E4">
      <w:pPr>
        <w:spacing w:after="0" w:line="240" w:lineRule="auto"/>
        <w:ind w:firstLine="709"/>
        <w:rPr>
          <w:rFonts w:ascii="Times New Roman" w:hAnsi="Times New Roman"/>
          <w:sz w:val="24"/>
          <w:szCs w:val="24"/>
        </w:rPr>
      </w:pPr>
      <w:r>
        <w:rPr>
          <w:rFonts w:ascii="Times New Roman" w:hAnsi="Times New Roman"/>
          <w:sz w:val="24"/>
          <w:szCs w:val="24"/>
        </w:rPr>
        <w:t>П</w:t>
      </w:r>
      <w:r w:rsidR="00DB05A0" w:rsidRPr="0014553B">
        <w:rPr>
          <w:rFonts w:ascii="Times New Roman" w:hAnsi="Times New Roman"/>
          <w:sz w:val="24"/>
          <w:szCs w:val="24"/>
        </w:rPr>
        <w:t xml:space="preserve">едагог </w:t>
      </w:r>
      <w:r w:rsidR="004A13F0" w:rsidRPr="0014553B">
        <w:rPr>
          <w:rFonts w:ascii="Times New Roman" w:hAnsi="Times New Roman"/>
          <w:sz w:val="24"/>
          <w:szCs w:val="24"/>
        </w:rPr>
        <w:t>выбирает</w:t>
      </w:r>
      <w:r w:rsidR="00DB05A0" w:rsidRPr="0014553B">
        <w:rPr>
          <w:rFonts w:ascii="Times New Roman" w:hAnsi="Times New Roman"/>
          <w:sz w:val="24"/>
          <w:szCs w:val="24"/>
        </w:rPr>
        <w:t xml:space="preserve">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Переход от одного уровня воспитательных результатов к другому </w:t>
      </w:r>
      <w:r w:rsidR="004A13F0" w:rsidRPr="0014553B">
        <w:rPr>
          <w:rFonts w:ascii="Times New Roman" w:hAnsi="Times New Roman"/>
          <w:sz w:val="24"/>
          <w:szCs w:val="24"/>
        </w:rPr>
        <w:t>последовательным, постепенным.</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следующие воспитательные результаты.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rsidR="00DB05A0" w:rsidRPr="0014553B" w:rsidRDefault="00DB05A0" w:rsidP="009F21E4">
      <w:pPr>
        <w:widowControl w:val="0"/>
        <w:numPr>
          <w:ilvl w:val="0"/>
          <w:numId w:val="23"/>
        </w:numPr>
        <w:tabs>
          <w:tab w:val="left" w:pos="994"/>
        </w:tabs>
        <w:spacing w:after="0" w:line="240" w:lineRule="auto"/>
        <w:ind w:firstLine="709"/>
        <w:rPr>
          <w:rFonts w:ascii="Times New Roman" w:hAnsi="Times New Roman"/>
          <w:sz w:val="24"/>
          <w:szCs w:val="24"/>
        </w:rPr>
      </w:pPr>
      <w:r w:rsidRPr="0014553B">
        <w:rPr>
          <w:rFonts w:ascii="Times New Roman" w:hAnsi="Times New Roman"/>
          <w:sz w:val="24"/>
          <w:szCs w:val="24"/>
        </w:rPr>
        <w:t>ценностное отношение к России, своему народу, Р</w:t>
      </w:r>
      <w:r w:rsidR="00242FD1">
        <w:rPr>
          <w:rFonts w:ascii="Times New Roman" w:hAnsi="Times New Roman"/>
          <w:sz w:val="24"/>
          <w:szCs w:val="24"/>
        </w:rPr>
        <w:t>Д</w:t>
      </w:r>
      <w:r w:rsidRPr="0014553B">
        <w:rPr>
          <w:rFonts w:ascii="Times New Roman" w:hAnsi="Times New Roman"/>
          <w:sz w:val="24"/>
          <w:szCs w:val="24"/>
        </w:rPr>
        <w:t>, отечественному культурно</w:t>
      </w:r>
      <w:r w:rsidRPr="0014553B">
        <w:rPr>
          <w:rFonts w:ascii="Times New Roman" w:hAnsi="Times New Roman"/>
          <w:sz w:val="24"/>
          <w:szCs w:val="24"/>
        </w:rPr>
        <w:softHyphen/>
        <w:t>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B05A0" w:rsidRPr="0014553B" w:rsidRDefault="00DB05A0" w:rsidP="009F21E4">
      <w:pPr>
        <w:widowControl w:val="0"/>
        <w:numPr>
          <w:ilvl w:val="0"/>
          <w:numId w:val="23"/>
        </w:numPr>
        <w:tabs>
          <w:tab w:val="left" w:pos="994"/>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республики</w:t>
      </w:r>
      <w:r w:rsidR="00D663C9">
        <w:rPr>
          <w:rFonts w:ascii="Times New Roman" w:hAnsi="Times New Roman"/>
          <w:sz w:val="24"/>
          <w:szCs w:val="24"/>
        </w:rPr>
        <w:t xml:space="preserve"> Дагестан</w:t>
      </w:r>
      <w:r w:rsidRPr="0014553B">
        <w:rPr>
          <w:rFonts w:ascii="Times New Roman" w:hAnsi="Times New Roman"/>
          <w:sz w:val="24"/>
          <w:szCs w:val="24"/>
        </w:rPr>
        <w:t>, о примерах исполнения гражданского и патриотического долга;</w:t>
      </w:r>
    </w:p>
    <w:p w:rsidR="00DB05A0" w:rsidRPr="0014553B" w:rsidRDefault="00DB05A0" w:rsidP="009F21E4">
      <w:pPr>
        <w:widowControl w:val="0"/>
        <w:numPr>
          <w:ilvl w:val="0"/>
          <w:numId w:val="23"/>
        </w:numPr>
        <w:tabs>
          <w:tab w:val="left" w:pos="99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DB05A0" w:rsidRPr="0014553B" w:rsidRDefault="00DB05A0" w:rsidP="009F21E4">
      <w:pPr>
        <w:widowControl w:val="0"/>
        <w:numPr>
          <w:ilvl w:val="0"/>
          <w:numId w:val="23"/>
        </w:numPr>
        <w:tabs>
          <w:tab w:val="left" w:pos="99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первоначальный опыт межкультурной коммуникации с детьми и взрослыми - представителями разных народов России;</w:t>
      </w:r>
    </w:p>
    <w:p w:rsidR="00DB05A0" w:rsidRPr="0014553B" w:rsidRDefault="00DB05A0" w:rsidP="009F21E4">
      <w:pPr>
        <w:widowControl w:val="0"/>
        <w:numPr>
          <w:ilvl w:val="0"/>
          <w:numId w:val="23"/>
        </w:numPr>
        <w:tabs>
          <w:tab w:val="left" w:pos="994"/>
        </w:tabs>
        <w:spacing w:after="0" w:line="240" w:lineRule="auto"/>
        <w:ind w:firstLine="709"/>
        <w:rPr>
          <w:rFonts w:ascii="Times New Roman" w:hAnsi="Times New Roman"/>
          <w:sz w:val="24"/>
          <w:szCs w:val="24"/>
        </w:rPr>
      </w:pPr>
      <w:r w:rsidRPr="0014553B">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Нравственное и духовное воспитание:</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B05A0" w:rsidRPr="0014553B" w:rsidRDefault="00DB05A0" w:rsidP="009F21E4">
      <w:pPr>
        <w:widowControl w:val="0"/>
        <w:numPr>
          <w:ilvl w:val="0"/>
          <w:numId w:val="23"/>
        </w:numPr>
        <w:tabs>
          <w:tab w:val="left" w:pos="1015"/>
        </w:tabs>
        <w:spacing w:after="0" w:line="240" w:lineRule="auto"/>
        <w:ind w:firstLine="709"/>
        <w:rPr>
          <w:rFonts w:ascii="Times New Roman" w:hAnsi="Times New Roman"/>
          <w:sz w:val="24"/>
          <w:szCs w:val="24"/>
        </w:rPr>
      </w:pPr>
      <w:r w:rsidRPr="0014553B">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уважительное отношение к традиционным религиям народов России, </w:t>
      </w:r>
      <w:r w:rsidR="00242FD1">
        <w:rPr>
          <w:rFonts w:ascii="Times New Roman" w:hAnsi="Times New Roman"/>
          <w:sz w:val="24"/>
          <w:szCs w:val="24"/>
        </w:rPr>
        <w:t>Дагестана</w:t>
      </w:r>
      <w:r w:rsidRPr="0014553B">
        <w:rPr>
          <w:rFonts w:ascii="Times New Roman" w:hAnsi="Times New Roman"/>
          <w:sz w:val="24"/>
          <w:szCs w:val="24"/>
        </w:rPr>
        <w:t>;</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B05A0" w:rsidRPr="0014553B" w:rsidRDefault="00DB05A0" w:rsidP="009F21E4">
      <w:pPr>
        <w:widowControl w:val="0"/>
        <w:numPr>
          <w:ilvl w:val="0"/>
          <w:numId w:val="23"/>
        </w:numPr>
        <w:tabs>
          <w:tab w:val="left" w:pos="1015"/>
        </w:tabs>
        <w:spacing w:after="0" w:line="240" w:lineRule="auto"/>
        <w:ind w:firstLine="709"/>
        <w:rPr>
          <w:rFonts w:ascii="Times New Roman" w:hAnsi="Times New Roman"/>
          <w:sz w:val="24"/>
          <w:szCs w:val="24"/>
        </w:rPr>
      </w:pPr>
      <w:r w:rsidRPr="0014553B">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знание традиций своей семьи, школы-интерната, бережное отношение к ним.</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p w:rsidR="00DB05A0" w:rsidRPr="0014553B" w:rsidRDefault="00DB05A0" w:rsidP="009F21E4">
      <w:pPr>
        <w:widowControl w:val="0"/>
        <w:numPr>
          <w:ilvl w:val="0"/>
          <w:numId w:val="23"/>
        </w:numPr>
        <w:tabs>
          <w:tab w:val="left" w:pos="1015"/>
        </w:tabs>
        <w:spacing w:after="0" w:line="240" w:lineRule="auto"/>
        <w:ind w:firstLine="709"/>
        <w:rPr>
          <w:rFonts w:ascii="Times New Roman" w:hAnsi="Times New Roman"/>
          <w:sz w:val="24"/>
          <w:szCs w:val="24"/>
        </w:rPr>
      </w:pPr>
      <w:r w:rsidRPr="0014553B">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 различных профессиях;</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осознание приоритета нравственных основ труда, творчества, создания нового;</w:t>
      </w:r>
    </w:p>
    <w:p w:rsidR="00DB05A0" w:rsidRPr="0014553B" w:rsidRDefault="00DB05A0" w:rsidP="009F21E4">
      <w:pPr>
        <w:widowControl w:val="0"/>
        <w:numPr>
          <w:ilvl w:val="0"/>
          <w:numId w:val="23"/>
        </w:numPr>
        <w:tabs>
          <w:tab w:val="left" w:pos="1015"/>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умения и навыки самообслуживания в школе и дома.</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Интеллектуальное воспитание:</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навыки учебно-исследовательской работы;</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об этике интеллектуальной деятельности.</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Здоровьесберегающее воспитание</w:t>
      </w:r>
      <w:r w:rsidRPr="0014553B">
        <w:rPr>
          <w:rFonts w:ascii="Times New Roman" w:eastAsia="Arial Unicode MS" w:hAnsi="Times New Roman"/>
          <w:b/>
          <w:bCs/>
          <w:color w:val="000000"/>
          <w:sz w:val="24"/>
          <w:szCs w:val="24"/>
          <w:lang w:eastAsia="ru-RU"/>
        </w:rPr>
        <w:t>:</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элементарный опыт пропаганды здорового образа жизни;</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элементарный опыт организации здорового образа жизни;</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DB05A0" w:rsidRPr="0014553B" w:rsidRDefault="00DB05A0" w:rsidP="009F21E4">
      <w:pPr>
        <w:widowControl w:val="0"/>
        <w:numPr>
          <w:ilvl w:val="0"/>
          <w:numId w:val="23"/>
        </w:numPr>
        <w:tabs>
          <w:tab w:val="left" w:pos="1010"/>
        </w:tabs>
        <w:spacing w:after="0" w:line="240" w:lineRule="auto"/>
        <w:ind w:firstLine="709"/>
        <w:rPr>
          <w:rFonts w:ascii="Times New Roman" w:hAnsi="Times New Roman"/>
          <w:sz w:val="24"/>
          <w:szCs w:val="24"/>
        </w:rPr>
      </w:pPr>
      <w:r w:rsidRPr="0014553B">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rsidR="00DB05A0" w:rsidRPr="0014553B" w:rsidRDefault="00DB05A0" w:rsidP="009F21E4">
      <w:pPr>
        <w:widowControl w:val="0"/>
        <w:numPr>
          <w:ilvl w:val="0"/>
          <w:numId w:val="23"/>
        </w:numPr>
        <w:tabs>
          <w:tab w:val="left" w:pos="1045"/>
        </w:tabs>
        <w:spacing w:after="0" w:line="240" w:lineRule="auto"/>
        <w:ind w:firstLine="709"/>
        <w:rPr>
          <w:rFonts w:ascii="Times New Roman" w:hAnsi="Times New Roman"/>
          <w:sz w:val="24"/>
          <w:szCs w:val="24"/>
        </w:rPr>
      </w:pPr>
      <w:r w:rsidRPr="0014553B">
        <w:rPr>
          <w:rFonts w:ascii="Times New Roman" w:hAnsi="Times New Roman"/>
          <w:sz w:val="24"/>
          <w:szCs w:val="24"/>
        </w:rPr>
        <w:t>регулярные занятия физической культурой и спортом и осознанное к ним отношение.</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первоначальное представление о значении понятий «миролюбие», «гражданское согласие», «социальное партнерство»;</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элементарный опыт, межкультурного, межнационального, межконфессионального сотрудничества, диалогического общения;</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первичный опыт социального партнерства и диалога поколений;</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DB05A0" w:rsidRPr="0014553B" w:rsidRDefault="00DB05A0" w:rsidP="009F21E4">
      <w:pPr>
        <w:widowControl w:val="0"/>
        <w:numPr>
          <w:ilvl w:val="0"/>
          <w:numId w:val="23"/>
        </w:numPr>
        <w:tabs>
          <w:tab w:val="left" w:pos="1024"/>
        </w:tabs>
        <w:spacing w:after="0" w:line="240" w:lineRule="auto"/>
        <w:ind w:firstLine="709"/>
        <w:rPr>
          <w:rFonts w:ascii="Times New Roman" w:hAnsi="Times New Roman"/>
          <w:sz w:val="24"/>
          <w:szCs w:val="24"/>
        </w:rPr>
      </w:pPr>
      <w:r w:rsidRPr="0014553B">
        <w:rPr>
          <w:rFonts w:ascii="Times New Roman" w:hAnsi="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умения видеть красоту в окружающем мире;</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умения видеть красоту в поведении, поступках людей;</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об эстетических и художественных ценностях отечественной культуры;</w:t>
      </w:r>
    </w:p>
    <w:p w:rsidR="00DB05A0" w:rsidRPr="0014553B" w:rsidRDefault="00DB05A0" w:rsidP="009F21E4">
      <w:pPr>
        <w:widowControl w:val="0"/>
        <w:numPr>
          <w:ilvl w:val="0"/>
          <w:numId w:val="23"/>
        </w:numPr>
        <w:tabs>
          <w:tab w:val="left" w:pos="1024"/>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первоначальный опыт эмоционального постижения народного творчества, этнокультурных традиций, фольклора народов России, </w:t>
      </w:r>
      <w:r w:rsidR="006D6D5D">
        <w:rPr>
          <w:rFonts w:ascii="Times New Roman" w:hAnsi="Times New Roman"/>
          <w:sz w:val="24"/>
          <w:szCs w:val="24"/>
        </w:rPr>
        <w:t>Дагестана</w:t>
      </w:r>
      <w:r w:rsidRPr="0014553B">
        <w:rPr>
          <w:rFonts w:ascii="Times New Roman" w:hAnsi="Times New Roman"/>
          <w:sz w:val="24"/>
          <w:szCs w:val="24"/>
        </w:rPr>
        <w:t>;</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правах, свободах и обязанностях человека;</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элементарный опыт ответственного социального поведения, реализации прав школьника;</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первоначальный опыт общественного школьного самоуправления;</w:t>
      </w:r>
    </w:p>
    <w:p w:rsidR="00DB05A0" w:rsidRPr="0014553B" w:rsidRDefault="00DB05A0" w:rsidP="009F21E4">
      <w:pPr>
        <w:widowControl w:val="0"/>
        <w:numPr>
          <w:ilvl w:val="0"/>
          <w:numId w:val="23"/>
        </w:numPr>
        <w:tabs>
          <w:tab w:val="left" w:pos="1019"/>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DB05A0" w:rsidRPr="0014553B" w:rsidRDefault="00DB05A0" w:rsidP="009F21E4">
      <w:pPr>
        <w:widowControl w:val="0"/>
        <w:numPr>
          <w:ilvl w:val="0"/>
          <w:numId w:val="23"/>
        </w:numPr>
        <w:tabs>
          <w:tab w:val="left" w:pos="102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Воспитание семейных ценностей:</w:t>
      </w:r>
    </w:p>
    <w:p w:rsidR="00DB05A0" w:rsidRPr="0014553B" w:rsidRDefault="00DB05A0" w:rsidP="009F21E4">
      <w:pPr>
        <w:widowControl w:val="0"/>
        <w:numPr>
          <w:ilvl w:val="0"/>
          <w:numId w:val="23"/>
        </w:numPr>
        <w:tabs>
          <w:tab w:val="left" w:pos="1019"/>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 семье как социальном институте, о роли семьи в жизни человека;</w:t>
      </w:r>
    </w:p>
    <w:p w:rsidR="00DB05A0" w:rsidRPr="0014553B" w:rsidRDefault="00DB05A0" w:rsidP="009F21E4">
      <w:pPr>
        <w:widowControl w:val="0"/>
        <w:numPr>
          <w:ilvl w:val="0"/>
          <w:numId w:val="23"/>
        </w:numPr>
        <w:tabs>
          <w:tab w:val="left" w:pos="1019"/>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опыт позитивного взаимодействия в семье в рамках школьно-семейных программ и проектов.</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p w:rsidR="00DB05A0" w:rsidRPr="0014553B" w:rsidRDefault="00DB05A0" w:rsidP="009F21E4">
      <w:pPr>
        <w:widowControl w:val="0"/>
        <w:numPr>
          <w:ilvl w:val="0"/>
          <w:numId w:val="23"/>
        </w:numPr>
        <w:tabs>
          <w:tab w:val="left" w:pos="1019"/>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значении общения для жизни человека, развития личности, успешной учебы;</w:t>
      </w:r>
    </w:p>
    <w:p w:rsidR="00DB05A0" w:rsidRPr="0014553B" w:rsidRDefault="00DB05A0" w:rsidP="009F21E4">
      <w:pPr>
        <w:widowControl w:val="0"/>
        <w:numPr>
          <w:ilvl w:val="0"/>
          <w:numId w:val="23"/>
        </w:numPr>
        <w:tabs>
          <w:tab w:val="left" w:pos="1014"/>
        </w:tabs>
        <w:spacing w:after="0" w:line="240" w:lineRule="auto"/>
        <w:ind w:firstLine="709"/>
        <w:rPr>
          <w:rFonts w:ascii="Times New Roman" w:hAnsi="Times New Roman"/>
          <w:sz w:val="24"/>
          <w:szCs w:val="24"/>
        </w:rPr>
      </w:pPr>
      <w:r w:rsidRPr="0014553B">
        <w:rPr>
          <w:rFonts w:ascii="Times New Roman" w:hAnsi="Times New Roman"/>
          <w:sz w:val="24"/>
          <w:szCs w:val="24"/>
        </w:rPr>
        <w:t>знание правил эффективного, бесконфликтного, безопасного общения в классе, школе, семье, со сверстниками, старшими;</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основы риторической компетентности;</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элементарный опыт участия в развитии школьных средств массовой информации;</w:t>
      </w:r>
    </w:p>
    <w:p w:rsidR="00DB05A0" w:rsidRPr="0014553B" w:rsidRDefault="00DB05A0" w:rsidP="009F21E4">
      <w:pPr>
        <w:widowControl w:val="0"/>
        <w:numPr>
          <w:ilvl w:val="0"/>
          <w:numId w:val="23"/>
        </w:numPr>
        <w:tabs>
          <w:tab w:val="left" w:pos="1024"/>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безопасном общении в интернете, о современных технологиях коммуникации;</w:t>
      </w:r>
    </w:p>
    <w:p w:rsidR="00DB05A0" w:rsidRPr="0014553B" w:rsidRDefault="00DB05A0" w:rsidP="009F21E4">
      <w:pPr>
        <w:widowControl w:val="0"/>
        <w:numPr>
          <w:ilvl w:val="0"/>
          <w:numId w:val="23"/>
        </w:numPr>
        <w:tabs>
          <w:tab w:val="left" w:pos="1019"/>
        </w:tabs>
        <w:spacing w:after="0" w:line="240" w:lineRule="auto"/>
        <w:ind w:firstLine="709"/>
        <w:rPr>
          <w:rFonts w:ascii="Times New Roman" w:hAnsi="Times New Roman"/>
          <w:sz w:val="24"/>
          <w:szCs w:val="24"/>
        </w:rPr>
      </w:pPr>
      <w:r w:rsidRPr="0014553B">
        <w:rPr>
          <w:rFonts w:ascii="Times New Roman" w:hAnsi="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DB05A0" w:rsidRPr="0014553B" w:rsidRDefault="00DB05A0" w:rsidP="009F21E4">
      <w:pPr>
        <w:widowControl w:val="0"/>
        <w:numPr>
          <w:ilvl w:val="0"/>
          <w:numId w:val="23"/>
        </w:numPr>
        <w:tabs>
          <w:tab w:val="left" w:pos="1054"/>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навыки межкультурной коммуникации.</w:t>
      </w:r>
    </w:p>
    <w:p w:rsidR="00DB05A0" w:rsidRPr="0014553B" w:rsidRDefault="00DB05A0" w:rsidP="009F21E4">
      <w:pPr>
        <w:keepNext/>
        <w:keepLines/>
        <w:spacing w:after="0" w:line="240" w:lineRule="auto"/>
        <w:ind w:firstLine="709"/>
        <w:rPr>
          <w:rFonts w:ascii="Times New Roman" w:hAnsi="Times New Roman"/>
          <w:sz w:val="24"/>
          <w:szCs w:val="24"/>
        </w:rPr>
      </w:pPr>
      <w:bookmarkStart w:id="53" w:name="bookmark126"/>
      <w:r w:rsidRPr="0014553B">
        <w:rPr>
          <w:rFonts w:ascii="Times New Roman" w:hAnsi="Times New Roman"/>
          <w:sz w:val="24"/>
          <w:szCs w:val="24"/>
        </w:rPr>
        <w:t>Экологическое воспитание:</w:t>
      </w:r>
      <w:bookmarkEnd w:id="53"/>
    </w:p>
    <w:p w:rsidR="00DB05A0" w:rsidRPr="0014553B" w:rsidRDefault="00DB05A0" w:rsidP="009F21E4">
      <w:pPr>
        <w:widowControl w:val="0"/>
        <w:numPr>
          <w:ilvl w:val="0"/>
          <w:numId w:val="23"/>
        </w:numPr>
        <w:tabs>
          <w:tab w:val="left" w:pos="1080"/>
        </w:tabs>
        <w:spacing w:after="0" w:line="240" w:lineRule="auto"/>
        <w:ind w:firstLine="709"/>
        <w:rPr>
          <w:rFonts w:ascii="Times New Roman" w:hAnsi="Times New Roman"/>
          <w:sz w:val="24"/>
          <w:szCs w:val="24"/>
        </w:rPr>
      </w:pPr>
      <w:r w:rsidRPr="0014553B">
        <w:rPr>
          <w:rFonts w:ascii="Times New Roman" w:hAnsi="Times New Roman"/>
          <w:sz w:val="24"/>
          <w:szCs w:val="24"/>
        </w:rPr>
        <w:t>ценностное отношение к природе;</w:t>
      </w:r>
    </w:p>
    <w:p w:rsidR="00DB05A0" w:rsidRPr="0014553B" w:rsidRDefault="00DB05A0" w:rsidP="009F21E4">
      <w:pPr>
        <w:widowControl w:val="0"/>
        <w:numPr>
          <w:ilvl w:val="0"/>
          <w:numId w:val="23"/>
        </w:numPr>
        <w:tabs>
          <w:tab w:val="left" w:pos="1027"/>
        </w:tabs>
        <w:spacing w:after="0" w:line="240" w:lineRule="auto"/>
        <w:ind w:firstLine="709"/>
        <w:rPr>
          <w:rFonts w:ascii="Times New Roman" w:hAnsi="Times New Roman"/>
          <w:sz w:val="24"/>
          <w:szCs w:val="24"/>
        </w:rPr>
      </w:pPr>
      <w:r w:rsidRPr="0014553B">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rsidR="00DB05A0" w:rsidRPr="0014553B" w:rsidRDefault="00DB05A0" w:rsidP="009F21E4">
      <w:pPr>
        <w:widowControl w:val="0"/>
        <w:numPr>
          <w:ilvl w:val="0"/>
          <w:numId w:val="23"/>
        </w:numPr>
        <w:spacing w:after="0" w:line="240" w:lineRule="auto"/>
        <w:ind w:firstLine="709"/>
        <w:rPr>
          <w:rFonts w:ascii="Times New Roman" w:hAnsi="Times New Roman"/>
          <w:sz w:val="24"/>
          <w:szCs w:val="24"/>
        </w:rPr>
      </w:pPr>
      <w:r w:rsidRPr="0014553B">
        <w:rPr>
          <w:rFonts w:ascii="Times New Roman" w:hAnsi="Times New Roman"/>
          <w:sz w:val="24"/>
          <w:szCs w:val="24"/>
        </w:rPr>
        <w:t xml:space="preserve"> первоначальный опыт эстетического, эмоционально-нравственного отношения к природе;</w:t>
      </w:r>
    </w:p>
    <w:p w:rsidR="00DB05A0" w:rsidRPr="0014553B" w:rsidRDefault="00DB05A0" w:rsidP="009F21E4">
      <w:pPr>
        <w:widowControl w:val="0"/>
        <w:numPr>
          <w:ilvl w:val="0"/>
          <w:numId w:val="23"/>
        </w:numPr>
        <w:tabs>
          <w:tab w:val="left" w:pos="1027"/>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w:t>
      </w:r>
      <w:r w:rsidR="006D6D5D">
        <w:rPr>
          <w:rFonts w:ascii="Times New Roman" w:hAnsi="Times New Roman"/>
          <w:sz w:val="24"/>
          <w:szCs w:val="24"/>
        </w:rPr>
        <w:t>Дагестана</w:t>
      </w:r>
      <w:r w:rsidRPr="0014553B">
        <w:rPr>
          <w:rFonts w:ascii="Times New Roman" w:hAnsi="Times New Roman"/>
          <w:sz w:val="24"/>
          <w:szCs w:val="24"/>
        </w:rPr>
        <w:t>, нормах экологической этики;</w:t>
      </w:r>
    </w:p>
    <w:p w:rsidR="00DB05A0" w:rsidRPr="0014553B" w:rsidRDefault="00DB05A0" w:rsidP="009F21E4">
      <w:pPr>
        <w:widowControl w:val="0"/>
        <w:numPr>
          <w:ilvl w:val="0"/>
          <w:numId w:val="23"/>
        </w:numPr>
        <w:spacing w:after="0" w:line="240" w:lineRule="auto"/>
        <w:ind w:firstLine="709"/>
        <w:rPr>
          <w:rFonts w:ascii="Times New Roman" w:hAnsi="Times New Roman"/>
          <w:sz w:val="24"/>
          <w:szCs w:val="24"/>
        </w:rPr>
      </w:pPr>
      <w:r w:rsidRPr="0014553B">
        <w:rPr>
          <w:rFonts w:ascii="Times New Roman" w:hAnsi="Times New Roman"/>
          <w:sz w:val="24"/>
          <w:szCs w:val="24"/>
        </w:rPr>
        <w:t xml:space="preserve"> первоначальный опыт участия в природоохранной деятельности в школе, на пришкольном участке, по месту жительства.</w:t>
      </w:r>
    </w:p>
    <w:p w:rsidR="00DB05A0" w:rsidRPr="0014553B" w:rsidRDefault="00DB05A0" w:rsidP="009F21E4">
      <w:pPr>
        <w:keepNext/>
        <w:keepLines/>
        <w:widowControl w:val="0"/>
        <w:tabs>
          <w:tab w:val="left" w:pos="1603"/>
        </w:tabs>
        <w:spacing w:after="0" w:line="240" w:lineRule="auto"/>
        <w:ind w:firstLine="709"/>
        <w:rPr>
          <w:rFonts w:ascii="Times New Roman" w:hAnsi="Times New Roman"/>
          <w:sz w:val="24"/>
          <w:szCs w:val="24"/>
        </w:rPr>
      </w:pPr>
      <w:bookmarkStart w:id="54" w:name="bookmark127"/>
      <w:r w:rsidRPr="0014553B">
        <w:rPr>
          <w:rFonts w:ascii="Times New Roman" w:hAnsi="Times New Roman"/>
          <w:sz w:val="24"/>
          <w:szCs w:val="24"/>
        </w:rPr>
        <w:t>Критерии и показатели эффективности деятельности по обеспечению воспитания и социализации обучающихся</w:t>
      </w:r>
      <w:bookmarkEnd w:id="54"/>
      <w:r w:rsidRPr="0014553B">
        <w:rPr>
          <w:rFonts w:ascii="Times New Roman" w:hAnsi="Times New Roman"/>
          <w:sz w:val="24"/>
          <w:szCs w:val="24"/>
        </w:rPr>
        <w:t>.</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педагогического коллектива </w:t>
      </w:r>
      <w:r w:rsidR="002375CE">
        <w:rPr>
          <w:rFonts w:ascii="Times New Roman" w:hAnsi="Times New Roman"/>
          <w:sz w:val="24"/>
          <w:szCs w:val="24"/>
        </w:rPr>
        <w:t>Буртунайской</w:t>
      </w:r>
      <w:r w:rsidR="00D663C9">
        <w:rPr>
          <w:rFonts w:ascii="Times New Roman" w:hAnsi="Times New Roman"/>
          <w:sz w:val="24"/>
          <w:szCs w:val="24"/>
        </w:rPr>
        <w:t xml:space="preserve"> </w:t>
      </w:r>
      <w:r w:rsidR="0080574B">
        <w:rPr>
          <w:rFonts w:ascii="Times New Roman" w:hAnsi="Times New Roman"/>
          <w:sz w:val="24"/>
          <w:szCs w:val="24"/>
        </w:rPr>
        <w:t>СОШ</w:t>
      </w:r>
      <w:r w:rsidRPr="0014553B">
        <w:rPr>
          <w:rFonts w:ascii="Times New Roman" w:hAnsi="Times New Roman"/>
          <w:sz w:val="24"/>
          <w:szCs w:val="24"/>
        </w:rPr>
        <w:t>, предполагает фиксацию основных результатов развития обучающихся и этапов реализации программы.</w:t>
      </w:r>
    </w:p>
    <w:p w:rsidR="000E4439"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Программа мониторинга включает в себя следующие направления (блоки исследования):   </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Блок 1. </w:t>
      </w:r>
      <w:r w:rsidRPr="0014553B">
        <w:rPr>
          <w:rFonts w:ascii="Times New Roman" w:hAnsi="Times New Roman"/>
          <w:sz w:val="24"/>
          <w:szCs w:val="24"/>
        </w:rPr>
        <w:t>Исследование особенностей духовно-нравственного развития, воспитания и социализации младших школьников (достижение планируемых результатов духовно-</w:t>
      </w:r>
      <w:r w:rsidRPr="0014553B">
        <w:rPr>
          <w:rFonts w:ascii="Times New Roman" w:hAnsi="Times New Roman"/>
          <w:sz w:val="24"/>
          <w:szCs w:val="24"/>
        </w:rPr>
        <w:softHyphen/>
        <w:t>нравственного развития, воспитания и социализации обучающихся по основным направлениям программы; динамика развития обучающихся).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Блок 2.</w:t>
      </w:r>
      <w:r w:rsidRPr="0014553B">
        <w:rPr>
          <w:rFonts w:ascii="Times New Roman" w:hAnsi="Times New Roman"/>
          <w:sz w:val="24"/>
          <w:szCs w:val="24"/>
        </w:rPr>
        <w:t>Исследование целостной развивающей образовательной среды в школе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обучающихся).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eastAsia="Arial Unicode MS" w:hAnsi="Times New Roman"/>
          <w:bCs/>
          <w:color w:val="000000"/>
          <w:sz w:val="24"/>
          <w:szCs w:val="24"/>
          <w:lang w:eastAsia="ru-RU"/>
        </w:rPr>
        <w:t>Блок 3.</w:t>
      </w:r>
      <w:r w:rsidRPr="0014553B">
        <w:rPr>
          <w:rFonts w:ascii="Times New Roman" w:hAnsi="Times New Roman"/>
          <w:sz w:val="24"/>
          <w:szCs w:val="24"/>
        </w:rPr>
        <w:t xml:space="preserve">Исследование взаимодействия </w:t>
      </w:r>
      <w:r w:rsidR="002375CE">
        <w:rPr>
          <w:rFonts w:ascii="Times New Roman" w:hAnsi="Times New Roman"/>
          <w:sz w:val="24"/>
          <w:szCs w:val="24"/>
        </w:rPr>
        <w:t xml:space="preserve"> Буртугнайской </w:t>
      </w:r>
      <w:r w:rsidR="0080574B">
        <w:rPr>
          <w:rFonts w:ascii="Times New Roman" w:hAnsi="Times New Roman"/>
          <w:sz w:val="24"/>
          <w:szCs w:val="24"/>
        </w:rPr>
        <w:t>СОШ</w:t>
      </w:r>
      <w:r w:rsidRPr="0014553B">
        <w:rPr>
          <w:rFonts w:ascii="Times New Roman" w:hAnsi="Times New Roman"/>
          <w:sz w:val="24"/>
          <w:szCs w:val="24"/>
        </w:rPr>
        <w:t>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Данные, полученные по каждому из трех направлений мониторинга рассматриваются в качестве </w:t>
      </w:r>
      <w:r w:rsidRPr="0014553B">
        <w:rPr>
          <w:rFonts w:ascii="Times New Roman" w:eastAsia="Arial Unicode MS" w:hAnsi="Times New Roman"/>
          <w:bCs/>
          <w:color w:val="000000"/>
          <w:sz w:val="24"/>
          <w:szCs w:val="24"/>
          <w:lang w:eastAsia="ru-RU"/>
        </w:rPr>
        <w:t>основных показателей</w:t>
      </w:r>
      <w:r w:rsidRPr="0014553B">
        <w:rPr>
          <w:rFonts w:ascii="Times New Roman" w:hAnsi="Times New Roman"/>
          <w:sz w:val="24"/>
          <w:szCs w:val="24"/>
        </w:rPr>
        <w:t>исследования целостного процесса духовно-нравствнного развития, воспитания и социализации младших школьников.</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школы по воспитанию обучающихся.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качестве </w:t>
      </w:r>
      <w:r w:rsidRPr="0014553B">
        <w:rPr>
          <w:rFonts w:ascii="Times New Roman" w:eastAsia="Arial Unicode MS" w:hAnsi="Times New Roman"/>
          <w:bCs/>
          <w:color w:val="000000"/>
          <w:sz w:val="24"/>
          <w:szCs w:val="24"/>
          <w:lang w:eastAsia="ru-RU"/>
        </w:rPr>
        <w:t>критериев, по которым изучается динамика</w:t>
      </w:r>
      <w:r w:rsidRPr="0014553B">
        <w:rPr>
          <w:rFonts w:ascii="Times New Roman" w:hAnsi="Times New Roman"/>
          <w:sz w:val="24"/>
          <w:szCs w:val="24"/>
        </w:rPr>
        <w:t>процесса воспитания и социализации обучающихсявыделены:</w:t>
      </w:r>
    </w:p>
    <w:p w:rsidR="00DB05A0" w:rsidRPr="0014553B" w:rsidRDefault="00DB05A0" w:rsidP="009F21E4">
      <w:pPr>
        <w:widowControl w:val="0"/>
        <w:numPr>
          <w:ilvl w:val="0"/>
          <w:numId w:val="24"/>
        </w:numPr>
        <w:tabs>
          <w:tab w:val="left" w:pos="1033"/>
        </w:tabs>
        <w:spacing w:after="0" w:line="240" w:lineRule="auto"/>
        <w:ind w:firstLine="709"/>
        <w:rPr>
          <w:rFonts w:ascii="Times New Roman" w:hAnsi="Times New Roman"/>
          <w:sz w:val="24"/>
          <w:szCs w:val="24"/>
        </w:rPr>
      </w:pPr>
      <w:r w:rsidRPr="0014553B">
        <w:rPr>
          <w:rFonts w:ascii="Times New Roman" w:hAnsi="Times New Roman"/>
          <w:sz w:val="24"/>
          <w:szCs w:val="24"/>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B05A0" w:rsidRPr="0014553B" w:rsidRDefault="00DB05A0" w:rsidP="009F21E4">
      <w:pPr>
        <w:widowControl w:val="0"/>
        <w:numPr>
          <w:ilvl w:val="0"/>
          <w:numId w:val="24"/>
        </w:numPr>
        <w:tabs>
          <w:tab w:val="left" w:pos="1023"/>
        </w:tabs>
        <w:spacing w:after="0" w:line="240" w:lineRule="auto"/>
        <w:ind w:firstLine="709"/>
        <w:rPr>
          <w:rFonts w:ascii="Times New Roman" w:hAnsi="Times New Roman"/>
          <w:sz w:val="24"/>
          <w:szCs w:val="24"/>
        </w:rPr>
      </w:pPr>
      <w:r w:rsidRPr="0014553B">
        <w:rPr>
          <w:rFonts w:ascii="Times New Roman" w:hAnsi="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B05A0" w:rsidRPr="0014553B" w:rsidRDefault="00DB05A0" w:rsidP="009F21E4">
      <w:pPr>
        <w:widowControl w:val="0"/>
        <w:numPr>
          <w:ilvl w:val="0"/>
          <w:numId w:val="24"/>
        </w:numPr>
        <w:tabs>
          <w:tab w:val="left" w:pos="1038"/>
        </w:tabs>
        <w:spacing w:after="0" w:line="240" w:lineRule="auto"/>
        <w:ind w:firstLine="709"/>
        <w:rPr>
          <w:rFonts w:ascii="Times New Roman" w:hAnsi="Times New Roman"/>
          <w:sz w:val="24"/>
          <w:szCs w:val="24"/>
        </w:rPr>
      </w:pPr>
      <w:r w:rsidRPr="0014553B">
        <w:rPr>
          <w:rFonts w:ascii="Times New Roman" w:hAnsi="Times New Roman"/>
          <w:sz w:val="24"/>
          <w:szCs w:val="24"/>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Оценка эффективности реализации школой программы воспитания и социализации </w:t>
      </w:r>
      <w:r w:rsidR="004A13F0" w:rsidRPr="0014553B">
        <w:rPr>
          <w:rFonts w:ascii="Times New Roman" w:hAnsi="Times New Roman"/>
          <w:sz w:val="24"/>
          <w:szCs w:val="24"/>
        </w:rPr>
        <w:t>сопровождается</w:t>
      </w:r>
      <w:r w:rsidRPr="0014553B">
        <w:rPr>
          <w:rFonts w:ascii="Times New Roman" w:hAnsi="Times New Roman"/>
          <w:sz w:val="24"/>
          <w:szCs w:val="24"/>
        </w:rPr>
        <w:t xml:space="preserve"> отчетными материалами исследования: годовой план воспитательной деятельности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На основе результатов исследования составляется характеристика класса и индивидуальная характеристика обучающегося</w:t>
      </w:r>
      <w:r w:rsidRPr="0014553B">
        <w:rPr>
          <w:rFonts w:ascii="Times New Roman" w:eastAsia="Arial Unicode MS" w:hAnsi="Times New Roman"/>
          <w:b/>
          <w:bCs/>
          <w:color w:val="000000"/>
          <w:sz w:val="24"/>
          <w:szCs w:val="24"/>
          <w:lang w:eastAsia="ru-RU"/>
        </w:rPr>
        <w:t xml:space="preserve">, </w:t>
      </w:r>
      <w:r w:rsidRPr="0014553B">
        <w:rPr>
          <w:rFonts w:ascii="Times New Roman" w:hAnsi="Times New Roman"/>
          <w:sz w:val="24"/>
          <w:szCs w:val="24"/>
        </w:rPr>
        <w:t>включающая три основных компонента:</w:t>
      </w:r>
    </w:p>
    <w:p w:rsidR="00DB05A0" w:rsidRPr="0014553B" w:rsidRDefault="00DB05A0" w:rsidP="009F21E4">
      <w:pPr>
        <w:widowControl w:val="0"/>
        <w:numPr>
          <w:ilvl w:val="0"/>
          <w:numId w:val="23"/>
        </w:numPr>
        <w:tabs>
          <w:tab w:val="left" w:pos="1017"/>
        </w:tabs>
        <w:spacing w:after="0" w:line="240" w:lineRule="auto"/>
        <w:ind w:firstLine="709"/>
        <w:rPr>
          <w:rFonts w:ascii="Times New Roman" w:hAnsi="Times New Roman"/>
          <w:sz w:val="24"/>
          <w:szCs w:val="24"/>
        </w:rPr>
      </w:pPr>
      <w:r w:rsidRPr="0014553B">
        <w:rPr>
          <w:rFonts w:ascii="Times New Roman" w:hAnsi="Times New Roman"/>
          <w:sz w:val="24"/>
          <w:szCs w:val="24"/>
        </w:rPr>
        <w:t>характеристику достижений и положительных качеств обучающегося;</w:t>
      </w:r>
    </w:p>
    <w:p w:rsidR="00DB05A0" w:rsidRPr="0014553B" w:rsidRDefault="00DB05A0" w:rsidP="009F21E4">
      <w:pPr>
        <w:widowControl w:val="0"/>
        <w:numPr>
          <w:ilvl w:val="0"/>
          <w:numId w:val="23"/>
        </w:numPr>
        <w:tabs>
          <w:tab w:val="left" w:pos="1017"/>
        </w:tabs>
        <w:spacing w:after="0" w:line="240" w:lineRule="auto"/>
        <w:ind w:firstLine="709"/>
        <w:rPr>
          <w:rFonts w:ascii="Times New Roman" w:hAnsi="Times New Roman"/>
          <w:sz w:val="24"/>
          <w:szCs w:val="24"/>
        </w:rPr>
      </w:pPr>
      <w:r w:rsidRPr="0014553B">
        <w:rPr>
          <w:rFonts w:ascii="Times New Roman" w:hAnsi="Times New Roman"/>
          <w:sz w:val="24"/>
          <w:szCs w:val="24"/>
        </w:rPr>
        <w:t>определение приоритетных задач и направлений индивидуального развития;</w:t>
      </w:r>
    </w:p>
    <w:p w:rsidR="00DB05A0" w:rsidRPr="0014553B" w:rsidRDefault="00DB05A0" w:rsidP="009F21E4">
      <w:pPr>
        <w:widowControl w:val="0"/>
        <w:numPr>
          <w:ilvl w:val="0"/>
          <w:numId w:val="23"/>
        </w:numPr>
        <w:tabs>
          <w:tab w:val="left" w:pos="1017"/>
        </w:tabs>
        <w:spacing w:after="0" w:line="240" w:lineRule="auto"/>
        <w:ind w:firstLine="709"/>
        <w:rPr>
          <w:rFonts w:ascii="Times New Roman" w:hAnsi="Times New Roman"/>
          <w:sz w:val="24"/>
          <w:szCs w:val="24"/>
        </w:rPr>
      </w:pPr>
      <w:r w:rsidRPr="0014553B">
        <w:rPr>
          <w:rFonts w:ascii="Times New Roman" w:hAnsi="Times New Roman"/>
          <w:sz w:val="24"/>
          <w:szCs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DB05A0" w:rsidRPr="0014553B" w:rsidRDefault="00DB05A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Полученные и зафиксированные результаты исследования </w:t>
      </w:r>
      <w:r w:rsidR="004A13F0" w:rsidRPr="0014553B">
        <w:rPr>
          <w:rFonts w:ascii="Times New Roman" w:hAnsi="Times New Roman"/>
          <w:sz w:val="24"/>
          <w:szCs w:val="24"/>
        </w:rPr>
        <w:t>включатся классными руководителями</w:t>
      </w:r>
      <w:r w:rsidRPr="0014553B">
        <w:rPr>
          <w:rFonts w:ascii="Times New Roman" w:hAnsi="Times New Roman"/>
          <w:sz w:val="24"/>
          <w:szCs w:val="24"/>
        </w:rPr>
        <w:t xml:space="preserve"> в портфель достижений младших школьников.</w:t>
      </w:r>
    </w:p>
    <w:p w:rsidR="00DB05A0" w:rsidRPr="0014553B" w:rsidRDefault="004A13F0" w:rsidP="009F21E4">
      <w:pPr>
        <w:spacing w:after="0" w:line="240" w:lineRule="auto"/>
        <w:ind w:firstLine="709"/>
        <w:rPr>
          <w:rFonts w:ascii="Times New Roman" w:hAnsi="Times New Roman"/>
          <w:sz w:val="24"/>
          <w:szCs w:val="24"/>
        </w:rPr>
      </w:pPr>
      <w:r w:rsidRPr="0014553B">
        <w:rPr>
          <w:rFonts w:ascii="Times New Roman" w:hAnsi="Times New Roman"/>
          <w:sz w:val="24"/>
          <w:szCs w:val="24"/>
        </w:rPr>
        <w:t>Р</w:t>
      </w:r>
      <w:r w:rsidR="00DB05A0" w:rsidRPr="0014553B">
        <w:rPr>
          <w:rFonts w:ascii="Times New Roman" w:hAnsi="Times New Roman"/>
          <w:sz w:val="24"/>
          <w:szCs w:val="24"/>
        </w:rPr>
        <w:t>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w:t>
      </w:r>
      <w:r w:rsidR="002375CE">
        <w:rPr>
          <w:rFonts w:ascii="Times New Roman" w:hAnsi="Times New Roman"/>
          <w:sz w:val="24"/>
          <w:szCs w:val="24"/>
        </w:rPr>
        <w:t xml:space="preserve"> Буртунайской</w:t>
      </w:r>
      <w:r w:rsidR="00D663C9">
        <w:rPr>
          <w:rFonts w:ascii="Times New Roman" w:hAnsi="Times New Roman"/>
          <w:sz w:val="24"/>
          <w:szCs w:val="24"/>
        </w:rPr>
        <w:t xml:space="preserve"> </w:t>
      </w:r>
      <w:r w:rsidR="0080574B">
        <w:rPr>
          <w:rFonts w:ascii="Times New Roman" w:hAnsi="Times New Roman"/>
          <w:sz w:val="24"/>
          <w:szCs w:val="24"/>
        </w:rPr>
        <w:t>СОШ</w:t>
      </w:r>
      <w:r w:rsidRPr="0014553B">
        <w:rPr>
          <w:rFonts w:ascii="Times New Roman" w:hAnsi="Times New Roman"/>
          <w:sz w:val="24"/>
          <w:szCs w:val="24"/>
        </w:rPr>
        <w:t xml:space="preserve"> .</w:t>
      </w:r>
    </w:p>
    <w:p w:rsidR="00050A53" w:rsidRPr="0014553B" w:rsidRDefault="00050A53" w:rsidP="009F21E4">
      <w:pPr>
        <w:spacing w:after="0" w:line="240" w:lineRule="auto"/>
        <w:rPr>
          <w:rFonts w:ascii="Times New Roman" w:hAnsi="Times New Roman"/>
          <w:sz w:val="24"/>
          <w:szCs w:val="24"/>
        </w:rPr>
      </w:pPr>
      <w:r w:rsidRPr="0014553B">
        <w:rPr>
          <w:rFonts w:ascii="Times New Roman" w:hAnsi="Times New Roman"/>
          <w:sz w:val="24"/>
          <w:szCs w:val="24"/>
        </w:rPr>
        <w:br w:type="page"/>
      </w:r>
    </w:p>
    <w:p w:rsidR="00050A53" w:rsidRPr="000E4439" w:rsidRDefault="00050A53" w:rsidP="00E52F37">
      <w:pPr>
        <w:keepNext/>
        <w:keepLines/>
        <w:widowControl w:val="0"/>
        <w:numPr>
          <w:ilvl w:val="0"/>
          <w:numId w:val="25"/>
        </w:numPr>
        <w:tabs>
          <w:tab w:val="left" w:pos="557"/>
        </w:tabs>
        <w:spacing w:after="0" w:line="240" w:lineRule="auto"/>
        <w:ind w:left="400" w:hanging="400"/>
        <w:jc w:val="center"/>
        <w:outlineLvl w:val="2"/>
        <w:rPr>
          <w:rFonts w:ascii="Times New Roman" w:hAnsi="Times New Roman"/>
          <w:b/>
          <w:sz w:val="20"/>
          <w:szCs w:val="20"/>
        </w:rPr>
      </w:pPr>
      <w:bookmarkStart w:id="55" w:name="bookmark128"/>
      <w:r w:rsidRPr="000E4439">
        <w:rPr>
          <w:rFonts w:ascii="Times New Roman" w:hAnsi="Times New Roman"/>
          <w:b/>
          <w:sz w:val="20"/>
          <w:szCs w:val="20"/>
        </w:rPr>
        <w:t xml:space="preserve">ПРОГРАММА ФОРМИРОВАНИЯ ЭКОЛОГИЧЕСКОЙ КУЛЬТУРЫ, </w:t>
      </w:r>
    </w:p>
    <w:p w:rsidR="00050A53" w:rsidRPr="000E4439" w:rsidRDefault="00050A53" w:rsidP="00050A53">
      <w:pPr>
        <w:keepNext/>
        <w:keepLines/>
        <w:widowControl w:val="0"/>
        <w:tabs>
          <w:tab w:val="left" w:pos="557"/>
        </w:tabs>
        <w:spacing w:after="0" w:line="240" w:lineRule="auto"/>
        <w:ind w:left="400"/>
        <w:jc w:val="center"/>
        <w:outlineLvl w:val="2"/>
        <w:rPr>
          <w:rFonts w:ascii="Times New Roman" w:hAnsi="Times New Roman"/>
          <w:b/>
          <w:sz w:val="20"/>
          <w:szCs w:val="20"/>
        </w:rPr>
      </w:pPr>
      <w:r w:rsidRPr="000E4439">
        <w:rPr>
          <w:rFonts w:ascii="Times New Roman" w:hAnsi="Times New Roman"/>
          <w:b/>
          <w:sz w:val="20"/>
          <w:szCs w:val="20"/>
        </w:rPr>
        <w:t>ЗДОРОВОГО И БЕЗОПАСНОГО ОБРАЗА ЖИЗНИ</w:t>
      </w:r>
      <w:bookmarkEnd w:id="55"/>
    </w:p>
    <w:p w:rsidR="0080574B" w:rsidRPr="0080574B" w:rsidRDefault="002375CE" w:rsidP="0080574B">
      <w:pPr>
        <w:spacing w:after="0" w:line="240" w:lineRule="auto"/>
        <w:ind w:firstLine="709"/>
        <w:jc w:val="center"/>
        <w:rPr>
          <w:rFonts w:ascii="Times New Roman" w:hAnsi="Times New Roman"/>
          <w:b/>
          <w:sz w:val="24"/>
          <w:szCs w:val="24"/>
        </w:rPr>
      </w:pPr>
      <w:r>
        <w:rPr>
          <w:rFonts w:ascii="Times New Roman" w:hAnsi="Times New Roman"/>
          <w:b/>
          <w:sz w:val="24"/>
          <w:szCs w:val="24"/>
        </w:rPr>
        <w:t>Буртунайской</w:t>
      </w:r>
      <w:r w:rsidR="00D663C9">
        <w:rPr>
          <w:rFonts w:ascii="Times New Roman" w:hAnsi="Times New Roman"/>
          <w:b/>
          <w:sz w:val="24"/>
          <w:szCs w:val="24"/>
        </w:rPr>
        <w:t xml:space="preserve"> </w:t>
      </w:r>
      <w:r w:rsidR="0080574B" w:rsidRPr="0080574B">
        <w:rPr>
          <w:rFonts w:ascii="Times New Roman" w:hAnsi="Times New Roman"/>
          <w:b/>
          <w:sz w:val="24"/>
          <w:szCs w:val="24"/>
        </w:rPr>
        <w:t>СОШ</w:t>
      </w:r>
    </w:p>
    <w:p w:rsidR="00DB05A0" w:rsidRPr="0014553B" w:rsidRDefault="007F697E"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w:t>
      </w:r>
      <w:r w:rsidR="00DB05A0" w:rsidRPr="0014553B">
        <w:rPr>
          <w:rFonts w:ascii="Times New Roman" w:hAnsi="Times New Roman"/>
          <w:sz w:val="24"/>
          <w:szCs w:val="24"/>
        </w:rPr>
        <w:t xml:space="preserve">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DB05A0" w:rsidRPr="0014553B" w:rsidRDefault="00DB05A0" w:rsidP="00A7097E">
      <w:pPr>
        <w:widowControl w:val="0"/>
        <w:numPr>
          <w:ilvl w:val="0"/>
          <w:numId w:val="23"/>
        </w:numPr>
        <w:tabs>
          <w:tab w:val="left" w:pos="1441"/>
        </w:tabs>
        <w:spacing w:after="0" w:line="240" w:lineRule="auto"/>
        <w:ind w:firstLine="709"/>
        <w:rPr>
          <w:rFonts w:ascii="Times New Roman" w:hAnsi="Times New Roman"/>
          <w:sz w:val="24"/>
          <w:szCs w:val="24"/>
        </w:rPr>
      </w:pPr>
      <w:r w:rsidRPr="0014553B">
        <w:rPr>
          <w:rFonts w:ascii="Times New Roman" w:hAnsi="Times New Roman"/>
          <w:sz w:val="24"/>
          <w:szCs w:val="24"/>
        </w:rPr>
        <w:t>неблагоприятные экологические, социальные и экономические условия;</w:t>
      </w:r>
    </w:p>
    <w:p w:rsidR="00DB05A0" w:rsidRPr="0014553B" w:rsidRDefault="00DB05A0" w:rsidP="00A7097E">
      <w:pPr>
        <w:widowControl w:val="0"/>
        <w:numPr>
          <w:ilvl w:val="0"/>
          <w:numId w:val="23"/>
        </w:numPr>
        <w:tabs>
          <w:tab w:val="left" w:pos="1441"/>
        </w:tabs>
        <w:spacing w:after="0" w:line="240" w:lineRule="auto"/>
        <w:ind w:firstLine="709"/>
        <w:rPr>
          <w:rFonts w:ascii="Times New Roman" w:hAnsi="Times New Roman"/>
          <w:sz w:val="24"/>
          <w:szCs w:val="24"/>
        </w:rPr>
      </w:pPr>
      <w:r w:rsidRPr="0014553B">
        <w:rPr>
          <w:rFonts w:ascii="Times New Roman" w:hAnsi="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B05A0" w:rsidRPr="0014553B" w:rsidRDefault="00DB05A0" w:rsidP="00A7097E">
      <w:pPr>
        <w:widowControl w:val="0"/>
        <w:numPr>
          <w:ilvl w:val="0"/>
          <w:numId w:val="23"/>
        </w:numPr>
        <w:tabs>
          <w:tab w:val="left" w:pos="1441"/>
        </w:tabs>
        <w:spacing w:after="0" w:line="240" w:lineRule="auto"/>
        <w:ind w:firstLine="709"/>
        <w:rPr>
          <w:rFonts w:ascii="Times New Roman" w:hAnsi="Times New Roman"/>
          <w:sz w:val="24"/>
          <w:szCs w:val="24"/>
        </w:rPr>
      </w:pPr>
      <w:r w:rsidRPr="0014553B">
        <w:rPr>
          <w:rFonts w:ascii="Times New Roman" w:hAnsi="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При выборе стратегии реализации настоящей программы </w:t>
      </w:r>
      <w:r w:rsidR="007F697E" w:rsidRPr="0014553B">
        <w:rPr>
          <w:rFonts w:ascii="Times New Roman" w:hAnsi="Times New Roman"/>
          <w:sz w:val="24"/>
          <w:szCs w:val="24"/>
        </w:rPr>
        <w:t>учитывались</w:t>
      </w:r>
      <w:r w:rsidRPr="0014553B">
        <w:rPr>
          <w:rFonts w:ascii="Times New Roman" w:hAnsi="Times New Roman"/>
          <w:sz w:val="24"/>
          <w:szCs w:val="24"/>
        </w:rPr>
        <w:t xml:space="preserve"> психологические и психофизиологические характеристики детей мл</w:t>
      </w:r>
      <w:r w:rsidR="000A3DBF">
        <w:rPr>
          <w:rFonts w:ascii="Times New Roman" w:hAnsi="Times New Roman"/>
          <w:sz w:val="24"/>
          <w:szCs w:val="24"/>
        </w:rPr>
        <w:t>адшего школьного возраста.</w:t>
      </w:r>
      <w:r w:rsidRPr="0014553B">
        <w:rPr>
          <w:rFonts w:ascii="Times New Roman" w:hAnsi="Times New Roman"/>
          <w:sz w:val="24"/>
          <w:szCs w:val="24"/>
        </w:rPr>
        <w:t xml:space="preserve">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DB05A0" w:rsidRPr="0014553B" w:rsidRDefault="00DB05A0" w:rsidP="00A7097E">
      <w:pPr>
        <w:spacing w:after="0" w:line="240" w:lineRule="auto"/>
        <w:ind w:firstLine="709"/>
        <w:rPr>
          <w:rFonts w:ascii="Times New Roman" w:hAnsi="Times New Roman"/>
          <w:b/>
          <w:sz w:val="24"/>
          <w:szCs w:val="24"/>
        </w:rPr>
      </w:pPr>
      <w:r w:rsidRPr="0014553B">
        <w:rPr>
          <w:rFonts w:ascii="Times New Roman" w:hAnsi="Times New Roman"/>
          <w:b/>
          <w:sz w:val="24"/>
          <w:szCs w:val="24"/>
        </w:rPr>
        <w:t>Цели и задачи программы</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Основная </w:t>
      </w:r>
      <w:r w:rsidRPr="0014553B">
        <w:rPr>
          <w:rFonts w:ascii="Times New Roman" w:eastAsia="Arial Unicode MS" w:hAnsi="Times New Roman"/>
          <w:bCs/>
          <w:color w:val="000000"/>
          <w:sz w:val="24"/>
          <w:szCs w:val="24"/>
          <w:lang w:eastAsia="ru-RU"/>
        </w:rPr>
        <w:t>цель</w:t>
      </w:r>
      <w:r w:rsidRPr="0014553B">
        <w:rPr>
          <w:rFonts w:ascii="Times New Roman" w:hAnsi="Times New Roman"/>
          <w:sz w:val="24"/>
          <w:szCs w:val="24"/>
        </w:rPr>
        <w:t>настоящей программы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b/>
          <w:sz w:val="24"/>
          <w:szCs w:val="24"/>
        </w:rPr>
        <w:t>Задачи программы</w:t>
      </w:r>
      <w:r w:rsidRPr="0014553B">
        <w:rPr>
          <w:rFonts w:ascii="Times New Roman" w:hAnsi="Times New Roman"/>
          <w:sz w:val="24"/>
          <w:szCs w:val="24"/>
        </w:rPr>
        <w:t>:</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сформировать познавательный интерес и бережное отношение к природе;</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сформировать представление о правильном (здоровом) питании, его режиме, структуре, полезных продуктах;</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сформировать навыки позитивного общения;</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rsidR="00DB05A0" w:rsidRPr="0014553B" w:rsidRDefault="00DB05A0" w:rsidP="00A7097E">
      <w:pPr>
        <w:widowControl w:val="0"/>
        <w:numPr>
          <w:ilvl w:val="0"/>
          <w:numId w:val="23"/>
        </w:numPr>
        <w:tabs>
          <w:tab w:val="left" w:pos="1427"/>
        </w:tabs>
        <w:spacing w:after="0" w:line="240" w:lineRule="auto"/>
        <w:ind w:firstLine="709"/>
        <w:rPr>
          <w:rFonts w:ascii="Times New Roman" w:hAnsi="Times New Roman"/>
          <w:sz w:val="24"/>
          <w:szCs w:val="24"/>
        </w:rPr>
      </w:pPr>
      <w:r w:rsidRPr="0014553B">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26A94" w:rsidRPr="0014553B" w:rsidRDefault="00D26A94" w:rsidP="00A7097E">
      <w:pPr>
        <w:widowControl w:val="0"/>
        <w:tabs>
          <w:tab w:val="left" w:pos="1427"/>
        </w:tabs>
        <w:spacing w:after="0" w:line="240" w:lineRule="auto"/>
        <w:ind w:left="709"/>
        <w:rPr>
          <w:rFonts w:ascii="Times New Roman" w:hAnsi="Times New Roman"/>
          <w:sz w:val="24"/>
          <w:szCs w:val="24"/>
        </w:rPr>
      </w:pPr>
    </w:p>
    <w:p w:rsidR="00D26A94" w:rsidRPr="0014553B" w:rsidRDefault="00D26A94" w:rsidP="00A7097E">
      <w:pPr>
        <w:pStyle w:val="a7"/>
        <w:rPr>
          <w:rFonts w:ascii="Times New Roman" w:hAnsi="Times New Roman" w:cs="Times New Roman"/>
          <w:b/>
          <w:iCs/>
        </w:rPr>
      </w:pPr>
      <w:r w:rsidRPr="0014553B">
        <w:rPr>
          <w:rFonts w:ascii="Times New Roman" w:hAnsi="Times New Roman" w:cs="Times New Roman"/>
          <w:b/>
          <w:iCs/>
        </w:rPr>
        <w:t xml:space="preserve">Основные направления, ценностные установки и планируемые результаты формирования экологической культуры и культуры здорового и безопасного </w:t>
      </w:r>
    </w:p>
    <w:p w:rsidR="00DB05A0" w:rsidRPr="0014553B" w:rsidRDefault="00D26A94" w:rsidP="00A7097E">
      <w:pPr>
        <w:pStyle w:val="a7"/>
        <w:rPr>
          <w:rFonts w:ascii="Times New Roman" w:hAnsi="Times New Roman" w:cs="Times New Roman"/>
          <w:b/>
        </w:rPr>
      </w:pPr>
      <w:r w:rsidRPr="0014553B">
        <w:rPr>
          <w:rFonts w:ascii="Times New Roman" w:hAnsi="Times New Roman" w:cs="Times New Roman"/>
          <w:b/>
          <w:iCs/>
        </w:rPr>
        <w:t>образа жизни</w:t>
      </w:r>
      <w:r w:rsidR="007F697E" w:rsidRPr="0014553B">
        <w:rPr>
          <w:rFonts w:ascii="Times New Roman" w:hAnsi="Times New Roman" w:cs="Times New Roman"/>
          <w:b/>
        </w:rPr>
        <w:t>:</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B05A0" w:rsidRPr="0014553B" w:rsidRDefault="00050A53" w:rsidP="00A7097E">
      <w:pPr>
        <w:tabs>
          <w:tab w:val="left" w:pos="2766"/>
          <w:tab w:val="left" w:pos="6150"/>
          <w:tab w:val="left" w:pos="7278"/>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Основные виды </w:t>
      </w:r>
      <w:r w:rsidR="00DB05A0" w:rsidRPr="0014553B">
        <w:rPr>
          <w:rFonts w:ascii="Times New Roman" w:hAnsi="Times New Roman"/>
          <w:sz w:val="24"/>
          <w:szCs w:val="24"/>
        </w:rPr>
        <w:t>деятельности обучающихся</w:t>
      </w:r>
      <w:r w:rsidR="000A3DBF">
        <w:rPr>
          <w:rFonts w:ascii="Times New Roman" w:hAnsi="Times New Roman"/>
          <w:sz w:val="24"/>
          <w:szCs w:val="24"/>
        </w:rPr>
        <w:t xml:space="preserve">: </w:t>
      </w:r>
      <w:r w:rsidRPr="0014553B">
        <w:rPr>
          <w:rFonts w:ascii="Times New Roman" w:hAnsi="Times New Roman"/>
          <w:sz w:val="24"/>
          <w:szCs w:val="24"/>
        </w:rPr>
        <w:t xml:space="preserve">учебная, </w:t>
      </w:r>
      <w:r w:rsidR="00DB05A0" w:rsidRPr="0014553B">
        <w:rPr>
          <w:rFonts w:ascii="Times New Roman" w:hAnsi="Times New Roman"/>
          <w:sz w:val="24"/>
          <w:szCs w:val="24"/>
        </w:rPr>
        <w:t>учебно-исследовательская,</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образно-познавательная, игровая, рефлексивно-оценочная, регулятивная, креативная, общественно полезная.</w:t>
      </w:r>
    </w:p>
    <w:p w:rsidR="00DB05A0" w:rsidRPr="0014553B" w:rsidRDefault="00DB05A0" w:rsidP="00A7097E">
      <w:pPr>
        <w:tabs>
          <w:tab w:val="left" w:pos="3457"/>
        </w:tabs>
        <w:spacing w:after="0" w:line="240" w:lineRule="auto"/>
        <w:ind w:firstLine="709"/>
        <w:rPr>
          <w:rFonts w:ascii="Times New Roman" w:hAnsi="Times New Roman"/>
          <w:sz w:val="24"/>
          <w:szCs w:val="24"/>
        </w:rPr>
      </w:pPr>
      <w:r w:rsidRPr="0014553B">
        <w:rPr>
          <w:rFonts w:ascii="Times New Roman" w:hAnsi="Times New Roman"/>
          <w:sz w:val="24"/>
          <w:szCs w:val="24"/>
        </w:rPr>
        <w:t>Формируемые ценности:</w:t>
      </w:r>
      <w:r w:rsidRPr="0014553B">
        <w:rPr>
          <w:rFonts w:ascii="Times New Roman" w:hAnsi="Times New Roman"/>
          <w:sz w:val="24"/>
          <w:szCs w:val="24"/>
        </w:rPr>
        <w:tab/>
        <w:t>природа, здоровье, экологическая культура, экологически</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безопасное поведение.</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Основные формы организации внеурочной деятельности: развивающие ситуации игрового и учебного типа.</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14553B">
        <w:rPr>
          <w:rFonts w:ascii="Times New Roman" w:eastAsia="Arial Unicode MS" w:hAnsi="Times New Roman"/>
          <w:bCs/>
          <w:color w:val="000000"/>
          <w:sz w:val="24"/>
          <w:szCs w:val="24"/>
          <w:lang w:eastAsia="ru-RU"/>
        </w:rPr>
        <w:t>направлениям</w:t>
      </w:r>
      <w:r w:rsidRPr="0014553B">
        <w:rPr>
          <w:rFonts w:ascii="Times New Roman" w:hAnsi="Times New Roman"/>
          <w:sz w:val="24"/>
          <w:szCs w:val="24"/>
        </w:rPr>
        <w:t>:</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создание экологически безопасной, здоровьесберегающей инфраструктуры;</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учебной и внеурочной деятельности обучающихся;</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физкультурно-оздоровительной работы;</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работы с родителями (законными представителями).</w:t>
      </w:r>
    </w:p>
    <w:p w:rsidR="00D26A94" w:rsidRPr="0014553B" w:rsidRDefault="00D26A94" w:rsidP="00A7097E">
      <w:pPr>
        <w:widowControl w:val="0"/>
        <w:tabs>
          <w:tab w:val="left" w:pos="1431"/>
        </w:tabs>
        <w:spacing w:after="0" w:line="240" w:lineRule="auto"/>
        <w:ind w:left="709"/>
        <w:rPr>
          <w:rFonts w:ascii="Times New Roman" w:hAnsi="Times New Roman"/>
          <w:sz w:val="24"/>
          <w:szCs w:val="24"/>
        </w:rPr>
      </w:pPr>
    </w:p>
    <w:p w:rsidR="00D26A94" w:rsidRPr="0014553B" w:rsidRDefault="00D26A94" w:rsidP="00A7097E">
      <w:pPr>
        <w:pStyle w:val="a7"/>
        <w:rPr>
          <w:rFonts w:ascii="Times New Roman" w:hAnsi="Times New Roman" w:cs="Times New Roman"/>
          <w:b/>
        </w:rPr>
      </w:pPr>
      <w:r w:rsidRPr="0014553B">
        <w:rPr>
          <w:rFonts w:ascii="Times New Roman" w:hAnsi="Times New Roman" w:cs="Times New Roman"/>
          <w:b/>
        </w:rPr>
        <w:t>Модель организации работы по формированию у обучающихся экологической культуры, здорового и безопасного образа жизни</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w:t>
      </w:r>
      <w:r w:rsidR="001139A0" w:rsidRPr="0014553B">
        <w:rPr>
          <w:rFonts w:ascii="Times New Roman" w:hAnsi="Times New Roman"/>
          <w:sz w:val="24"/>
          <w:szCs w:val="24"/>
        </w:rPr>
        <w:t xml:space="preserve"> реализуется</w:t>
      </w:r>
      <w:r w:rsidRPr="0014553B">
        <w:rPr>
          <w:rFonts w:ascii="Times New Roman" w:hAnsi="Times New Roman"/>
          <w:sz w:val="24"/>
          <w:szCs w:val="24"/>
        </w:rPr>
        <w:t xml:space="preserve"> в два этапа.</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Первый этап — анализ состояния и планирование работы образовательной организации по данному направлению, в том числе по:</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организации проводимой и необходимой для реализации программы просветительской работы с обучающимися и родителями (законными представителями);</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выделению приоритетов в работе с учётом результатов проведённого анализа, а также возрастных особенностей обучающихся при получении начального общего образования.</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Второй этап — организация просветительской, учебно-воспитательной и методической работы по данному направлению.</w:t>
      </w:r>
    </w:p>
    <w:p w:rsidR="00DB05A0" w:rsidRPr="0014553B" w:rsidRDefault="00DB05A0" w:rsidP="00A7097E">
      <w:pPr>
        <w:widowControl w:val="0"/>
        <w:numPr>
          <w:ilvl w:val="0"/>
          <w:numId w:val="26"/>
        </w:numPr>
        <w:tabs>
          <w:tab w:val="left" w:pos="750"/>
        </w:tabs>
        <w:spacing w:after="0" w:line="240" w:lineRule="auto"/>
        <w:ind w:firstLine="709"/>
        <w:rPr>
          <w:rFonts w:ascii="Times New Roman" w:hAnsi="Times New Roman"/>
          <w:sz w:val="24"/>
          <w:szCs w:val="24"/>
        </w:rPr>
      </w:pPr>
      <w:r w:rsidRPr="0014553B">
        <w:rPr>
          <w:rFonts w:ascii="Times New Roman" w:hAnsi="Times New Roman"/>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внедрение в систему работы школы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проведение дней здоровья, конкурсов, праздников и других активных мероприятий, направленных на экологическое просвещение, пропаганду здорового образа жизни;</w:t>
      </w:r>
    </w:p>
    <w:p w:rsidR="00DB05A0" w:rsidRPr="0014553B" w:rsidRDefault="00DB05A0" w:rsidP="00A7097E">
      <w:pPr>
        <w:widowControl w:val="0"/>
        <w:numPr>
          <w:ilvl w:val="0"/>
          <w:numId w:val="26"/>
        </w:numPr>
        <w:tabs>
          <w:tab w:val="left" w:pos="750"/>
        </w:tabs>
        <w:spacing w:after="0" w:line="240" w:lineRule="auto"/>
        <w:ind w:firstLine="709"/>
        <w:rPr>
          <w:rFonts w:ascii="Times New Roman" w:hAnsi="Times New Roman"/>
          <w:sz w:val="24"/>
          <w:szCs w:val="24"/>
        </w:rPr>
      </w:pPr>
      <w:r w:rsidRPr="0014553B">
        <w:rPr>
          <w:rFonts w:ascii="Times New Roman" w:hAnsi="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rsidR="00DB05A0" w:rsidRPr="0014553B" w:rsidRDefault="00DB05A0" w:rsidP="00A7097E">
      <w:pPr>
        <w:widowControl w:val="0"/>
        <w:numPr>
          <w:ilvl w:val="0"/>
          <w:numId w:val="23"/>
        </w:numPr>
        <w:tabs>
          <w:tab w:val="left" w:pos="1431"/>
        </w:tabs>
        <w:spacing w:after="0" w:line="240" w:lineRule="auto"/>
        <w:ind w:firstLine="709"/>
        <w:rPr>
          <w:rFonts w:ascii="Times New Roman" w:hAnsi="Times New Roman"/>
          <w:sz w:val="24"/>
          <w:szCs w:val="24"/>
        </w:rPr>
      </w:pPr>
      <w:r w:rsidRPr="0014553B">
        <w:rPr>
          <w:rFonts w:ascii="Times New Roman" w:hAnsi="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Создание экологически безопасной, здоровьесберегающей инфраструктуры образовательной организации включает:</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соответствие состояния и содержания здания </w:t>
      </w:r>
      <w:r w:rsidR="001139A0" w:rsidRPr="0014553B">
        <w:rPr>
          <w:rFonts w:ascii="Times New Roman" w:hAnsi="Times New Roman"/>
          <w:sz w:val="24"/>
          <w:szCs w:val="24"/>
        </w:rPr>
        <w:t xml:space="preserve">школы </w:t>
      </w:r>
      <w:r w:rsidRPr="0014553B">
        <w:rPr>
          <w:rFonts w:ascii="Times New Roman" w:hAnsi="Times New Roman"/>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наличие и необходимое оснащение помещений для питания обучающихся;</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1139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Ответственность и контроль за реализацию этого направления возлагаются на администрацию</w:t>
      </w:r>
      <w:r w:rsidR="001139A0" w:rsidRPr="0014553B">
        <w:rPr>
          <w:rFonts w:ascii="Times New Roman" w:hAnsi="Times New Roman"/>
          <w:sz w:val="24"/>
          <w:szCs w:val="24"/>
        </w:rPr>
        <w:t xml:space="preserve">. </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учебной и внеурочной деятельности обучающихся, направленная на повышение эффективности учебной деятельности, при чередовании обучения и отдыха включает:</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DB05A0" w:rsidRPr="0014553B" w:rsidRDefault="00050A53" w:rsidP="00A7097E">
      <w:pPr>
        <w:widowControl w:val="0"/>
        <w:numPr>
          <w:ilvl w:val="0"/>
          <w:numId w:val="23"/>
        </w:numPr>
        <w:tabs>
          <w:tab w:val="left" w:pos="1444"/>
          <w:tab w:val="right" w:pos="10099"/>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использование методов и </w:t>
      </w:r>
      <w:r w:rsidR="00DB05A0" w:rsidRPr="0014553B">
        <w:rPr>
          <w:rFonts w:ascii="Times New Roman" w:hAnsi="Times New Roman"/>
          <w:sz w:val="24"/>
          <w:szCs w:val="24"/>
        </w:rPr>
        <w:t>методик обучения, адекватных возрастным</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возможностям и особенностям обучающихся (использование методик, прошедших апробацию);</w:t>
      </w:r>
    </w:p>
    <w:p w:rsidR="00DB05A0" w:rsidRPr="0014553B" w:rsidRDefault="00DB05A0" w:rsidP="00A7097E">
      <w:pPr>
        <w:widowControl w:val="0"/>
        <w:numPr>
          <w:ilvl w:val="0"/>
          <w:numId w:val="23"/>
        </w:numPr>
        <w:tabs>
          <w:tab w:val="left" w:pos="1444"/>
          <w:tab w:val="right" w:pos="10099"/>
        </w:tabs>
        <w:spacing w:after="0" w:line="240" w:lineRule="auto"/>
        <w:ind w:firstLine="709"/>
        <w:rPr>
          <w:rFonts w:ascii="Times New Roman" w:hAnsi="Times New Roman"/>
          <w:sz w:val="24"/>
          <w:szCs w:val="24"/>
        </w:rPr>
      </w:pPr>
      <w:r w:rsidRPr="0014553B">
        <w:rPr>
          <w:rFonts w:ascii="Times New Roman" w:hAnsi="Times New Roman"/>
          <w:sz w:val="24"/>
          <w:szCs w:val="24"/>
        </w:rPr>
        <w:t>введение любых инноваций в учебный процесс только под контролем</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специалистов;</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строгое соблюдение всех требований к использованию технических средств</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обучения,</w:t>
      </w:r>
      <w:r w:rsidRPr="0014553B">
        <w:rPr>
          <w:rFonts w:ascii="Times New Roman" w:hAnsi="Times New Roman"/>
          <w:sz w:val="24"/>
          <w:szCs w:val="24"/>
        </w:rPr>
        <w:tab/>
        <w:t>в том числе компьютеров и аудио</w:t>
      </w:r>
      <w:r w:rsidRPr="0014553B">
        <w:rPr>
          <w:rFonts w:ascii="Times New Roman" w:hAnsi="Times New Roman"/>
          <w:sz w:val="24"/>
          <w:szCs w:val="24"/>
        </w:rPr>
        <w:softHyphen/>
        <w:t xml:space="preserve"> визуальных средств;</w:t>
      </w:r>
    </w:p>
    <w:p w:rsidR="00DB05A0" w:rsidRPr="00A7097E"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ведение систематической работы с детьми с ослабленным здоровьем и с детьми с</w:t>
      </w:r>
      <w:r w:rsidRPr="00A7097E">
        <w:rPr>
          <w:rFonts w:ascii="Times New Roman" w:hAnsi="Times New Roman"/>
          <w:sz w:val="24"/>
          <w:szCs w:val="24"/>
        </w:rPr>
        <w:t>ОВЗ.</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Формы учебной деятельности, используемые при реализации программы: исследовательская работа во время прогулок, в музее, мини-проекты, дискуссионный клуб, ролевые ситуационные игры, практикум-тренинг, спортивные игры, дни здоровья.</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DB05A0" w:rsidRPr="0014553B" w:rsidRDefault="00DB05A0" w:rsidP="00A7097E">
      <w:pPr>
        <w:widowControl w:val="0"/>
        <w:numPr>
          <w:ilvl w:val="0"/>
          <w:numId w:val="23"/>
        </w:numPr>
        <w:tabs>
          <w:tab w:val="left" w:pos="1444"/>
          <w:tab w:val="left" w:pos="3124"/>
          <w:tab w:val="left" w:pos="4891"/>
          <w:tab w:val="left" w:pos="8687"/>
          <w:tab w:val="left" w:pos="9206"/>
        </w:tabs>
        <w:spacing w:after="0" w:line="240" w:lineRule="auto"/>
        <w:ind w:firstLine="709"/>
        <w:rPr>
          <w:rFonts w:ascii="Times New Roman" w:hAnsi="Times New Roman"/>
          <w:sz w:val="24"/>
          <w:szCs w:val="24"/>
        </w:rPr>
      </w:pPr>
      <w:r w:rsidRPr="0014553B">
        <w:rPr>
          <w:rFonts w:ascii="Times New Roman" w:hAnsi="Times New Roman"/>
          <w:sz w:val="24"/>
          <w:szCs w:val="24"/>
        </w:rPr>
        <w:t>рациональную</w:t>
      </w:r>
      <w:r w:rsidRPr="0014553B">
        <w:rPr>
          <w:rFonts w:ascii="Times New Roman" w:hAnsi="Times New Roman"/>
          <w:sz w:val="24"/>
          <w:szCs w:val="24"/>
        </w:rPr>
        <w:tab/>
        <w:t>организацию</w:t>
      </w:r>
      <w:r w:rsidRPr="0014553B">
        <w:rPr>
          <w:rFonts w:ascii="Times New Roman" w:hAnsi="Times New Roman"/>
          <w:sz w:val="24"/>
          <w:szCs w:val="24"/>
        </w:rPr>
        <w:tab/>
        <w:t>уроков физической культуры и занятий</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активно-двигательного характера;</w:t>
      </w:r>
    </w:p>
    <w:p w:rsidR="00DB05A0" w:rsidRPr="0014553B" w:rsidRDefault="00DB05A0" w:rsidP="00A7097E">
      <w:pPr>
        <w:widowControl w:val="0"/>
        <w:numPr>
          <w:ilvl w:val="0"/>
          <w:numId w:val="23"/>
        </w:numPr>
        <w:tabs>
          <w:tab w:val="left" w:pos="1444"/>
          <w:tab w:val="left" w:pos="3120"/>
          <w:tab w:val="left" w:pos="8669"/>
          <w:tab w:val="left" w:pos="9206"/>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организацию</w:t>
      </w:r>
      <w:r w:rsidRPr="0014553B">
        <w:rPr>
          <w:rFonts w:ascii="Times New Roman" w:hAnsi="Times New Roman"/>
          <w:sz w:val="24"/>
          <w:szCs w:val="24"/>
        </w:rPr>
        <w:tab/>
        <w:t>динами</w:t>
      </w:r>
      <w:r w:rsidR="00050A53" w:rsidRPr="0014553B">
        <w:rPr>
          <w:rFonts w:ascii="Times New Roman" w:hAnsi="Times New Roman"/>
          <w:sz w:val="24"/>
          <w:szCs w:val="24"/>
        </w:rPr>
        <w:t xml:space="preserve">ческих перемен, физкультминуток на </w:t>
      </w:r>
      <w:r w:rsidRPr="0014553B">
        <w:rPr>
          <w:rFonts w:ascii="Times New Roman" w:hAnsi="Times New Roman"/>
          <w:sz w:val="24"/>
          <w:szCs w:val="24"/>
        </w:rPr>
        <w:t>уроках,</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способствующих эмоциональной разгрузке и повышению двигательной активности;</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DB05A0" w:rsidRPr="0014553B" w:rsidRDefault="00DB05A0" w:rsidP="00A7097E">
      <w:pPr>
        <w:widowControl w:val="0"/>
        <w:numPr>
          <w:ilvl w:val="0"/>
          <w:numId w:val="23"/>
        </w:numPr>
        <w:tabs>
          <w:tab w:val="left" w:pos="1444"/>
        </w:tabs>
        <w:spacing w:after="0" w:line="240" w:lineRule="auto"/>
        <w:ind w:firstLine="709"/>
        <w:rPr>
          <w:rFonts w:ascii="Times New Roman" w:hAnsi="Times New Roman"/>
          <w:sz w:val="24"/>
          <w:szCs w:val="24"/>
        </w:rPr>
      </w:pPr>
      <w:r w:rsidRPr="0014553B">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организацию в образовательной организации кружков, секций, факультативов по избранной тематике;</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проведение тематических дней здоровья, интеллектуальных соревнований, конкурсов, праздников и т. п.</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Эффективность реализации этого направления зависит от деятельности всех педагогов.</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 </w:t>
      </w:r>
      <w:r w:rsidR="002375CE">
        <w:rPr>
          <w:rFonts w:ascii="Times New Roman" w:hAnsi="Times New Roman"/>
          <w:sz w:val="24"/>
          <w:szCs w:val="24"/>
        </w:rPr>
        <w:t>Буртунайской</w:t>
      </w:r>
      <w:r w:rsidR="00D663C9">
        <w:rPr>
          <w:rFonts w:ascii="Times New Roman" w:hAnsi="Times New Roman"/>
          <w:sz w:val="24"/>
          <w:szCs w:val="24"/>
        </w:rPr>
        <w:t xml:space="preserve"> </w:t>
      </w:r>
      <w:r w:rsidR="00642BB0">
        <w:rPr>
          <w:rFonts w:ascii="Times New Roman" w:hAnsi="Times New Roman"/>
          <w:sz w:val="24"/>
          <w:szCs w:val="24"/>
        </w:rPr>
        <w:t>СОШ</w:t>
      </w:r>
      <w:r w:rsidRPr="0014553B">
        <w:rPr>
          <w:rFonts w:ascii="Times New Roman" w:hAnsi="Times New Roman"/>
          <w:sz w:val="24"/>
          <w:szCs w:val="24"/>
        </w:rPr>
        <w:t>разработаны критерии и показатели эффективности реализации программы формирования экологической культуры, безопасного образа жизни обучающихся.</w:t>
      </w:r>
    </w:p>
    <w:p w:rsidR="00DB05A0" w:rsidRPr="0014553B" w:rsidRDefault="00050A53" w:rsidP="00A7097E">
      <w:pPr>
        <w:tabs>
          <w:tab w:val="left" w:pos="1422"/>
          <w:tab w:val="left" w:pos="2654"/>
          <w:tab w:val="left" w:pos="4464"/>
          <w:tab w:val="left" w:pos="6533"/>
          <w:tab w:val="left" w:pos="8021"/>
          <w:tab w:val="left" w:pos="8846"/>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В целях получения объективных данных о </w:t>
      </w:r>
      <w:r w:rsidR="00DB05A0" w:rsidRPr="0014553B">
        <w:rPr>
          <w:rFonts w:ascii="Times New Roman" w:hAnsi="Times New Roman"/>
          <w:sz w:val="24"/>
          <w:szCs w:val="24"/>
        </w:rPr>
        <w:t>результатах</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реализации программы и необходимости её коррекции </w:t>
      </w:r>
      <w:r w:rsidR="001139A0" w:rsidRPr="0014553B">
        <w:rPr>
          <w:rFonts w:ascii="Times New Roman" w:hAnsi="Times New Roman"/>
          <w:sz w:val="24"/>
          <w:szCs w:val="24"/>
        </w:rPr>
        <w:t>проводится</w:t>
      </w:r>
      <w:r w:rsidRPr="0014553B">
        <w:rPr>
          <w:rFonts w:ascii="Times New Roman" w:hAnsi="Times New Roman"/>
          <w:sz w:val="24"/>
          <w:szCs w:val="24"/>
        </w:rPr>
        <w:t xml:space="preserve"> систематический мониторинг в школе.</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b/>
          <w:sz w:val="24"/>
          <w:szCs w:val="24"/>
        </w:rPr>
        <w:t>Мониторинг реализации Программы включает</w:t>
      </w:r>
      <w:r w:rsidRPr="0014553B">
        <w:rPr>
          <w:rFonts w:ascii="Times New Roman" w:hAnsi="Times New Roman"/>
          <w:sz w:val="24"/>
          <w:szCs w:val="24"/>
        </w:rPr>
        <w:t>:</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отслеживание динамики травматизма в образовательной организации, в том числе дорожно-транспортного травматизма;</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отслеживание динамики показателей количества пропусков занятий по болезни;</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rsidR="00DB05A0" w:rsidRPr="0014553B" w:rsidRDefault="00DB05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 xml:space="preserve">Выделяются следующие </w:t>
      </w:r>
      <w:r w:rsidRPr="0014553B">
        <w:rPr>
          <w:rFonts w:ascii="Times New Roman" w:hAnsi="Times New Roman"/>
          <w:b/>
          <w:sz w:val="24"/>
          <w:szCs w:val="24"/>
        </w:rPr>
        <w:t>критерии</w:t>
      </w:r>
      <w:r w:rsidRPr="0014553B">
        <w:rPr>
          <w:rFonts w:ascii="Times New Roman" w:hAnsi="Times New Roman"/>
          <w:sz w:val="24"/>
          <w:szCs w:val="24"/>
        </w:rPr>
        <w:t xml:space="preserve"> эффективной реализации Программы формирования экологической культуры, здорового и безопасного образа жизни обучающихся:</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B05A0" w:rsidRPr="0014553B" w:rsidRDefault="00DB05A0" w:rsidP="00A7097E">
      <w:pPr>
        <w:widowControl w:val="0"/>
        <w:numPr>
          <w:ilvl w:val="0"/>
          <w:numId w:val="27"/>
        </w:numPr>
        <w:tabs>
          <w:tab w:val="left" w:pos="1422"/>
        </w:tabs>
        <w:spacing w:after="0" w:line="240" w:lineRule="auto"/>
        <w:ind w:firstLine="709"/>
        <w:rPr>
          <w:rFonts w:ascii="Times New Roman" w:hAnsi="Times New Roman"/>
          <w:sz w:val="24"/>
          <w:szCs w:val="24"/>
        </w:rPr>
      </w:pPr>
      <w:r w:rsidRPr="0014553B">
        <w:rPr>
          <w:rFonts w:ascii="Times New Roman" w:hAnsi="Times New Roman"/>
          <w:sz w:val="24"/>
          <w:szCs w:val="24"/>
        </w:rPr>
        <w:t>повышение уровня культуры межличностного общения обучающихся и уровня эмпатии друг к другу;</w:t>
      </w:r>
    </w:p>
    <w:p w:rsidR="00DB05A0" w:rsidRPr="0014553B" w:rsidRDefault="00DB05A0" w:rsidP="00A7097E">
      <w:pPr>
        <w:widowControl w:val="0"/>
        <w:numPr>
          <w:ilvl w:val="0"/>
          <w:numId w:val="27"/>
        </w:numPr>
        <w:tabs>
          <w:tab w:val="left" w:pos="1473"/>
        </w:tabs>
        <w:spacing w:after="0" w:line="240" w:lineRule="auto"/>
        <w:ind w:firstLine="709"/>
        <w:rPr>
          <w:rFonts w:ascii="Times New Roman" w:hAnsi="Times New Roman"/>
          <w:sz w:val="24"/>
          <w:szCs w:val="24"/>
        </w:rPr>
      </w:pPr>
      <w:r w:rsidRPr="0014553B">
        <w:rPr>
          <w:rFonts w:ascii="Times New Roman" w:hAnsi="Times New Roman"/>
          <w:sz w:val="24"/>
          <w:szCs w:val="24"/>
        </w:rPr>
        <w:t>снижение уровня социальной напряжённости в детской и подростковой среде;</w:t>
      </w:r>
    </w:p>
    <w:p w:rsidR="00DB05A0" w:rsidRPr="0014553B" w:rsidRDefault="00DB05A0" w:rsidP="00A7097E">
      <w:pPr>
        <w:widowControl w:val="0"/>
        <w:numPr>
          <w:ilvl w:val="0"/>
          <w:numId w:val="27"/>
        </w:numPr>
        <w:tabs>
          <w:tab w:val="left" w:pos="1473"/>
        </w:tabs>
        <w:spacing w:after="0" w:line="240" w:lineRule="auto"/>
        <w:ind w:firstLine="709"/>
        <w:rPr>
          <w:rFonts w:ascii="Times New Roman" w:hAnsi="Times New Roman"/>
          <w:sz w:val="24"/>
          <w:szCs w:val="24"/>
        </w:rPr>
      </w:pPr>
      <w:r w:rsidRPr="0014553B">
        <w:rPr>
          <w:rFonts w:ascii="Times New Roman" w:hAnsi="Times New Roman"/>
          <w:sz w:val="24"/>
          <w:szCs w:val="24"/>
        </w:rPr>
        <w:t>результаты экспресс-диагностики показателей здоровья школьников;</w:t>
      </w:r>
    </w:p>
    <w:p w:rsidR="00DB05A0" w:rsidRPr="0014553B" w:rsidRDefault="00DB05A0" w:rsidP="00A7097E">
      <w:pPr>
        <w:widowControl w:val="0"/>
        <w:numPr>
          <w:ilvl w:val="0"/>
          <w:numId w:val="27"/>
        </w:numPr>
        <w:tabs>
          <w:tab w:val="left" w:pos="1473"/>
        </w:tabs>
        <w:spacing w:after="0" w:line="240" w:lineRule="auto"/>
        <w:ind w:firstLine="709"/>
        <w:rPr>
          <w:rFonts w:ascii="Times New Roman" w:hAnsi="Times New Roman"/>
          <w:sz w:val="24"/>
          <w:szCs w:val="24"/>
        </w:rPr>
      </w:pPr>
      <w:r w:rsidRPr="0014553B">
        <w:rPr>
          <w:rFonts w:ascii="Times New Roman" w:hAnsi="Times New Roman"/>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A069DF" w:rsidRPr="0014553B" w:rsidRDefault="00A069DF" w:rsidP="00A7097E">
      <w:pPr>
        <w:spacing w:after="0" w:line="240" w:lineRule="auto"/>
        <w:ind w:firstLine="709"/>
        <w:rPr>
          <w:rFonts w:ascii="Times New Roman" w:hAnsi="Times New Roman"/>
          <w:sz w:val="24"/>
          <w:szCs w:val="24"/>
        </w:rPr>
      </w:pPr>
      <w:r w:rsidRPr="0014553B">
        <w:rPr>
          <w:rFonts w:ascii="Times New Roman" w:eastAsia="Arial Unicode MS" w:hAnsi="Times New Roman"/>
          <w:b/>
          <w:bCs/>
          <w:iCs/>
          <w:color w:val="000000"/>
          <w:sz w:val="24"/>
          <w:szCs w:val="24"/>
          <w:lang w:eastAsia="ru-RU"/>
        </w:rPr>
        <w:t>Формы и методы</w:t>
      </w:r>
      <w:r w:rsidRPr="0014553B">
        <w:rPr>
          <w:rFonts w:ascii="Times New Roman" w:hAnsi="Times New Roman"/>
          <w:b/>
          <w:sz w:val="24"/>
          <w:szCs w:val="24"/>
        </w:rPr>
        <w:t>формирования</w:t>
      </w:r>
      <w:r w:rsidRPr="0014553B">
        <w:rPr>
          <w:rFonts w:ascii="Times New Roman" w:hAnsi="Times New Roman"/>
          <w:sz w:val="24"/>
          <w:szCs w:val="24"/>
        </w:rPr>
        <w:t xml:space="preserve"> у обучающихсякультуры здорового и безопасного образа жизни:</w:t>
      </w:r>
    </w:p>
    <w:p w:rsidR="00A069DF" w:rsidRPr="0009771A"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начальное самоопределение младших школьников в сфере здорового образа жизни</w:t>
      </w:r>
      <w:r w:rsidRPr="0009771A">
        <w:rPr>
          <w:rFonts w:ascii="Times New Roman" w:hAnsi="Times New Roman"/>
          <w:sz w:val="24"/>
          <w:szCs w:val="24"/>
        </w:rPr>
        <w:t>(организация исследований, обмена мнениями обучающихся о здоровье человека, биологических основах деятельности организма, различных оздоровительных системах и сис</w:t>
      </w:r>
      <w:r w:rsidR="00050A53" w:rsidRPr="0009771A">
        <w:rPr>
          <w:rFonts w:ascii="Times New Roman" w:hAnsi="Times New Roman"/>
          <w:sz w:val="24"/>
          <w:szCs w:val="24"/>
        </w:rPr>
        <w:t xml:space="preserve">темах физических упражнений для </w:t>
      </w:r>
      <w:r w:rsidRPr="0009771A">
        <w:rPr>
          <w:rFonts w:ascii="Times New Roman" w:hAnsi="Times New Roman"/>
          <w:sz w:val="24"/>
          <w:szCs w:val="24"/>
        </w:rPr>
        <w:t>поддержания здоровья, тради</w:t>
      </w:r>
      <w:r w:rsidR="0009771A">
        <w:rPr>
          <w:rFonts w:ascii="Times New Roman" w:hAnsi="Times New Roman"/>
          <w:sz w:val="24"/>
          <w:szCs w:val="24"/>
        </w:rPr>
        <w:t>циях физического</w:t>
      </w:r>
      <w:r w:rsidR="00050A53" w:rsidRPr="0009771A">
        <w:rPr>
          <w:rFonts w:ascii="Times New Roman" w:hAnsi="Times New Roman"/>
          <w:sz w:val="24"/>
          <w:szCs w:val="24"/>
        </w:rPr>
        <w:t xml:space="preserve">воспитания </w:t>
      </w:r>
      <w:r w:rsidRPr="0009771A">
        <w:rPr>
          <w:rFonts w:ascii="Times New Roman" w:hAnsi="Times New Roman"/>
          <w:sz w:val="24"/>
          <w:szCs w:val="24"/>
        </w:rPr>
        <w:t>издоровьесбережения в культуре народов России и других стран);</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предъявление примеров ведения здорового образа жизни;</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A069DF" w:rsidRPr="0014553B" w:rsidRDefault="00A069DF" w:rsidP="00A7097E">
      <w:pPr>
        <w:widowControl w:val="0"/>
        <w:numPr>
          <w:ilvl w:val="0"/>
          <w:numId w:val="23"/>
        </w:numPr>
        <w:spacing w:after="0" w:line="240" w:lineRule="auto"/>
        <w:ind w:firstLine="709"/>
        <w:rPr>
          <w:rFonts w:ascii="Times New Roman" w:hAnsi="Times New Roman"/>
          <w:sz w:val="24"/>
          <w:szCs w:val="24"/>
        </w:rPr>
      </w:pPr>
      <w:r w:rsidRPr="0014553B">
        <w:rPr>
          <w:rFonts w:ascii="Times New Roman" w:hAnsi="Times New Roman"/>
          <w:sz w:val="24"/>
          <w:szCs w:val="24"/>
        </w:rPr>
        <w:t xml:space="preserve">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организация сетевого партнерства учреждений здравоохранения, спорта, туризма, общего и дополнительного образования.</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коллективные прогулки, туристические походы ученического класса;</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разработка обучающимися памяток и информационных листовок о нормативно</w:t>
      </w:r>
      <w:r w:rsidRPr="0014553B">
        <w:rPr>
          <w:rFonts w:ascii="Times New Roman" w:hAnsi="Times New Roman"/>
          <w:sz w:val="24"/>
          <w:szCs w:val="24"/>
        </w:rPr>
        <w:softHyphen/>
        <w:t>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выступление перед обучающимися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совместные праздники, турпоходы, спортивные соревнования для детей и родителей(законных представителей)</w:t>
      </w:r>
    </w:p>
    <w:p w:rsidR="00A069DF" w:rsidRPr="0014553B" w:rsidRDefault="00A069DF"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Развитие экологической культуры личности, ценностного отношения к природе, созидательной экологической позиции.</w:t>
      </w:r>
    </w:p>
    <w:p w:rsidR="00A069DF" w:rsidRPr="0014553B" w:rsidRDefault="00A069DF"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A069DF" w:rsidRPr="0014553B" w:rsidRDefault="00A069DF" w:rsidP="00A7097E">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Формы и методы</w:t>
      </w:r>
      <w:r w:rsidRPr="0014553B">
        <w:rPr>
          <w:rFonts w:ascii="Times New Roman" w:hAnsi="Times New Roman"/>
          <w:sz w:val="24"/>
          <w:szCs w:val="24"/>
        </w:rPr>
        <w:t xml:space="preserve">формирования у младших школьников экологической культуры </w:t>
      </w:r>
      <w:r w:rsidR="001139A0" w:rsidRPr="0014553B">
        <w:rPr>
          <w:rFonts w:ascii="Times New Roman" w:hAnsi="Times New Roman"/>
          <w:sz w:val="24"/>
          <w:szCs w:val="24"/>
        </w:rPr>
        <w:t>представляются</w:t>
      </w:r>
      <w:r w:rsidRPr="0014553B">
        <w:rPr>
          <w:rFonts w:ascii="Times New Roman" w:hAnsi="Times New Roman"/>
          <w:sz w:val="24"/>
          <w:szCs w:val="24"/>
        </w:rPr>
        <w:t xml:space="preserve"> в контексте основных вариантов взаимодействия человека и природы:</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A069DF" w:rsidRPr="0014553B" w:rsidRDefault="00A069DF" w:rsidP="00A7097E">
      <w:pPr>
        <w:widowControl w:val="0"/>
        <w:numPr>
          <w:ilvl w:val="0"/>
          <w:numId w:val="23"/>
        </w:numPr>
        <w:tabs>
          <w:tab w:val="left" w:pos="1002"/>
        </w:tabs>
        <w:spacing w:after="0" w:line="240" w:lineRule="auto"/>
        <w:ind w:firstLine="709"/>
        <w:rPr>
          <w:rFonts w:ascii="Times New Roman" w:hAnsi="Times New Roman"/>
          <w:sz w:val="24"/>
          <w:szCs w:val="24"/>
        </w:rPr>
      </w:pPr>
      <w:r w:rsidRPr="0014553B">
        <w:rPr>
          <w:rFonts w:ascii="Times New Roman" w:hAnsi="Times New Roman"/>
          <w:sz w:val="24"/>
          <w:szCs w:val="24"/>
        </w:rPr>
        <w:t>художественно-эстетические практики - общение с природой созерцательно</w:t>
      </w:r>
      <w:r w:rsidRPr="0014553B">
        <w:rPr>
          <w:rFonts w:ascii="Times New Roman" w:hAnsi="Times New Roman"/>
          <w:sz w:val="24"/>
          <w:szCs w:val="24"/>
        </w:rPr>
        <w:softHyphen/>
        <w:t>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A069DF" w:rsidRPr="0014553B" w:rsidRDefault="00A069DF" w:rsidP="00A7097E">
      <w:pPr>
        <w:widowControl w:val="0"/>
        <w:numPr>
          <w:ilvl w:val="0"/>
          <w:numId w:val="23"/>
        </w:numPr>
        <w:tabs>
          <w:tab w:val="left" w:pos="1018"/>
        </w:tabs>
        <w:spacing w:after="0" w:line="240" w:lineRule="auto"/>
        <w:ind w:firstLine="709"/>
        <w:rPr>
          <w:rFonts w:ascii="Times New Roman" w:hAnsi="Times New Roman"/>
          <w:sz w:val="24"/>
          <w:szCs w:val="24"/>
        </w:rPr>
      </w:pPr>
      <w:r w:rsidRPr="0014553B">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A069DF" w:rsidRPr="0014553B" w:rsidRDefault="00A069DF" w:rsidP="00A7097E">
      <w:pPr>
        <w:widowControl w:val="0"/>
        <w:numPr>
          <w:ilvl w:val="0"/>
          <w:numId w:val="23"/>
        </w:numPr>
        <w:tabs>
          <w:tab w:val="left" w:pos="1052"/>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природоохранная деятельность (экологические акции, природоохранные флешмобы). </w:t>
      </w:r>
      <w:r w:rsidRPr="0014553B">
        <w:rPr>
          <w:rFonts w:ascii="Times New Roman" w:eastAsia="Arial Unicode MS" w:hAnsi="Times New Roman"/>
          <w:bCs/>
          <w:iCs/>
          <w:color w:val="000000"/>
          <w:sz w:val="24"/>
          <w:szCs w:val="24"/>
          <w:lang w:eastAsia="ru-RU"/>
        </w:rPr>
        <w:t>Обучение правилам безопасного поведения на дорогах</w:t>
      </w:r>
      <w:r w:rsidRPr="0014553B">
        <w:rPr>
          <w:rFonts w:ascii="Times New Roman" w:hAnsi="Times New Roman"/>
          <w:sz w:val="24"/>
          <w:szCs w:val="24"/>
        </w:rPr>
        <w:t>призвано содействовать</w:t>
      </w:r>
    </w:p>
    <w:p w:rsidR="00A069DF" w:rsidRPr="0014553B" w:rsidRDefault="00A069DF" w:rsidP="00A7097E">
      <w:pPr>
        <w:spacing w:after="0" w:line="240" w:lineRule="auto"/>
        <w:ind w:firstLine="709"/>
        <w:rPr>
          <w:rFonts w:ascii="Times New Roman" w:hAnsi="Times New Roman"/>
          <w:sz w:val="24"/>
          <w:szCs w:val="24"/>
        </w:rPr>
      </w:pPr>
      <w:r w:rsidRPr="0014553B">
        <w:rPr>
          <w:rFonts w:ascii="Times New Roman" w:hAnsi="Times New Roman"/>
          <w:sz w:val="24"/>
          <w:szCs w:val="24"/>
        </w:rPr>
        <w:t>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A069DF" w:rsidRPr="0014553B" w:rsidRDefault="00A069DF" w:rsidP="00A7097E">
      <w:pPr>
        <w:spacing w:after="0" w:line="240" w:lineRule="auto"/>
        <w:ind w:firstLine="709"/>
        <w:rPr>
          <w:rFonts w:ascii="Times New Roman" w:hAnsi="Times New Roman"/>
          <w:sz w:val="24"/>
          <w:szCs w:val="24"/>
        </w:rPr>
      </w:pPr>
      <w:r w:rsidRPr="0014553B">
        <w:rPr>
          <w:rFonts w:ascii="Times New Roman" w:eastAsia="Arial Unicode MS" w:hAnsi="Times New Roman"/>
          <w:bCs/>
          <w:iCs/>
          <w:color w:val="000000"/>
          <w:sz w:val="24"/>
          <w:szCs w:val="24"/>
          <w:lang w:eastAsia="ru-RU"/>
        </w:rPr>
        <w:t>Мероприятия</w:t>
      </w:r>
      <w:r w:rsidRPr="0014553B">
        <w:rPr>
          <w:rFonts w:ascii="Times New Roman" w:hAnsi="Times New Roman"/>
          <w:sz w:val="24"/>
          <w:szCs w:val="24"/>
        </w:rPr>
        <w:t>по обучению младших школьников правилам безопасного поведения на дорогах:</w:t>
      </w:r>
    </w:p>
    <w:p w:rsidR="00A069DF" w:rsidRPr="0014553B" w:rsidRDefault="00A069DF" w:rsidP="00A7097E">
      <w:pPr>
        <w:widowControl w:val="0"/>
        <w:numPr>
          <w:ilvl w:val="0"/>
          <w:numId w:val="23"/>
        </w:numPr>
        <w:tabs>
          <w:tab w:val="left" w:pos="1018"/>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конкурс </w:t>
      </w:r>
      <w:r w:rsidR="00642BB0">
        <w:rPr>
          <w:rFonts w:ascii="Times New Roman" w:hAnsi="Times New Roman"/>
          <w:sz w:val="24"/>
          <w:szCs w:val="24"/>
        </w:rPr>
        <w:t xml:space="preserve">проектов </w:t>
      </w:r>
      <w:r w:rsidRPr="0014553B">
        <w:rPr>
          <w:rFonts w:ascii="Times New Roman" w:hAnsi="Times New Roman"/>
          <w:sz w:val="24"/>
          <w:szCs w:val="24"/>
        </w:rPr>
        <w:t>«</w:t>
      </w:r>
      <w:r w:rsidRPr="0014553B">
        <w:rPr>
          <w:rFonts w:ascii="Times New Roman" w:eastAsia="Arial Unicode MS" w:hAnsi="Times New Roman"/>
          <w:bCs/>
          <w:color w:val="000000"/>
          <w:sz w:val="24"/>
          <w:szCs w:val="24"/>
          <w:lang w:eastAsia="ru-RU"/>
        </w:rPr>
        <w:t>Твой безопасный путь в школу»</w:t>
      </w:r>
      <w:r w:rsidRPr="0014553B">
        <w:rPr>
          <w:rFonts w:ascii="Times New Roman" w:hAnsi="Times New Roman"/>
          <w:sz w:val="24"/>
          <w:szCs w:val="24"/>
        </w:rPr>
        <w:t>(групповые исследовательские проекты, оценка безопасности традиционных маршрутов, которыми обучающиеся идут в школу и из школы, разработка рекомендаций для родителей (законных представителей), школьников, полиции по прокладке безопасных маршрутов);</w:t>
      </w:r>
    </w:p>
    <w:p w:rsidR="00A069DF" w:rsidRPr="0009771A" w:rsidRDefault="00A069DF" w:rsidP="00A7097E">
      <w:pPr>
        <w:widowControl w:val="0"/>
        <w:numPr>
          <w:ilvl w:val="0"/>
          <w:numId w:val="23"/>
        </w:numPr>
        <w:tabs>
          <w:tab w:val="left" w:pos="1052"/>
        </w:tabs>
        <w:spacing w:after="0" w:line="240" w:lineRule="auto"/>
        <w:ind w:firstLine="709"/>
        <w:rPr>
          <w:rFonts w:ascii="Times New Roman" w:hAnsi="Times New Roman"/>
          <w:sz w:val="24"/>
          <w:szCs w:val="24"/>
        </w:rPr>
      </w:pPr>
      <w:r w:rsidRPr="0014553B">
        <w:rPr>
          <w:rFonts w:ascii="Times New Roman" w:hAnsi="Times New Roman"/>
          <w:sz w:val="24"/>
          <w:szCs w:val="24"/>
        </w:rPr>
        <w:t>мероприятия с участием представителей инспекторов ОГИБДД УМВД России по</w:t>
      </w:r>
      <w:r w:rsidR="00642BB0" w:rsidRPr="0009771A">
        <w:rPr>
          <w:rFonts w:ascii="Times New Roman" w:hAnsi="Times New Roman"/>
          <w:sz w:val="24"/>
          <w:szCs w:val="24"/>
        </w:rPr>
        <w:t>Ка</w:t>
      </w:r>
      <w:r w:rsidR="0009771A" w:rsidRPr="0009771A">
        <w:rPr>
          <w:rFonts w:ascii="Times New Roman" w:hAnsi="Times New Roman"/>
          <w:sz w:val="24"/>
          <w:szCs w:val="24"/>
        </w:rPr>
        <w:t>з</w:t>
      </w:r>
      <w:r w:rsidR="00642BB0" w:rsidRPr="0009771A">
        <w:rPr>
          <w:rFonts w:ascii="Times New Roman" w:hAnsi="Times New Roman"/>
          <w:sz w:val="24"/>
          <w:szCs w:val="24"/>
        </w:rPr>
        <w:t xml:space="preserve">бековскому </w:t>
      </w:r>
      <w:r w:rsidR="001139A0" w:rsidRPr="0009771A">
        <w:rPr>
          <w:rFonts w:ascii="Times New Roman" w:hAnsi="Times New Roman"/>
          <w:sz w:val="24"/>
          <w:szCs w:val="24"/>
        </w:rPr>
        <w:t xml:space="preserve"> району</w:t>
      </w:r>
      <w:r w:rsidRPr="0009771A">
        <w:rPr>
          <w:rFonts w:ascii="Times New Roman" w:hAnsi="Times New Roman"/>
          <w:sz w:val="24"/>
          <w:szCs w:val="24"/>
        </w:rPr>
        <w:t>, ответственных за безопасность дорожного движения (проведение опроса, съемка видеосюжетов и др.);</w:t>
      </w:r>
    </w:p>
    <w:p w:rsidR="00A069DF" w:rsidRPr="0009771A" w:rsidRDefault="00A069DF" w:rsidP="00A7097E">
      <w:pPr>
        <w:widowControl w:val="0"/>
        <w:numPr>
          <w:ilvl w:val="0"/>
          <w:numId w:val="23"/>
        </w:numPr>
        <w:tabs>
          <w:tab w:val="left" w:pos="1052"/>
        </w:tabs>
        <w:spacing w:after="0" w:line="240" w:lineRule="auto"/>
        <w:ind w:firstLine="709"/>
        <w:rPr>
          <w:rFonts w:ascii="Times New Roman" w:hAnsi="Times New Roman"/>
          <w:sz w:val="24"/>
          <w:szCs w:val="24"/>
        </w:rPr>
      </w:pPr>
      <w:r w:rsidRPr="0014553B">
        <w:rPr>
          <w:rFonts w:ascii="Times New Roman" w:hAnsi="Times New Roman"/>
          <w:sz w:val="24"/>
          <w:szCs w:val="24"/>
        </w:rPr>
        <w:t>конкурс памяток «Школьнику пешеходу (зима)», «Школьнику- пешеходу (весна)» и т.</w:t>
      </w:r>
      <w:r w:rsidR="00105207" w:rsidRPr="0009771A">
        <w:rPr>
          <w:rFonts w:ascii="Times New Roman" w:hAnsi="Times New Roman"/>
          <w:sz w:val="24"/>
          <w:szCs w:val="24"/>
        </w:rPr>
        <w:t>д.</w:t>
      </w:r>
      <w:r w:rsidRPr="0009771A">
        <w:rPr>
          <w:rFonts w:ascii="Times New Roman" w:hAnsi="Times New Roman"/>
          <w:sz w:val="24"/>
          <w:szCs w:val="24"/>
        </w:rPr>
        <w:t>;</w:t>
      </w:r>
    </w:p>
    <w:p w:rsidR="00A069DF" w:rsidRPr="0014553B" w:rsidRDefault="001139A0" w:rsidP="00A7097E">
      <w:pPr>
        <w:widowControl w:val="0"/>
        <w:tabs>
          <w:tab w:val="left" w:pos="1052"/>
        </w:tabs>
        <w:spacing w:after="0" w:line="240" w:lineRule="auto"/>
        <w:ind w:firstLine="709"/>
        <w:rPr>
          <w:rFonts w:ascii="Times New Roman" w:hAnsi="Times New Roman"/>
          <w:sz w:val="24"/>
          <w:szCs w:val="24"/>
        </w:rPr>
      </w:pPr>
      <w:r w:rsidRPr="0014553B">
        <w:rPr>
          <w:rFonts w:ascii="Times New Roman" w:hAnsi="Times New Roman"/>
          <w:sz w:val="24"/>
          <w:szCs w:val="24"/>
        </w:rPr>
        <w:t xml:space="preserve">- </w:t>
      </w:r>
      <w:r w:rsidR="00A069DF" w:rsidRPr="0014553B">
        <w:rPr>
          <w:rFonts w:ascii="Times New Roman" w:hAnsi="Times New Roman"/>
          <w:sz w:val="24"/>
          <w:szCs w:val="24"/>
        </w:rPr>
        <w:t>тестирование по правилам дорожного движения.</w:t>
      </w:r>
    </w:p>
    <w:p w:rsidR="00A069DF" w:rsidRPr="0014553B" w:rsidRDefault="001139A0" w:rsidP="00A7097E">
      <w:pPr>
        <w:spacing w:after="0" w:line="240" w:lineRule="auto"/>
        <w:ind w:firstLine="709"/>
        <w:rPr>
          <w:rFonts w:ascii="Times New Roman" w:hAnsi="Times New Roman"/>
          <w:sz w:val="24"/>
          <w:szCs w:val="24"/>
        </w:rPr>
      </w:pPr>
      <w:r w:rsidRPr="0014553B">
        <w:rPr>
          <w:rFonts w:ascii="Times New Roman" w:hAnsi="Times New Roman"/>
          <w:sz w:val="24"/>
          <w:szCs w:val="24"/>
        </w:rPr>
        <w:t>- п</w:t>
      </w:r>
      <w:r w:rsidR="00A069DF" w:rsidRPr="0014553B">
        <w:rPr>
          <w:rFonts w:ascii="Times New Roman" w:hAnsi="Times New Roman"/>
          <w:sz w:val="24"/>
          <w:szCs w:val="24"/>
        </w:rPr>
        <w:t>рограмма профилактики детск</w:t>
      </w:r>
      <w:r w:rsidRPr="0014553B">
        <w:rPr>
          <w:rFonts w:ascii="Times New Roman" w:hAnsi="Times New Roman"/>
          <w:sz w:val="24"/>
          <w:szCs w:val="24"/>
        </w:rPr>
        <w:t xml:space="preserve">ого и подросткового алкоголизма </w:t>
      </w:r>
      <w:r w:rsidR="00A069DF" w:rsidRPr="0014553B">
        <w:rPr>
          <w:rFonts w:ascii="Times New Roman" w:hAnsi="Times New Roman"/>
          <w:sz w:val="24"/>
          <w:szCs w:val="24"/>
        </w:rPr>
        <w:t>«МОЙ ОБРАЗ ЖИЗНИ»</w:t>
      </w:r>
    </w:p>
    <w:p w:rsidR="00D26A94" w:rsidRPr="0014553B" w:rsidRDefault="00D26A94" w:rsidP="00A7097E">
      <w:pPr>
        <w:spacing w:after="0" w:line="240" w:lineRule="auto"/>
        <w:ind w:firstLine="709"/>
        <w:rPr>
          <w:rFonts w:ascii="Times New Roman" w:hAnsi="Times New Roman"/>
          <w:b/>
          <w:sz w:val="24"/>
          <w:szCs w:val="24"/>
        </w:rPr>
      </w:pPr>
    </w:p>
    <w:p w:rsidR="00D26A94" w:rsidRPr="0014553B" w:rsidRDefault="00D26A94" w:rsidP="0009771A">
      <w:pPr>
        <w:spacing w:after="0" w:line="240" w:lineRule="auto"/>
        <w:ind w:firstLine="709"/>
        <w:jc w:val="center"/>
        <w:rPr>
          <w:rFonts w:ascii="Times New Roman" w:hAnsi="Times New Roman"/>
          <w:b/>
          <w:sz w:val="24"/>
          <w:szCs w:val="24"/>
        </w:rPr>
      </w:pPr>
      <w:r w:rsidRPr="0014553B">
        <w:rPr>
          <w:rFonts w:ascii="Times New Roman" w:hAnsi="Times New Roman"/>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tbl>
      <w:tblPr>
        <w:tblStyle w:val="af9"/>
        <w:tblW w:w="0" w:type="auto"/>
        <w:tblLook w:val="04A0" w:firstRow="1" w:lastRow="0" w:firstColumn="1" w:lastColumn="0" w:noHBand="0" w:noVBand="1"/>
      </w:tblPr>
      <w:tblGrid>
        <w:gridCol w:w="809"/>
        <w:gridCol w:w="3410"/>
        <w:gridCol w:w="2340"/>
        <w:gridCol w:w="3012"/>
      </w:tblGrid>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№п/п</w:t>
            </w:r>
          </w:p>
        </w:tc>
        <w:tc>
          <w:tcPr>
            <w:tcW w:w="3410"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Процедуры  мониторинга</w:t>
            </w:r>
          </w:p>
        </w:tc>
        <w:tc>
          <w:tcPr>
            <w:tcW w:w="2340"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сроки</w:t>
            </w:r>
          </w:p>
        </w:tc>
        <w:tc>
          <w:tcPr>
            <w:tcW w:w="3012"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 xml:space="preserve">Ответственные </w:t>
            </w:r>
          </w:p>
        </w:tc>
      </w:tr>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1</w:t>
            </w:r>
          </w:p>
        </w:tc>
        <w:tc>
          <w:tcPr>
            <w:tcW w:w="3410" w:type="dxa"/>
          </w:tcPr>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Медосмотр обучающихся.</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Медосмотр педагогов.</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Ведение мониторинга здоровья.</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Мониторинг физических достижений.</w:t>
            </w:r>
          </w:p>
        </w:tc>
        <w:tc>
          <w:tcPr>
            <w:tcW w:w="2340"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октябрь</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май</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теч.года</w:t>
            </w:r>
          </w:p>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sz w:val="24"/>
                <w:szCs w:val="24"/>
              </w:rPr>
              <w:t>в теч.года</w:t>
            </w:r>
          </w:p>
        </w:tc>
        <w:tc>
          <w:tcPr>
            <w:tcW w:w="3012" w:type="dxa"/>
          </w:tcPr>
          <w:p w:rsidR="00642BB0"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 xml:space="preserve">Узкие специалисты, врачи </w:t>
            </w:r>
            <w:r w:rsidR="00642BB0">
              <w:rPr>
                <w:rFonts w:ascii="Times New Roman" w:hAnsi="Times New Roman"/>
                <w:sz w:val="24"/>
                <w:szCs w:val="24"/>
              </w:rPr>
              <w:t>сельского медпункта</w:t>
            </w:r>
            <w:r w:rsidRPr="0014553B">
              <w:rPr>
                <w:rFonts w:ascii="Times New Roman" w:hAnsi="Times New Roman"/>
                <w:sz w:val="24"/>
                <w:szCs w:val="24"/>
              </w:rPr>
              <w:t xml:space="preserve">, </w:t>
            </w:r>
          </w:p>
          <w:p w:rsidR="00642BB0"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мед.работник</w:t>
            </w:r>
            <w:r w:rsidR="00642BB0">
              <w:rPr>
                <w:rFonts w:ascii="Times New Roman" w:hAnsi="Times New Roman"/>
                <w:sz w:val="24"/>
                <w:szCs w:val="24"/>
              </w:rPr>
              <w:t xml:space="preserve"> школы</w:t>
            </w:r>
            <w:r w:rsidRPr="0014553B">
              <w:rPr>
                <w:rFonts w:ascii="Times New Roman" w:hAnsi="Times New Roman"/>
                <w:sz w:val="24"/>
                <w:szCs w:val="24"/>
              </w:rPr>
              <w:t xml:space="preserve">, </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учителя физической культуры</w:t>
            </w:r>
          </w:p>
        </w:tc>
      </w:tr>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2</w:t>
            </w:r>
          </w:p>
        </w:tc>
        <w:tc>
          <w:tcPr>
            <w:tcW w:w="3410" w:type="dxa"/>
          </w:tcPr>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Проверка уровня компетенций обучающихся в области здоровьесбережения.</w:t>
            </w:r>
          </w:p>
        </w:tc>
        <w:tc>
          <w:tcPr>
            <w:tcW w:w="2340" w:type="dxa"/>
          </w:tcPr>
          <w:p w:rsidR="00D26A94" w:rsidRPr="0014553B" w:rsidRDefault="00D26A94" w:rsidP="00A7097E">
            <w:pPr>
              <w:spacing w:after="0" w:line="240" w:lineRule="auto"/>
              <w:rPr>
                <w:rFonts w:ascii="Times New Roman" w:hAnsi="Times New Roman"/>
                <w:b/>
                <w:sz w:val="24"/>
                <w:szCs w:val="24"/>
              </w:rPr>
            </w:pPr>
            <w:r w:rsidRPr="0014553B">
              <w:rPr>
                <w:rFonts w:ascii="Times New Roman" w:hAnsi="Times New Roman"/>
                <w:sz w:val="24"/>
                <w:szCs w:val="24"/>
              </w:rPr>
              <w:t>в теч.года в процессе урочной и внеурочной работы, анкетирование детей и родителей</w:t>
            </w:r>
          </w:p>
        </w:tc>
        <w:tc>
          <w:tcPr>
            <w:tcW w:w="3012" w:type="dxa"/>
          </w:tcPr>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учителя</w:t>
            </w:r>
          </w:p>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педагоги доп.образования</w:t>
            </w:r>
          </w:p>
        </w:tc>
      </w:tr>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3</w:t>
            </w:r>
          </w:p>
        </w:tc>
        <w:tc>
          <w:tcPr>
            <w:tcW w:w="3410" w:type="dxa"/>
          </w:tcPr>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Совершенствование материально-технической базы учреждения.</w:t>
            </w:r>
          </w:p>
        </w:tc>
        <w:tc>
          <w:tcPr>
            <w:tcW w:w="2340"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sz w:val="24"/>
                <w:szCs w:val="24"/>
              </w:rPr>
              <w:t>в теч.года</w:t>
            </w:r>
          </w:p>
        </w:tc>
        <w:tc>
          <w:tcPr>
            <w:tcW w:w="3012" w:type="dxa"/>
          </w:tcPr>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руководство школы</w:t>
            </w:r>
          </w:p>
        </w:tc>
      </w:tr>
    </w:tbl>
    <w:p w:rsidR="00D26A94" w:rsidRPr="0014553B" w:rsidRDefault="00D26A94" w:rsidP="00D26A94">
      <w:pPr>
        <w:spacing w:after="0" w:line="240" w:lineRule="auto"/>
        <w:ind w:firstLine="709"/>
        <w:jc w:val="both"/>
        <w:rPr>
          <w:rFonts w:ascii="Times New Roman" w:hAnsi="Times New Roman"/>
          <w:sz w:val="24"/>
          <w:szCs w:val="24"/>
        </w:rPr>
      </w:pPr>
    </w:p>
    <w:p w:rsidR="00D26A94" w:rsidRPr="0014553B" w:rsidRDefault="00D26A94" w:rsidP="00A7097E">
      <w:pPr>
        <w:spacing w:after="0" w:line="240" w:lineRule="auto"/>
        <w:ind w:firstLine="709"/>
        <w:rPr>
          <w:rFonts w:ascii="Times New Roman" w:hAnsi="Times New Roman"/>
          <w:sz w:val="24"/>
          <w:szCs w:val="24"/>
        </w:rPr>
      </w:pPr>
      <w:r w:rsidRPr="0014553B">
        <w:rPr>
          <w:rFonts w:ascii="Times New Roman" w:hAnsi="Times New Roman"/>
          <w:sz w:val="24"/>
          <w:szCs w:val="24"/>
        </w:rPr>
        <w:t>Развиваемые у обучающихся в образовательном отношении компетенции в области здоровьесбережения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D26A94" w:rsidRPr="0014553B" w:rsidRDefault="00D26A94" w:rsidP="00A7097E">
      <w:pPr>
        <w:spacing w:after="0" w:line="240" w:lineRule="auto"/>
        <w:ind w:firstLine="709"/>
        <w:rPr>
          <w:rFonts w:ascii="Times New Roman" w:hAnsi="Times New Roman"/>
          <w:b/>
          <w:sz w:val="24"/>
          <w:szCs w:val="24"/>
        </w:rPr>
      </w:pPr>
      <w:r w:rsidRPr="0014553B">
        <w:rPr>
          <w:rFonts w:ascii="Times New Roman" w:hAnsi="Times New Roman"/>
          <w:b/>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D26A94" w:rsidRPr="0014553B" w:rsidRDefault="00D26A94" w:rsidP="00A7097E">
      <w:pPr>
        <w:spacing w:after="0" w:line="240" w:lineRule="auto"/>
        <w:ind w:firstLine="709"/>
        <w:rPr>
          <w:rFonts w:ascii="Times New Roman" w:hAnsi="Times New Roman"/>
          <w:sz w:val="24"/>
          <w:szCs w:val="24"/>
        </w:rPr>
      </w:pPr>
      <w:r w:rsidRPr="0014553B">
        <w:rPr>
          <w:rFonts w:ascii="Times New Roman" w:hAnsi="Times New Roman"/>
          <w:sz w:val="24"/>
          <w:szCs w:val="24"/>
        </w:rPr>
        <w:t>1. 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медико-педагогического сопровождения обучающихся.</w:t>
      </w:r>
    </w:p>
    <w:p w:rsidR="00D26A94" w:rsidRPr="0014553B" w:rsidRDefault="00D26A94" w:rsidP="00A7097E">
      <w:pPr>
        <w:spacing w:after="0" w:line="240" w:lineRule="auto"/>
        <w:ind w:firstLine="709"/>
        <w:rPr>
          <w:rFonts w:ascii="Times New Roman" w:hAnsi="Times New Roman"/>
          <w:sz w:val="24"/>
          <w:szCs w:val="24"/>
        </w:rPr>
      </w:pPr>
      <w:r w:rsidRPr="0014553B">
        <w:rPr>
          <w:rFonts w:ascii="Times New Roman" w:hAnsi="Times New Roman"/>
          <w:sz w:val="24"/>
          <w:szCs w:val="24"/>
        </w:rPr>
        <w:t>2. Сформированность у обучающихся устойчивых навыков здорового образа жизни, повышающих успешность обучения и воспитания.</w:t>
      </w:r>
    </w:p>
    <w:p w:rsidR="00D26A94" w:rsidRPr="0014553B" w:rsidRDefault="00D26A94" w:rsidP="00A7097E">
      <w:pPr>
        <w:spacing w:after="0" w:line="240" w:lineRule="auto"/>
        <w:ind w:firstLine="709"/>
        <w:rPr>
          <w:rFonts w:ascii="Times New Roman" w:hAnsi="Times New Roman"/>
          <w:sz w:val="24"/>
          <w:szCs w:val="24"/>
        </w:rPr>
      </w:pPr>
      <w:r w:rsidRPr="0014553B">
        <w:rPr>
          <w:rFonts w:ascii="Times New Roman" w:hAnsi="Times New Roman"/>
          <w:sz w:val="24"/>
          <w:szCs w:val="24"/>
        </w:rPr>
        <w:t>3. Стабилизация здоровья детей, снижение количества случаев травматизма в школе и дома.</w:t>
      </w:r>
    </w:p>
    <w:p w:rsidR="00D26A94" w:rsidRPr="0014553B" w:rsidRDefault="00D26A94" w:rsidP="00A7097E">
      <w:pPr>
        <w:spacing w:after="0" w:line="240" w:lineRule="auto"/>
        <w:ind w:firstLine="709"/>
        <w:rPr>
          <w:rFonts w:ascii="Times New Roman" w:hAnsi="Times New Roman"/>
          <w:sz w:val="24"/>
          <w:szCs w:val="24"/>
        </w:rPr>
      </w:pPr>
      <w:r w:rsidRPr="0014553B">
        <w:rPr>
          <w:rFonts w:ascii="Times New Roman" w:hAnsi="Times New Roman"/>
          <w:sz w:val="24"/>
          <w:szCs w:val="24"/>
        </w:rPr>
        <w:t>4. Снижение заболеваемости всех участников образовательных отношении.</w:t>
      </w:r>
    </w:p>
    <w:p w:rsidR="00D26A94" w:rsidRPr="0014553B" w:rsidRDefault="00D26A94" w:rsidP="00A7097E">
      <w:pPr>
        <w:spacing w:after="0" w:line="240" w:lineRule="auto"/>
        <w:ind w:firstLine="709"/>
        <w:rPr>
          <w:rFonts w:ascii="Times New Roman" w:hAnsi="Times New Roman"/>
          <w:sz w:val="24"/>
          <w:szCs w:val="24"/>
        </w:rPr>
      </w:pPr>
      <w:r w:rsidRPr="0014553B">
        <w:rPr>
          <w:rFonts w:ascii="Times New Roman" w:hAnsi="Times New Roman"/>
          <w:sz w:val="24"/>
          <w:szCs w:val="24"/>
        </w:rPr>
        <w:t>5. Повышение уровня знаний обучающихся по вопросам здоровья и его сохранения.</w:t>
      </w:r>
    </w:p>
    <w:p w:rsidR="00D26A94" w:rsidRPr="0014553B" w:rsidRDefault="00D26A94" w:rsidP="00A7097E">
      <w:pPr>
        <w:spacing w:after="0" w:line="240" w:lineRule="auto"/>
        <w:ind w:firstLine="709"/>
        <w:rPr>
          <w:rFonts w:ascii="Times New Roman" w:hAnsi="Times New Roman"/>
          <w:sz w:val="24"/>
          <w:szCs w:val="24"/>
        </w:rPr>
      </w:pPr>
    </w:p>
    <w:p w:rsidR="00050A53" w:rsidRPr="0014553B" w:rsidRDefault="00050A53" w:rsidP="00A7097E">
      <w:pPr>
        <w:spacing w:after="0" w:line="240" w:lineRule="auto"/>
        <w:rPr>
          <w:rFonts w:ascii="Times New Roman" w:hAnsi="Times New Roman"/>
          <w:sz w:val="24"/>
          <w:szCs w:val="24"/>
        </w:rPr>
      </w:pPr>
      <w:r w:rsidRPr="0014553B">
        <w:rPr>
          <w:rFonts w:ascii="Times New Roman" w:hAnsi="Times New Roman"/>
          <w:sz w:val="24"/>
          <w:szCs w:val="24"/>
        </w:rPr>
        <w:br w:type="page"/>
      </w:r>
    </w:p>
    <w:p w:rsidR="00050A53" w:rsidRPr="0014553B" w:rsidRDefault="00050A53" w:rsidP="00E52F37">
      <w:pPr>
        <w:keepNext/>
        <w:keepLines/>
        <w:widowControl w:val="0"/>
        <w:numPr>
          <w:ilvl w:val="0"/>
          <w:numId w:val="28"/>
        </w:numPr>
        <w:tabs>
          <w:tab w:val="left" w:pos="542"/>
        </w:tabs>
        <w:spacing w:after="0" w:line="240" w:lineRule="auto"/>
        <w:jc w:val="center"/>
        <w:outlineLvl w:val="2"/>
        <w:rPr>
          <w:rFonts w:ascii="Times New Roman" w:hAnsi="Times New Roman"/>
          <w:sz w:val="24"/>
          <w:szCs w:val="24"/>
        </w:rPr>
      </w:pPr>
      <w:bookmarkStart w:id="56" w:name="bookmark129"/>
      <w:r w:rsidRPr="0014553B">
        <w:rPr>
          <w:rFonts w:ascii="Times New Roman" w:hAnsi="Times New Roman"/>
          <w:b/>
          <w:sz w:val="24"/>
          <w:szCs w:val="24"/>
        </w:rPr>
        <w:t>ПРОГРАММА КОРРЕКЦИОННОЙ РАБОТЫ</w:t>
      </w:r>
      <w:bookmarkEnd w:id="56"/>
    </w:p>
    <w:p w:rsidR="00DB05A0" w:rsidRDefault="002375CE" w:rsidP="00050A53">
      <w:pPr>
        <w:keepNext/>
        <w:keepLines/>
        <w:widowControl w:val="0"/>
        <w:tabs>
          <w:tab w:val="left" w:pos="542"/>
        </w:tabs>
        <w:spacing w:after="0" w:line="240" w:lineRule="auto"/>
        <w:jc w:val="center"/>
        <w:outlineLvl w:val="2"/>
        <w:rPr>
          <w:rFonts w:ascii="Times New Roman" w:hAnsi="Times New Roman"/>
          <w:b/>
          <w:sz w:val="24"/>
          <w:szCs w:val="24"/>
        </w:rPr>
      </w:pPr>
      <w:r>
        <w:rPr>
          <w:rFonts w:ascii="Times New Roman" w:hAnsi="Times New Roman"/>
          <w:b/>
          <w:sz w:val="24"/>
          <w:szCs w:val="24"/>
        </w:rPr>
        <w:t>Буртунайской</w:t>
      </w:r>
      <w:r w:rsidR="00105207">
        <w:rPr>
          <w:rFonts w:ascii="Times New Roman" w:hAnsi="Times New Roman"/>
          <w:b/>
          <w:sz w:val="24"/>
          <w:szCs w:val="24"/>
        </w:rPr>
        <w:t xml:space="preserve"> СОШ</w:t>
      </w:r>
    </w:p>
    <w:p w:rsidR="002C507F" w:rsidRPr="00CB246A" w:rsidRDefault="00A7097E" w:rsidP="00D1031F">
      <w:pPr>
        <w:spacing w:after="0" w:line="240" w:lineRule="auto"/>
        <w:jc w:val="center"/>
        <w:rPr>
          <w:rFonts w:ascii="Arial" w:eastAsia="Times New Roman" w:hAnsi="Arial" w:cs="Arial"/>
          <w:color w:val="000000"/>
        </w:rPr>
      </w:pPr>
      <w:r>
        <w:rPr>
          <w:rFonts w:ascii="Times New Roman" w:eastAsia="Times New Roman" w:hAnsi="Times New Roman"/>
          <w:b/>
          <w:bCs/>
          <w:color w:val="000000"/>
          <w:sz w:val="24"/>
          <w:szCs w:val="24"/>
        </w:rPr>
        <w:t xml:space="preserve">  </w:t>
      </w:r>
      <w:r w:rsidR="002C507F" w:rsidRPr="00CB246A">
        <w:rPr>
          <w:rFonts w:ascii="Times New Roman" w:eastAsia="Times New Roman" w:hAnsi="Times New Roman"/>
          <w:b/>
          <w:bCs/>
          <w:color w:val="000000"/>
          <w:sz w:val="24"/>
          <w:szCs w:val="24"/>
        </w:rPr>
        <w:t>                                    </w:t>
      </w:r>
      <w:r w:rsidR="002C507F" w:rsidRPr="00CB246A">
        <w:rPr>
          <w:rFonts w:ascii="Times New Roman" w:eastAsia="Times New Roman" w:hAnsi="Times New Roman"/>
          <w:color w:val="000000"/>
          <w:sz w:val="28"/>
        </w:rPr>
        <w:t xml:space="preserve">                                                          </w:t>
      </w:r>
    </w:p>
    <w:p w:rsidR="002C507F" w:rsidRPr="009C1DD4" w:rsidRDefault="002C507F" w:rsidP="00A7097E">
      <w:pPr>
        <w:spacing w:after="0" w:line="240" w:lineRule="auto"/>
        <w:rPr>
          <w:rFonts w:ascii="Times New Roman" w:eastAsia="Times New Roman" w:hAnsi="Times New Roman"/>
          <w:color w:val="000000"/>
          <w:sz w:val="24"/>
          <w:szCs w:val="24"/>
        </w:rPr>
      </w:pPr>
      <w:r w:rsidRPr="00CB246A">
        <w:rPr>
          <w:rFonts w:ascii="Times New Roman" w:eastAsia="Times New Roman" w:hAnsi="Times New Roman"/>
          <w:color w:val="000000"/>
          <w:sz w:val="28"/>
        </w:rPr>
        <w:t>       </w:t>
      </w:r>
      <w:r w:rsidRPr="009C1DD4">
        <w:rPr>
          <w:rFonts w:ascii="Times New Roman" w:eastAsia="Times New Roman" w:hAnsi="Times New Roman"/>
          <w:color w:val="000000"/>
          <w:sz w:val="24"/>
          <w:szCs w:val="24"/>
        </w:rPr>
        <w:t>Термин «задержка психического развития» предложен Г.Е. Сухаревой. Исследуемый феномен характеризуется прежде всего «замедленным темпом психического развития, личностной незрелостью, негрубыми нарушениями познавательной деятельности, по структуре и количественным показателям отличающимися от олигофрении, с тенденцией к компен</w:t>
      </w:r>
      <w:r w:rsidR="0009771A">
        <w:rPr>
          <w:rFonts w:ascii="Times New Roman" w:eastAsia="Times New Roman" w:hAnsi="Times New Roman"/>
          <w:color w:val="000000"/>
          <w:sz w:val="24"/>
          <w:szCs w:val="24"/>
        </w:rPr>
        <w:t>сации и обратному развитию».</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Комплексное изучение ЗПР как специфической аномалии детского развития развернулось в отечественной дефектологии в 60-е гг. XX в.</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Первые обобщения  клинических данных о детях с ЗПР были представлены в работе Т.А. Власовой и М.С. Певзнер «О детя</w:t>
      </w:r>
      <w:r w:rsidR="0009771A">
        <w:rPr>
          <w:rFonts w:ascii="Times New Roman" w:eastAsia="Times New Roman" w:hAnsi="Times New Roman"/>
          <w:color w:val="000000"/>
          <w:sz w:val="24"/>
          <w:szCs w:val="24"/>
        </w:rPr>
        <w:t>х с отклонениями в развитии».</w:t>
      </w:r>
      <w:r w:rsidRPr="009C1DD4">
        <w:rPr>
          <w:rFonts w:ascii="Times New Roman" w:eastAsia="Times New Roman" w:hAnsi="Times New Roman"/>
          <w:color w:val="000000"/>
          <w:sz w:val="24"/>
          <w:szCs w:val="24"/>
        </w:rPr>
        <w:t xml:space="preserve"> Важным этапом в изучении детей с ЗПР стали исследования К.С. Лебединской и сотрудников ее лаборатории в 70- 80-е гг. Исходя из этиологического принципа, она выделила четыре основных варианта задержки у детей психического развития, которые и сегодня используются наиболее продуктивно в оказании коррекционной помощи детям в специальных учреждениях:</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 задержка психического развития конституционального происхождения;</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 задержка психического развития соматогенного происхождения;</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 задержка психического развития психогенного происхождения;</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 задержка психического развития  церебрально</w:t>
      </w:r>
      <w:r w:rsidR="00D86EBE">
        <w:rPr>
          <w:rFonts w:ascii="Times New Roman" w:eastAsia="Times New Roman" w:hAnsi="Times New Roman"/>
          <w:color w:val="000000"/>
          <w:sz w:val="24"/>
          <w:szCs w:val="24"/>
        </w:rPr>
        <w:t xml:space="preserve">го </w:t>
      </w:r>
      <w:r w:rsidRPr="009C1DD4">
        <w:rPr>
          <w:rFonts w:ascii="Times New Roman" w:eastAsia="Times New Roman" w:hAnsi="Times New Roman"/>
          <w:color w:val="000000"/>
          <w:sz w:val="24"/>
          <w:szCs w:val="24"/>
        </w:rPr>
        <w:t>органического генеза.</w:t>
      </w:r>
    </w:p>
    <w:p w:rsidR="0009771A" w:rsidRDefault="002C507F" w:rsidP="00A7097E">
      <w:pPr>
        <w:spacing w:after="0" w:line="240" w:lineRule="auto"/>
        <w:ind w:firstLine="18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Поиск  дифференцированных средств для определения форм ЗПР, осуществляемый Р. Заззо и его сотрудниками, направлен, в основном, на выделение различных психологических синдромов и их этиологии для групп детей с ЗПР. По мнению Р.Заззо, до сих пор вопрос о ЗПР решался на основе либо только биологических, либо социальных факторов. Однако «использование психологических критериев позволяет выделить специфические особенности де</w:t>
      </w:r>
      <w:r w:rsidR="0009771A">
        <w:rPr>
          <w:rFonts w:ascii="Times New Roman" w:eastAsia="Times New Roman" w:hAnsi="Times New Roman"/>
          <w:color w:val="000000"/>
          <w:sz w:val="24"/>
          <w:szCs w:val="24"/>
        </w:rPr>
        <w:t>фекта у различных форм ЗПР»</w:t>
      </w:r>
    </w:p>
    <w:p w:rsidR="002C507F" w:rsidRPr="009C1DD4" w:rsidRDefault="002C507F" w:rsidP="00A7097E">
      <w:pPr>
        <w:spacing w:after="0" w:line="240" w:lineRule="auto"/>
        <w:ind w:firstLine="18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xml:space="preserve"> Р. Заззо выдвигает идею гетерохронии развития, согласно которой психические функции у детей с нарушением психического развития формируются не в едином темпе. И чем больше выражен дефект психического развития, тем больше расхождение между психическими функциями и психобиологическими возрастными показателями развития. Для определения характера ЗПР он указывает на необходимость сбора наиболее полной информации: данные о беременности матери, характеристика семейной обстановки, социально-экономический уровень семьи, моральное поведение родит</w:t>
      </w:r>
      <w:r w:rsidR="0009771A">
        <w:rPr>
          <w:rFonts w:ascii="Times New Roman" w:eastAsia="Times New Roman" w:hAnsi="Times New Roman"/>
          <w:color w:val="000000"/>
          <w:sz w:val="24"/>
          <w:szCs w:val="24"/>
        </w:rPr>
        <w:t>елей и отношения между ними.</w:t>
      </w:r>
    </w:p>
    <w:p w:rsidR="002C507F" w:rsidRPr="009C1DD4" w:rsidRDefault="002C507F" w:rsidP="00A7097E">
      <w:pPr>
        <w:spacing w:after="0" w:line="240" w:lineRule="auto"/>
        <w:ind w:firstLine="18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Таким образом, анализ психолого-педагогической литературы показывает, что увеличение детей с ЗПР отмечается во всем мире и проблема их воспитания и социальной помощи становится актуальной психолого-педагогической проблемой. А проблема поиска  средств и форм преодоления школьной неуспеваемости детей с задержкой психического развития, находящихся на обучении в массовой школе и испытывающих устойчивые трудности в овладении основными учебными дисциплинами, является чрезвычайно  значимой для решения фундаментальных задач теории и практики специальной психологии.   </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b/>
          <w:bCs/>
          <w:color w:val="000000"/>
          <w:sz w:val="24"/>
          <w:szCs w:val="24"/>
        </w:rPr>
        <w:t>Пояснительная записка.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У детей с ЗПР отмечается значительное замедление темпа психического развития и его качественное своеобразие по сравнению с нормой (Т. В. Егорова, Л. В. Кузнецова, В. И. Лубовский и др.).</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Исследования восприятия свидетельствуют о том, что у детей с ЗПР имеются отклонения в процессах переработки сенсорной информации. Дети с ЗПР замечают значительно меньше зрительно воспринимаемых объектов, чем их сверстники. Это ограничивает возможности наглядно-образного мышления.  У детей с ЗПР имеются нарушения интеграции и к</w:t>
      </w:r>
      <w:r w:rsidR="0009771A">
        <w:rPr>
          <w:rFonts w:ascii="Times New Roman" w:eastAsia="Times New Roman" w:hAnsi="Times New Roman"/>
          <w:color w:val="000000"/>
          <w:sz w:val="24"/>
          <w:szCs w:val="24"/>
        </w:rPr>
        <w:t>оординации (З. Тржесоглава).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Многие исследователи (Т. В. Егорова, В. Л. Подобед и др.) отмечают, что в структуре дефекта познавательной деятельности детей с ЗПР большое место занимают нарушения памяти.[20]</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По уровню развития мыслительной деятельности большая часть детей характеризуется определенными особенностями интеллектуальной деятельности: сниженной познавательной активностью, отсутствием интереса и сосредоточенности, неумением контролировать свои действия.</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Наиболее страдает у детей с ЗПР абстрактное мышление, детям свойственна повышенная чувствительность к незначительным раздражениям, слабая интеграция отдельных процессов.</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Нарушение внимания является характерным признаком ЗПР.</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У детей с ЗПР часто обнаруживаются симптомы недоразвития моторики, неловкость, неуклюж</w:t>
      </w:r>
      <w:r w:rsidR="0009771A">
        <w:rPr>
          <w:rFonts w:ascii="Times New Roman" w:eastAsia="Times New Roman" w:hAnsi="Times New Roman"/>
          <w:color w:val="000000"/>
          <w:sz w:val="24"/>
          <w:szCs w:val="24"/>
        </w:rPr>
        <w:t>есть движений (З. Тржесоглава).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Таким образом, психологическая помощь должна быть направлена на предупреждение и коррекцию имеющихся недостатков психического развития, подготовку ребенка к обучению и жизни в обществе.  Сущность  психологической коррекции ЗПР состоит в формировании психических функций ребенка и обогащении его практического опыта наряду с преодолением имеющихся у него нарушений речи, моторики, сенсорных функций, поведения и др.                                                                                  </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Данная   коррекционная программа ориентирована на коррекцию познавательных процессов детей с проблемами в развитии с учетом индивидуальных особенностей детей.</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b/>
          <w:bCs/>
          <w:color w:val="000000"/>
          <w:sz w:val="24"/>
          <w:szCs w:val="24"/>
        </w:rPr>
        <w:t>Цель коррекционно-развивающей программы</w:t>
      </w:r>
      <w:r w:rsidRPr="009C1DD4">
        <w:rPr>
          <w:rFonts w:ascii="Times New Roman" w:eastAsia="Times New Roman" w:hAnsi="Times New Roman"/>
          <w:color w:val="000000"/>
          <w:sz w:val="24"/>
          <w:szCs w:val="24"/>
        </w:rPr>
        <w:t>: 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детей с задержкой психического развития.</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b/>
          <w:bCs/>
          <w:color w:val="000000"/>
          <w:sz w:val="24"/>
          <w:szCs w:val="24"/>
        </w:rPr>
        <w:t>Задачи:</w:t>
      </w:r>
    </w:p>
    <w:p w:rsidR="002C507F" w:rsidRPr="009C1DD4" w:rsidRDefault="002C507F" w:rsidP="00A7097E">
      <w:pPr>
        <w:numPr>
          <w:ilvl w:val="0"/>
          <w:numId w:val="132"/>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Развитие познавательного интереса и творческой активности учащихся.</w:t>
      </w:r>
    </w:p>
    <w:p w:rsidR="002C507F" w:rsidRPr="009C1DD4" w:rsidRDefault="002C507F" w:rsidP="00A7097E">
      <w:pPr>
        <w:numPr>
          <w:ilvl w:val="0"/>
          <w:numId w:val="132"/>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Формирование приёмов умственных действий (анализ, синтез, сравнение, обобщение, классификация, аналогии).</w:t>
      </w:r>
    </w:p>
    <w:p w:rsidR="002C507F" w:rsidRPr="009C1DD4" w:rsidRDefault="002C507F" w:rsidP="00A7097E">
      <w:pPr>
        <w:numPr>
          <w:ilvl w:val="0"/>
          <w:numId w:val="132"/>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Увеличение объёма памяти, внимания.</w:t>
      </w:r>
    </w:p>
    <w:p w:rsidR="002C507F" w:rsidRPr="009C1DD4" w:rsidRDefault="002C507F" w:rsidP="00A7097E">
      <w:pPr>
        <w:numPr>
          <w:ilvl w:val="0"/>
          <w:numId w:val="132"/>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Развитие речи, совершенствование языкового анализа и синтеза.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5. Формирование общеучебных умений и навыков (умение обдумывать и планировать свои действия, осуществлять решение в соответствии с заданными правилами, проверять результаты своих действий).</w:t>
      </w:r>
    </w:p>
    <w:p w:rsidR="002C507F" w:rsidRPr="009C1DD4" w:rsidRDefault="002C507F" w:rsidP="00A7097E">
      <w:pPr>
        <w:numPr>
          <w:ilvl w:val="0"/>
          <w:numId w:val="133"/>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Развитие саморефлексии.</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u w:val="single"/>
        </w:rPr>
        <w:t>П</w:t>
      </w:r>
      <w:r w:rsidRPr="009C1DD4">
        <w:rPr>
          <w:rFonts w:ascii="Times New Roman" w:eastAsia="Times New Roman" w:hAnsi="Times New Roman"/>
          <w:b/>
          <w:bCs/>
          <w:color w:val="000000"/>
          <w:sz w:val="24"/>
          <w:szCs w:val="24"/>
        </w:rPr>
        <w:t>ринципы построения программы.</w:t>
      </w:r>
    </w:p>
    <w:p w:rsidR="002C507F" w:rsidRPr="009C1DD4" w:rsidRDefault="002C507F" w:rsidP="00A7097E">
      <w:pPr>
        <w:numPr>
          <w:ilvl w:val="0"/>
          <w:numId w:val="134"/>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Системность коррекционных, профилактических и развивающих задач.</w:t>
      </w:r>
    </w:p>
    <w:p w:rsidR="002C507F" w:rsidRPr="009C1DD4" w:rsidRDefault="002C507F" w:rsidP="00A7097E">
      <w:pPr>
        <w:numPr>
          <w:ilvl w:val="0"/>
          <w:numId w:val="134"/>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Единство диагностики и коррекции.</w:t>
      </w:r>
    </w:p>
    <w:p w:rsidR="002C507F" w:rsidRPr="009C1DD4" w:rsidRDefault="002C507F" w:rsidP="00A7097E">
      <w:pPr>
        <w:numPr>
          <w:ilvl w:val="0"/>
          <w:numId w:val="134"/>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Учёт возрастных, психологических и индивидуальных особенностей ребенка.</w:t>
      </w:r>
    </w:p>
    <w:p w:rsidR="002C507F" w:rsidRPr="009C1DD4" w:rsidRDefault="002C507F" w:rsidP="00A7097E">
      <w:pPr>
        <w:numPr>
          <w:ilvl w:val="0"/>
          <w:numId w:val="134"/>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Комплексность методов психологического воздействия.</w:t>
      </w:r>
    </w:p>
    <w:p w:rsidR="002C507F" w:rsidRPr="009C1DD4" w:rsidRDefault="002C507F" w:rsidP="00A7097E">
      <w:pPr>
        <w:numPr>
          <w:ilvl w:val="0"/>
          <w:numId w:val="134"/>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Возрастание сложности.</w:t>
      </w:r>
    </w:p>
    <w:p w:rsidR="002C507F" w:rsidRPr="009C1DD4" w:rsidRDefault="002C507F" w:rsidP="00A7097E">
      <w:pPr>
        <w:numPr>
          <w:ilvl w:val="0"/>
          <w:numId w:val="134"/>
        </w:numPr>
        <w:spacing w:after="0" w:line="240" w:lineRule="auto"/>
        <w:ind w:left="0"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Учет объема и степени разнообразия материала.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Программа рассчитана на детей 8-9 лет (2-3класс) и включает познавательные упражнения, ориентированные на коррекцию познавательных процессов, развитию общей осведомленности, упражнения на развитие моторики, а также совершенствованию языкового анализа и синтеза.. Коррекционные воздействия направлены на преодоление и предупреждение вторичных нарушений развития, а также на формирование определенного круга знаний и умений, необходимых для успешного усвоения программного материала.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Программа включает в себя входную и итоговую диагностику познавательных процессов.</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Общее количество занятий – . В том числе по два занятия на входную и ит</w:t>
      </w:r>
      <w:r w:rsidR="0009771A">
        <w:rPr>
          <w:rFonts w:ascii="Times New Roman" w:eastAsia="Times New Roman" w:hAnsi="Times New Roman"/>
          <w:color w:val="000000"/>
          <w:sz w:val="24"/>
          <w:szCs w:val="24"/>
        </w:rPr>
        <w:t xml:space="preserve">оговую диагностику. Остальные </w:t>
      </w:r>
      <w:r w:rsidRPr="009C1DD4">
        <w:rPr>
          <w:rFonts w:ascii="Times New Roman" w:eastAsia="Times New Roman" w:hAnsi="Times New Roman"/>
          <w:color w:val="000000"/>
          <w:sz w:val="24"/>
          <w:szCs w:val="24"/>
        </w:rPr>
        <w:t xml:space="preserve"> делятся на разделы:</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1.Развитие внимания.</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2. Развитие памяти.</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3. Развитие мышления.</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4. Развитие зрительно-пространственной ориентировки.</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5. Развитие языкового анализа и синтеза.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Занятия проводятся 2 раза в неделю, продолжительностью 20-25 минут в течение одного учебного года.</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Все занятия построены следующим образом:</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1. Разминка, настрой на занятие. (3-4мин)</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2. Основная часть (коррекционно-развивающий блок) (15 мин).</w:t>
      </w:r>
    </w:p>
    <w:p w:rsidR="002C507F" w:rsidRPr="009C1DD4" w:rsidRDefault="002C507F" w:rsidP="00A7097E">
      <w:pPr>
        <w:spacing w:after="0" w:line="240" w:lineRule="auto"/>
        <w:ind w:firstLine="36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3. Рефлексия занятия. (2-3 мин.)</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b/>
          <w:bCs/>
          <w:color w:val="000000"/>
          <w:sz w:val="24"/>
          <w:szCs w:val="24"/>
        </w:rPr>
        <w:t>Прогнозируемые результаты:</w:t>
      </w:r>
    </w:p>
    <w:p w:rsidR="002C507F" w:rsidRPr="009C1DD4" w:rsidRDefault="002C507F" w:rsidP="00A7097E">
      <w:pPr>
        <w:numPr>
          <w:ilvl w:val="0"/>
          <w:numId w:val="135"/>
        </w:numPr>
        <w:spacing w:after="0" w:line="240" w:lineRule="auto"/>
        <w:ind w:left="54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Активизация творческой и познавательной активность  учащихся.</w:t>
      </w:r>
    </w:p>
    <w:p w:rsidR="002C507F" w:rsidRPr="009C1DD4" w:rsidRDefault="002C507F" w:rsidP="00A7097E">
      <w:pPr>
        <w:numPr>
          <w:ilvl w:val="0"/>
          <w:numId w:val="135"/>
        </w:numPr>
        <w:spacing w:after="0" w:line="240" w:lineRule="auto"/>
        <w:ind w:left="54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Рост показателей развития  памяти, внимания.</w:t>
      </w:r>
    </w:p>
    <w:p w:rsidR="002C507F" w:rsidRPr="009C1DD4" w:rsidRDefault="002C507F" w:rsidP="00A7097E">
      <w:pPr>
        <w:spacing w:after="0" w:line="240" w:lineRule="auto"/>
        <w:ind w:left="18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3.Умение выделять существенные признаки предметов, сравнивать различные предметы и выявлять различия в них.</w:t>
      </w:r>
    </w:p>
    <w:p w:rsidR="002C507F" w:rsidRPr="009C1DD4" w:rsidRDefault="002C507F" w:rsidP="00A7097E">
      <w:pPr>
        <w:spacing w:after="0" w:line="240" w:lineRule="auto"/>
        <w:ind w:left="10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4. Овладение учащимися самостоятельной, связной, грамматически      правильной речью.</w:t>
      </w:r>
    </w:p>
    <w:p w:rsidR="002C507F" w:rsidRPr="009C1DD4" w:rsidRDefault="002C507F" w:rsidP="00A7097E">
      <w:pPr>
        <w:spacing w:after="0" w:line="240" w:lineRule="auto"/>
        <w:ind w:left="10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5.Повышение качества обучаемости.</w:t>
      </w:r>
    </w:p>
    <w:p w:rsidR="002C507F" w:rsidRPr="009C1DD4" w:rsidRDefault="002C507F" w:rsidP="00A7097E">
      <w:pPr>
        <w:spacing w:after="0" w:line="240" w:lineRule="auto"/>
        <w:ind w:left="10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6. Умение анализировать свою деятельность.</w:t>
      </w:r>
    </w:p>
    <w:p w:rsidR="002C507F" w:rsidRPr="009C1DD4" w:rsidRDefault="002C507F" w:rsidP="00A7097E">
      <w:pPr>
        <w:spacing w:after="0" w:line="240" w:lineRule="auto"/>
        <w:ind w:left="100"/>
        <w:rPr>
          <w:rFonts w:ascii="Times New Roman" w:eastAsia="Times New Roman" w:hAnsi="Times New Roman"/>
          <w:color w:val="000000"/>
          <w:sz w:val="24"/>
          <w:szCs w:val="24"/>
        </w:rPr>
      </w:pPr>
      <w:r w:rsidRPr="009C1DD4">
        <w:rPr>
          <w:rFonts w:ascii="Times New Roman" w:eastAsia="Times New Roman" w:hAnsi="Times New Roman"/>
          <w:b/>
          <w:bCs/>
          <w:color w:val="000000"/>
          <w:sz w:val="24"/>
          <w:szCs w:val="24"/>
        </w:rPr>
        <w:t>Способы отслеживания результатов:</w:t>
      </w:r>
    </w:p>
    <w:p w:rsidR="002C507F" w:rsidRPr="009C1DD4" w:rsidRDefault="002C507F" w:rsidP="00A7097E">
      <w:pPr>
        <w:numPr>
          <w:ilvl w:val="0"/>
          <w:numId w:val="136"/>
        </w:numPr>
        <w:spacing w:after="0" w:line="240" w:lineRule="auto"/>
        <w:ind w:left="54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Показатели психодиагностических, педагогических обследований.</w:t>
      </w:r>
    </w:p>
    <w:p w:rsidR="002C507F" w:rsidRPr="009C1DD4" w:rsidRDefault="002C507F" w:rsidP="00A7097E">
      <w:pPr>
        <w:numPr>
          <w:ilvl w:val="0"/>
          <w:numId w:val="136"/>
        </w:numPr>
        <w:spacing w:after="0" w:line="240" w:lineRule="auto"/>
        <w:ind w:left="54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Наблюдение за работой учащимися во время уроков.</w:t>
      </w:r>
    </w:p>
    <w:p w:rsidR="002C507F" w:rsidRPr="009C1DD4" w:rsidRDefault="002C507F" w:rsidP="00A7097E">
      <w:pPr>
        <w:numPr>
          <w:ilvl w:val="0"/>
          <w:numId w:val="136"/>
        </w:numPr>
        <w:spacing w:after="0" w:line="240" w:lineRule="auto"/>
        <w:ind w:left="540"/>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Учёт успеваемости учащихся по предметам.</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b/>
          <w:bCs/>
          <w:color w:val="000000"/>
          <w:sz w:val="24"/>
          <w:szCs w:val="24"/>
        </w:rPr>
        <w:t> Возможные риски в ходе реализации программы:</w:t>
      </w:r>
    </w:p>
    <w:p w:rsidR="002C507F" w:rsidRPr="009C1DD4" w:rsidRDefault="002C507F" w:rsidP="00A7097E">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1. Отсутствие необходимой материально-технической базы.</w:t>
      </w:r>
    </w:p>
    <w:p w:rsidR="002C507F" w:rsidRDefault="002C507F" w:rsidP="002302C5">
      <w:pPr>
        <w:spacing w:after="0" w:line="240" w:lineRule="auto"/>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2. Нарушение сроков реализации программы вследствие болезни учащегося.</w:t>
      </w:r>
    </w:p>
    <w:p w:rsidR="002302C5" w:rsidRPr="002302C5" w:rsidRDefault="002302C5" w:rsidP="002302C5">
      <w:pPr>
        <w:spacing w:after="0" w:line="240" w:lineRule="auto"/>
        <w:rPr>
          <w:rFonts w:ascii="Times New Roman" w:eastAsia="Times New Roman" w:hAnsi="Times New Roman"/>
          <w:color w:val="000000"/>
          <w:sz w:val="24"/>
          <w:szCs w:val="24"/>
        </w:rPr>
      </w:pPr>
    </w:p>
    <w:p w:rsidR="009C1DD4" w:rsidRDefault="002C507F" w:rsidP="009C1DD4">
      <w:pPr>
        <w:spacing w:line="240" w:lineRule="auto"/>
        <w:jc w:val="center"/>
        <w:rPr>
          <w:rFonts w:ascii="Times New Roman" w:hAnsi="Times New Roman"/>
          <w:b/>
          <w:sz w:val="24"/>
          <w:szCs w:val="24"/>
        </w:rPr>
      </w:pPr>
      <w:r w:rsidRPr="009C1DD4">
        <w:rPr>
          <w:rFonts w:ascii="Times New Roman" w:hAnsi="Times New Roman"/>
          <w:b/>
          <w:sz w:val="24"/>
          <w:szCs w:val="24"/>
        </w:rPr>
        <w:t xml:space="preserve">Коррекционно-развивающая программа для детей 9-12 лет </w:t>
      </w:r>
    </w:p>
    <w:p w:rsidR="002C507F" w:rsidRPr="009C1DD4" w:rsidRDefault="002C507F" w:rsidP="0009771A">
      <w:pPr>
        <w:spacing w:after="0" w:line="240" w:lineRule="auto"/>
        <w:rPr>
          <w:rFonts w:ascii="Times New Roman" w:hAnsi="Times New Roman"/>
          <w:b/>
          <w:sz w:val="24"/>
          <w:szCs w:val="24"/>
        </w:rPr>
      </w:pPr>
      <w:r w:rsidRPr="009C1DD4">
        <w:rPr>
          <w:rFonts w:ascii="Times New Roman" w:hAnsi="Times New Roman"/>
          <w:sz w:val="24"/>
          <w:szCs w:val="24"/>
        </w:rPr>
        <w:t xml:space="preserve">Коррекционо-развивающая работа подразумевает занятия психолога с детьми. Показания к коррекции связаны с личностными особенностями ребёнка и с запросами взрослых: родителей или учителя. От кого бы ни поступил запрос, в начале коррекции проводится диагностика ребёнка. После чего намечаются пути коррекции. </w:t>
      </w:r>
      <w:r w:rsidRPr="009C1DD4">
        <w:rPr>
          <w:rFonts w:ascii="Times New Roman" w:hAnsi="Times New Roman"/>
          <w:color w:val="000000"/>
          <w:sz w:val="24"/>
          <w:szCs w:val="24"/>
        </w:rPr>
        <w:t>Дети с задержкой психофизического развития (ЗПР) являются наиболее сложными  в диагностическом отношении. В настоящее время  эта категория детей всесторонне изучена, как с клинической стороны,  так  и  с психолого-педагогической.</w:t>
      </w:r>
    </w:p>
    <w:p w:rsidR="002C507F" w:rsidRPr="009C1DD4" w:rsidRDefault="002C507F" w:rsidP="0009771A">
      <w:pPr>
        <w:spacing w:after="0" w:line="240" w:lineRule="auto"/>
        <w:ind w:firstLine="709"/>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В зависимости от происхождения (церебрального, конституционального, соматогенного, психогенного), времени воздействия на организм ребенка вредоносных  факторов  задержка психического развития  дает разные варианты  отклонений  в  эмоционально-волевой  сфере  и  в  познавательной деятельности.</w:t>
      </w:r>
    </w:p>
    <w:p w:rsidR="002C507F" w:rsidRPr="009C1DD4" w:rsidRDefault="002C507F" w:rsidP="009C1DD4">
      <w:pPr>
        <w:spacing w:after="0" w:line="240" w:lineRule="auto"/>
        <w:ind w:firstLine="709"/>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В  исследованиях дефектологов указывается,  что при ЗПР имеет место  неравномерность  формирования  психических функций,  причем  возможно  как повреждение, так и недоразвитие отдельных психических  процессов.    В результате  изучения  психических процессов  и  возможностей  в обучении детей с ЗПРвыявлен  ряд  специфических особенностей  в  их познавательной,  эмоционально-волевой  деятельности,  поведении всей личности. </w:t>
      </w:r>
    </w:p>
    <w:p w:rsidR="002C507F" w:rsidRPr="009C1DD4" w:rsidRDefault="002C507F" w:rsidP="002302C5">
      <w:pPr>
        <w:spacing w:after="0" w:line="240" w:lineRule="auto"/>
        <w:ind w:firstLine="709"/>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Выявлены следующие черты:   повышенная  истощаемость  и  в результате  нее низкая работоспособность; незрелость эмоций, воли, поведения; ограниченный запас общих сведений и представлений; бедный словарь; несформированность  навыков интеллектуальной деятельности; игровая деятельность сформирована не полностью. Восприятие характеризуется замедленностью, дети многое не замечают в окружающем мире. Замедлены прием и переработка поступающей через органы чувств информации. У этих детей страдают все виды памяти, отсутствует умение использовать вспомогательные средства для запоминания. Необходим более длительный период для приема и переработки сенсорной информации. Наглядный материал такие дети запоминают лучше, чем словесный. У детей снижен уровень познавательной активности, они недостаточно любознательны, активны по сравнению с нормально развивающимися детьми.</w:t>
      </w:r>
    </w:p>
    <w:p w:rsidR="002C507F" w:rsidRPr="009C1DD4" w:rsidRDefault="002C507F" w:rsidP="002302C5">
      <w:pPr>
        <w:spacing w:after="0" w:line="240" w:lineRule="auto"/>
        <w:ind w:firstLine="709"/>
        <w:rPr>
          <w:rFonts w:ascii="Times New Roman" w:eastAsia="Times New Roman" w:hAnsi="Times New Roman"/>
          <w:color w:val="000000"/>
          <w:sz w:val="24"/>
          <w:szCs w:val="24"/>
        </w:rPr>
      </w:pPr>
      <w:r w:rsidRPr="009C1DD4">
        <w:rPr>
          <w:rFonts w:ascii="Times New Roman" w:eastAsia="Times New Roman" w:hAnsi="Times New Roman"/>
          <w:color w:val="000000"/>
          <w:sz w:val="24"/>
          <w:szCs w:val="24"/>
        </w:rPr>
        <w:t xml:space="preserve"> У детей с ЗПР не сформированы основные мыслительные операции - анализ, синтез, сравнение, обобщение, они не умеют ориентироваться в задаче, не планируют свою деятельность, мало задают вопросов, среди них редки «почемучки». Речь у детей с ЗПР внешне удовлетворяет требованиям бытового общения. Но по сравнению с нормально развивающимися сверстниками     наблюдается бедность словаря,  низкая осведомленность,  преемственность грамматики.</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eastAsia="Times New Roman" w:hAnsi="Times New Roman"/>
          <w:color w:val="000000"/>
          <w:sz w:val="24"/>
          <w:szCs w:val="24"/>
        </w:rPr>
        <w:t xml:space="preserve">Данная </w:t>
      </w:r>
      <w:r w:rsidRPr="009C1DD4">
        <w:rPr>
          <w:rFonts w:ascii="Times New Roman" w:hAnsi="Times New Roman"/>
          <w:sz w:val="24"/>
          <w:szCs w:val="24"/>
        </w:rPr>
        <w:t>программа коррекционно-развивающей работы по развитию познавательных процессов младших школьников с задержкой психического развития состоит из серии специально организованных коррекционно-развивающих занятий, составленных с учётом уровня развития детей, их возрастных и индивидуальных особенностей.</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xml:space="preserve">Данная программа основана на </w:t>
      </w:r>
      <w:r w:rsidRPr="009C1DD4">
        <w:rPr>
          <w:rFonts w:ascii="Times New Roman" w:hAnsi="Times New Roman"/>
          <w:i/>
          <w:sz w:val="24"/>
          <w:szCs w:val="24"/>
        </w:rPr>
        <w:t>иерархическом принципе психологической коррекции «сверху – вниз»</w:t>
      </w:r>
      <w:r w:rsidRPr="009C1DD4">
        <w:rPr>
          <w:rFonts w:ascii="Times New Roman" w:hAnsi="Times New Roman"/>
          <w:sz w:val="24"/>
          <w:szCs w:val="24"/>
        </w:rPr>
        <w:t>, заключающимся в создании оптимальных условий развития высших психических функций путем компенсации нарушенного звена. (Кабанова, 1997).</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xml:space="preserve"> Коррекционная работа основана на идее взаимодействия развития, пространственных представлений и произвольной регуляции со свойствами внимания.</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xml:space="preserve"> Коррекционная программа включает задания и упражнения:</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по развитию и коррекции отклонений в когнитивной сфере;</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на работу с эмоционально мотивационной сферой;</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на развитие свойств внимания;</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на развитие объема механической и смысловой памяти;</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ориентацию в пространстве тела;</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отвлечённую ориентировку в пространстве;</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пространственную ориентировку в плане;</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пространственную ориентировку в листе бумаги;</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на обучение самоконтролю;</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 на развитие произвольности;</w:t>
      </w:r>
    </w:p>
    <w:p w:rsidR="002C507F" w:rsidRPr="009C1DD4" w:rsidRDefault="002C507F" w:rsidP="002302C5">
      <w:pPr>
        <w:spacing w:after="0" w:line="240" w:lineRule="auto"/>
        <w:ind w:firstLine="709"/>
        <w:rPr>
          <w:rFonts w:ascii="Times New Roman" w:hAnsi="Times New Roman"/>
          <w:sz w:val="24"/>
          <w:szCs w:val="24"/>
        </w:rPr>
      </w:pPr>
      <w:r w:rsidRPr="009C1DD4">
        <w:rPr>
          <w:rFonts w:ascii="Times New Roman" w:hAnsi="Times New Roman"/>
          <w:sz w:val="24"/>
          <w:szCs w:val="24"/>
        </w:rPr>
        <w:t>Разработка коррекционной программы осуществлялась на основе намеченных теоретических положений Л.М. Веккера о том, что внимание является одним из компонентов произвольной регуляции психической (в первую очередь познавательной) деятельности.</w:t>
      </w:r>
    </w:p>
    <w:p w:rsidR="002C507F" w:rsidRPr="009C1DD4" w:rsidRDefault="002C507F" w:rsidP="002302C5">
      <w:pPr>
        <w:spacing w:after="0" w:line="240" w:lineRule="auto"/>
        <w:ind w:firstLine="709"/>
        <w:rPr>
          <w:rFonts w:ascii="Times New Roman" w:eastAsia="Times New Roman" w:hAnsi="Times New Roman"/>
          <w:sz w:val="24"/>
          <w:szCs w:val="24"/>
        </w:rPr>
      </w:pPr>
      <w:r w:rsidRPr="009C1DD4">
        <w:rPr>
          <w:rFonts w:ascii="Times New Roman" w:eastAsia="Times New Roman" w:hAnsi="Times New Roman"/>
          <w:b/>
          <w:bCs/>
          <w:sz w:val="24"/>
          <w:szCs w:val="24"/>
        </w:rPr>
        <w:t>Цель:</w:t>
      </w:r>
      <w:r w:rsidRPr="009C1DD4">
        <w:rPr>
          <w:rFonts w:ascii="Times New Roman" w:eastAsia="Times New Roman" w:hAnsi="Times New Roman"/>
          <w:sz w:val="24"/>
          <w:szCs w:val="24"/>
        </w:rPr>
        <w:t xml:space="preserve"> Коррекция и развитие высших психических функций.</w:t>
      </w:r>
    </w:p>
    <w:p w:rsidR="002C507F" w:rsidRPr="009C1DD4" w:rsidRDefault="002C507F" w:rsidP="002302C5">
      <w:pPr>
        <w:spacing w:after="0" w:line="240" w:lineRule="auto"/>
        <w:ind w:firstLine="709"/>
        <w:rPr>
          <w:rFonts w:ascii="Times New Roman" w:eastAsia="Times New Roman" w:hAnsi="Times New Roman"/>
          <w:sz w:val="24"/>
          <w:szCs w:val="24"/>
        </w:rPr>
      </w:pPr>
      <w:r w:rsidRPr="009C1DD4">
        <w:rPr>
          <w:rFonts w:ascii="Times New Roman" w:eastAsia="Times New Roman" w:hAnsi="Times New Roman"/>
          <w:b/>
          <w:bCs/>
          <w:sz w:val="24"/>
          <w:szCs w:val="24"/>
        </w:rPr>
        <w:t xml:space="preserve">Задачи: </w:t>
      </w:r>
      <w:r w:rsidRPr="009C1DD4">
        <w:rPr>
          <w:rFonts w:ascii="Times New Roman" w:eastAsia="Times New Roman" w:hAnsi="Times New Roman"/>
          <w:sz w:val="24"/>
          <w:szCs w:val="24"/>
        </w:rPr>
        <w:t>развивать произвольное внимание, расширять его объем, концентрацию и устойчивость;</w:t>
      </w:r>
    </w:p>
    <w:p w:rsidR="002C507F" w:rsidRPr="009C1DD4" w:rsidRDefault="002C507F" w:rsidP="002302C5">
      <w:pPr>
        <w:spacing w:after="0" w:line="240" w:lineRule="auto"/>
        <w:ind w:firstLine="709"/>
        <w:rPr>
          <w:rFonts w:ascii="Times New Roman" w:eastAsia="Times New Roman" w:hAnsi="Times New Roman"/>
          <w:sz w:val="24"/>
          <w:szCs w:val="24"/>
        </w:rPr>
      </w:pPr>
      <w:r w:rsidRPr="009C1DD4">
        <w:rPr>
          <w:rFonts w:ascii="Times New Roman" w:eastAsia="Times New Roman" w:hAnsi="Times New Roman"/>
          <w:sz w:val="24"/>
          <w:szCs w:val="24"/>
        </w:rPr>
        <w:t>• развивать слуховую и зрительную память;</w:t>
      </w:r>
    </w:p>
    <w:p w:rsidR="002C507F" w:rsidRPr="009C1DD4" w:rsidRDefault="002C507F" w:rsidP="002302C5">
      <w:pPr>
        <w:numPr>
          <w:ilvl w:val="0"/>
          <w:numId w:val="137"/>
        </w:numPr>
        <w:spacing w:after="0" w:line="240" w:lineRule="auto"/>
        <w:ind w:left="0" w:firstLine="709"/>
        <w:rPr>
          <w:rFonts w:ascii="Times New Roman" w:eastAsia="Times New Roman" w:hAnsi="Times New Roman"/>
          <w:sz w:val="24"/>
          <w:szCs w:val="24"/>
        </w:rPr>
      </w:pPr>
      <w:r w:rsidRPr="009C1DD4">
        <w:rPr>
          <w:rFonts w:ascii="Times New Roman" w:eastAsia="Times New Roman" w:hAnsi="Times New Roman"/>
          <w:sz w:val="24"/>
          <w:szCs w:val="24"/>
        </w:rPr>
        <w:t xml:space="preserve">развивать целостность восприятия </w:t>
      </w:r>
    </w:p>
    <w:p w:rsidR="002C507F" w:rsidRPr="009C1DD4" w:rsidRDefault="002C507F" w:rsidP="002302C5">
      <w:pPr>
        <w:numPr>
          <w:ilvl w:val="0"/>
          <w:numId w:val="137"/>
        </w:numPr>
        <w:spacing w:after="0" w:line="240" w:lineRule="auto"/>
        <w:ind w:left="0" w:firstLine="709"/>
        <w:rPr>
          <w:rFonts w:ascii="Times New Roman" w:eastAsia="Times New Roman" w:hAnsi="Times New Roman"/>
          <w:sz w:val="24"/>
          <w:szCs w:val="24"/>
        </w:rPr>
      </w:pPr>
      <w:r w:rsidRPr="009C1DD4">
        <w:rPr>
          <w:rFonts w:ascii="Times New Roman" w:hAnsi="Times New Roman"/>
          <w:b/>
          <w:sz w:val="24"/>
          <w:szCs w:val="24"/>
        </w:rPr>
        <w:t>Принципы:</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Style w:val="aff8"/>
          <w:rFonts w:ascii="Times New Roman" w:hAnsi="Times New Roman" w:cs="Times New Roman"/>
          <w:u w:val="single"/>
        </w:rPr>
        <w:t>1. Принцип развивающего обучения</w:t>
      </w:r>
      <w:r w:rsidRPr="009C1DD4">
        <w:rPr>
          <w:rFonts w:ascii="Times New Roman" w:hAnsi="Times New Roman" w:cs="Times New Roman"/>
        </w:rPr>
        <w:t>.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выделять главные мысли в тексте – развитие речевого мышления, стимулирование точной речи.</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Style w:val="aff8"/>
          <w:rFonts w:ascii="Times New Roman" w:hAnsi="Times New Roman" w:cs="Times New Roman"/>
          <w:u w:val="single"/>
        </w:rPr>
        <w:t>2. Принцип учета возрастных и индивидуальных особенностей ребенка.</w:t>
      </w:r>
      <w:r w:rsidRPr="009C1DD4">
        <w:rPr>
          <w:rFonts w:ascii="Times New Roman" w:hAnsi="Times New Roman" w:cs="Times New Roman"/>
        </w:rPr>
        <w:t>Содержание программы построено с учетом развития основных особенностей умственного развития детей, индивидуального подхода к учащимся.</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Style w:val="aff8"/>
          <w:rFonts w:ascii="Times New Roman" w:hAnsi="Times New Roman" w:cs="Times New Roman"/>
          <w:u w:val="single"/>
        </w:rPr>
        <w:t>3. Принцип постепенности</w:t>
      </w:r>
      <w:r w:rsidRPr="009C1DD4">
        <w:rPr>
          <w:rStyle w:val="aff8"/>
          <w:rFonts w:ascii="Times New Roman" w:hAnsi="Times New Roman" w:cs="Times New Roman"/>
        </w:rPr>
        <w:t xml:space="preserve">. </w:t>
      </w:r>
      <w:r w:rsidRPr="009C1DD4">
        <w:rPr>
          <w:rFonts w:ascii="Times New Roman" w:hAnsi="Times New Roman" w:cs="Times New Roman"/>
        </w:rPr>
        <w:t>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Style w:val="aff8"/>
          <w:rFonts w:ascii="Times New Roman" w:hAnsi="Times New Roman" w:cs="Times New Roman"/>
          <w:u w:val="single"/>
        </w:rPr>
        <w:t>4. Принцип доступности</w:t>
      </w:r>
      <w:r w:rsidRPr="009C1DD4">
        <w:rPr>
          <w:rFonts w:ascii="Times New Roman" w:hAnsi="Times New Roman" w:cs="Times New Roman"/>
          <w:i/>
          <w:u w:val="single"/>
        </w:rPr>
        <w:t>.</w:t>
      </w:r>
      <w:r w:rsidRPr="009C1DD4">
        <w:rPr>
          <w:rFonts w:ascii="Times New Roman" w:hAnsi="Times New Roman" w:cs="Times New Roman"/>
        </w:rPr>
        <w:t xml:space="preserve">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Style w:val="aff8"/>
          <w:rFonts w:ascii="Times New Roman" w:hAnsi="Times New Roman" w:cs="Times New Roman"/>
          <w:u w:val="single"/>
        </w:rPr>
        <w:t>5. Деятельностный принцип</w:t>
      </w:r>
      <w:r w:rsidRPr="009C1DD4">
        <w:rPr>
          <w:rFonts w:ascii="Times New Roman" w:hAnsi="Times New Roman" w:cs="Times New Roman"/>
          <w:i/>
          <w:u w:val="single"/>
        </w:rPr>
        <w:t>.</w:t>
      </w:r>
      <w:r w:rsidRPr="009C1DD4">
        <w:rPr>
          <w:rFonts w:ascii="Times New Roman" w:hAnsi="Times New Roman" w:cs="Times New Roman"/>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b/>
          <w:bCs/>
        </w:rPr>
        <w:t>Методологической основой программы являются следующие положения:</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1. Образовательный уровень - начальный.</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2. Ориентация содержания - практическая.</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3. Характер освоения - развивающий.</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4. Возраст обучающихся - 9-12 лет.</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5. Форма организации учебно-воспитательного процесса - урок.</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6. Периодичность - 1 урок в неделю.</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7. Условия вхождения в программу - учебный план.</w:t>
      </w:r>
    </w:p>
    <w:p w:rsidR="002C507F" w:rsidRPr="009C1DD4" w:rsidRDefault="002C507F" w:rsidP="002302C5">
      <w:pPr>
        <w:pStyle w:val="a5"/>
        <w:spacing w:before="0" w:beforeAutospacing="0" w:after="0" w:afterAutospacing="0"/>
        <w:ind w:firstLine="709"/>
        <w:rPr>
          <w:rFonts w:ascii="Times New Roman" w:hAnsi="Times New Roman" w:cs="Times New Roman"/>
        </w:rPr>
      </w:pPr>
      <w:r w:rsidRPr="009C1DD4">
        <w:rPr>
          <w:rFonts w:ascii="Times New Roman" w:hAnsi="Times New Roman" w:cs="Times New Roman"/>
        </w:rPr>
        <w:t>8. Продолжительность одного урока – 35-40 минут.</w:t>
      </w:r>
    </w:p>
    <w:p w:rsidR="002C507F" w:rsidRPr="009C1DD4" w:rsidRDefault="002C507F" w:rsidP="002302C5">
      <w:pPr>
        <w:spacing w:line="240" w:lineRule="auto"/>
        <w:rPr>
          <w:rFonts w:ascii="Times New Roman" w:hAnsi="Times New Roman"/>
          <w:b/>
          <w:sz w:val="24"/>
          <w:szCs w:val="24"/>
        </w:rPr>
      </w:pPr>
      <w:r w:rsidRPr="009C1DD4">
        <w:rPr>
          <w:rFonts w:ascii="Times New Roman" w:hAnsi="Times New Roman"/>
          <w:b/>
          <w:sz w:val="24"/>
          <w:szCs w:val="24"/>
        </w:rPr>
        <w:t>Тематический план занятий</w:t>
      </w:r>
    </w:p>
    <w:tbl>
      <w:tblPr>
        <w:tblStyle w:val="af9"/>
        <w:tblW w:w="9571" w:type="dxa"/>
        <w:tblLook w:val="04A0" w:firstRow="1" w:lastRow="0" w:firstColumn="1" w:lastColumn="0" w:noHBand="0" w:noVBand="1"/>
      </w:tblPr>
      <w:tblGrid>
        <w:gridCol w:w="1117"/>
        <w:gridCol w:w="2547"/>
        <w:gridCol w:w="5907"/>
      </w:tblGrid>
      <w:tr w:rsidR="002C507F" w:rsidRPr="009C1DD4" w:rsidTr="002C507F">
        <w:trPr>
          <w:trHeight w:val="416"/>
        </w:trPr>
        <w:tc>
          <w:tcPr>
            <w:tcW w:w="1117" w:type="dxa"/>
          </w:tcPr>
          <w:p w:rsidR="002C507F" w:rsidRPr="009C1DD4" w:rsidRDefault="002C507F" w:rsidP="002302C5">
            <w:pPr>
              <w:spacing w:line="240" w:lineRule="auto"/>
              <w:rPr>
                <w:rFonts w:ascii="Times New Roman" w:hAnsi="Times New Roman"/>
                <w:b/>
                <w:sz w:val="24"/>
                <w:szCs w:val="24"/>
              </w:rPr>
            </w:pPr>
            <w:r w:rsidRPr="009C1DD4">
              <w:rPr>
                <w:rFonts w:ascii="Times New Roman" w:hAnsi="Times New Roman"/>
                <w:b/>
                <w:sz w:val="24"/>
                <w:szCs w:val="24"/>
              </w:rPr>
              <w:t>№ Занятия</w:t>
            </w:r>
          </w:p>
        </w:tc>
        <w:tc>
          <w:tcPr>
            <w:tcW w:w="2547" w:type="dxa"/>
          </w:tcPr>
          <w:p w:rsidR="002C507F" w:rsidRPr="009C1DD4" w:rsidRDefault="002C507F" w:rsidP="002302C5">
            <w:pPr>
              <w:spacing w:line="240" w:lineRule="auto"/>
              <w:rPr>
                <w:rFonts w:ascii="Times New Roman" w:hAnsi="Times New Roman"/>
                <w:b/>
                <w:sz w:val="24"/>
                <w:szCs w:val="24"/>
              </w:rPr>
            </w:pPr>
            <w:r w:rsidRPr="009C1DD4">
              <w:rPr>
                <w:rFonts w:ascii="Times New Roman" w:hAnsi="Times New Roman"/>
                <w:b/>
                <w:sz w:val="24"/>
                <w:szCs w:val="24"/>
              </w:rPr>
              <w:t>Задачи занятия</w:t>
            </w:r>
          </w:p>
        </w:tc>
        <w:tc>
          <w:tcPr>
            <w:tcW w:w="5907" w:type="dxa"/>
          </w:tcPr>
          <w:p w:rsidR="002C507F" w:rsidRPr="009C1DD4" w:rsidRDefault="002C507F" w:rsidP="002302C5">
            <w:pPr>
              <w:spacing w:line="240" w:lineRule="auto"/>
              <w:rPr>
                <w:rFonts w:ascii="Times New Roman" w:hAnsi="Times New Roman"/>
                <w:b/>
                <w:sz w:val="24"/>
                <w:szCs w:val="24"/>
              </w:rPr>
            </w:pPr>
            <w:r w:rsidRPr="009C1DD4">
              <w:rPr>
                <w:rFonts w:ascii="Times New Roman" w:hAnsi="Times New Roman"/>
                <w:b/>
                <w:sz w:val="24"/>
                <w:szCs w:val="24"/>
              </w:rPr>
              <w:t>Содержание занятия</w:t>
            </w:r>
          </w:p>
        </w:tc>
      </w:tr>
      <w:tr w:rsidR="002C507F" w:rsidRPr="009C1DD4" w:rsidTr="002C507F">
        <w:trPr>
          <w:trHeight w:val="992"/>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наблюдательности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зрительной памяти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«Что изменилось».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«Ищи безостоновочно».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 Проверка ошибок.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«Запомни порядок».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«Карлики-Великаны».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570"/>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наблюдательности;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памяти.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Найти ошибки в алфавите.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«Запомни пары слов».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Закрашивание кружков.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«Заметить все».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992"/>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мышления.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«Какой предмет самый большой».</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«Найди и продолжи закономерность».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лишнюю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«Срисуй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xml:space="preserve">4. </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и произвольности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слуховой памяти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«Карлики-Великаны».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«Зашифрованные цвета».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Закрашивание кружков.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«Заучивание слов».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5.</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и произвольности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зрительной памяти;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«Все наоборот».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Задача «Нарисуй бусинки правильно».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«Срисуй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xml:space="preserve">- «Запомни фигуры». </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6.</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моторики;</w:t>
            </w:r>
          </w:p>
          <w:p w:rsidR="002C507F" w:rsidRPr="009C1DD4" w:rsidRDefault="002C507F" w:rsidP="002302C5">
            <w:pPr>
              <w:spacing w:after="0" w:line="240" w:lineRule="auto"/>
              <w:rPr>
                <w:rFonts w:ascii="Times New Roman" w:hAnsi="Times New Roman"/>
                <w:sz w:val="24"/>
                <w:szCs w:val="24"/>
              </w:rPr>
            </w:pP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«Что нового».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«Нарисуй правильно».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«Скажи на оборот».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Закрашивание кружков.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на распределение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7.</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наблюдательности;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«Найди игрушку».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«Кто лучше нарисует».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«Срисуй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«Картинки-нелепицы».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p w:rsidR="002C507F" w:rsidRPr="009C1DD4" w:rsidRDefault="002C507F" w:rsidP="002302C5">
            <w:pPr>
              <w:spacing w:after="0" w:line="240" w:lineRule="auto"/>
              <w:rPr>
                <w:rFonts w:ascii="Times New Roman" w:hAnsi="Times New Roman"/>
                <w:sz w:val="24"/>
                <w:szCs w:val="24"/>
              </w:rPr>
            </w:pP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8.</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произвольного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слуховой памяти;</w:t>
            </w:r>
          </w:p>
          <w:p w:rsidR="002C507F" w:rsidRPr="009C1DD4" w:rsidRDefault="002C507F" w:rsidP="002302C5">
            <w:pPr>
              <w:spacing w:after="0" w:line="240" w:lineRule="auto"/>
              <w:rPr>
                <w:rFonts w:ascii="Times New Roman" w:hAnsi="Times New Roman"/>
                <w:sz w:val="24"/>
                <w:szCs w:val="24"/>
              </w:rPr>
            </w:pP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«Запомни ритм».</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«Повтори».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-Упражнение на распределение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буквы алфавита».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9.</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зрительной памяти;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зрительного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«Что изменилось».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«Нарисуй правильно».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Закрашивание кружков.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отличия».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«Срисуй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p w:rsidR="002C507F" w:rsidRPr="009C1DD4" w:rsidRDefault="002C507F" w:rsidP="002302C5">
            <w:pPr>
              <w:spacing w:after="0" w:line="240" w:lineRule="auto"/>
              <w:rPr>
                <w:rFonts w:ascii="Times New Roman" w:hAnsi="Times New Roman"/>
                <w:sz w:val="24"/>
                <w:szCs w:val="24"/>
              </w:rPr>
            </w:pP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10.</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слуховой памяти;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xml:space="preserve"> -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зрительного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«Все помню».</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«Шифровка».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Лабиринты.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p w:rsidR="002C507F" w:rsidRPr="009C1DD4" w:rsidRDefault="002C507F" w:rsidP="002302C5">
            <w:pPr>
              <w:spacing w:after="0" w:line="240" w:lineRule="auto"/>
              <w:rPr>
                <w:rFonts w:ascii="Times New Roman" w:hAnsi="Times New Roman"/>
                <w:sz w:val="24"/>
                <w:szCs w:val="24"/>
              </w:rPr>
            </w:pPr>
          </w:p>
        </w:tc>
      </w:tr>
      <w:tr w:rsidR="002C507F" w:rsidRPr="009C1DD4" w:rsidTr="002C507F">
        <w:trPr>
          <w:trHeight w:val="569"/>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11.</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переключаемости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зрительной памяти;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зрительного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на устойчивость и переключение внимания (животные – растения).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«Трафареты».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«Что изменилось».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несоответствия на картинке».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«Раскрась вторую часть картинки».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12.</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и устойчивости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«Срисуй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«Цифровая таблица».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«Шифровка».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13.</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мышления;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скорости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Закрашивание кружков.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«Цифровая таблица» (с пропусками).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«Птица – не птица».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«Летела корова».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14.</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скорости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помехоустойчивости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на внимание «Хлоп – топ».</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«Маленький жук» (Мысленный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на распределение внимания (рисовать двумя руками).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«Срисовать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Заключение.</w:t>
            </w:r>
          </w:p>
          <w:p w:rsidR="002C507F" w:rsidRPr="009C1DD4" w:rsidRDefault="002C507F" w:rsidP="002302C5">
            <w:pPr>
              <w:spacing w:after="0" w:line="240" w:lineRule="auto"/>
              <w:rPr>
                <w:rFonts w:ascii="Times New Roman" w:hAnsi="Times New Roman"/>
                <w:sz w:val="24"/>
                <w:szCs w:val="24"/>
              </w:rPr>
            </w:pP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15.</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наблюдательности;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помехоустойчивости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«Что изменилось».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отличия».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xml:space="preserve"> - Упражнение на распределение внимания (рисовать и одновременно считать хлопки).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буквы алфавита».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3579"/>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16.</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помехоустойчивости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слуховой памяти.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на распределение внимания (рисовать и одновременно решать примеры).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«Повтори».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Решение арифметических задачек в уме.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3151"/>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17.</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и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«Нанизывание бусинок».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«Пары слов»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«Дотронься до…»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«Продолжи ряд фигур»</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18.</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ассоциативной памяти.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«Срисуй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«Пары слов».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Шифровка.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лишнее»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19.</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слуховой памяти;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xml:space="preserve"> -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зрительного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«Мозайка»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«Запомни фигуры»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Лабиринты.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«Зашифрованные цвета»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xml:space="preserve">20. </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скорости переключения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логического мышления;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Парные корректурные пробы;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Логические задачи;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-Парные шифровки;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Загадки;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лишнюю фигуру»;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58"/>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21.</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наблюдательности;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помехоустойчивости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«Хлопни в ладоши»;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«Что изменилось»;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Параллельные корректурные пробы;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«Срисовка»;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p w:rsidR="002C507F" w:rsidRPr="009C1DD4" w:rsidRDefault="002C507F" w:rsidP="002302C5">
            <w:pPr>
              <w:spacing w:after="0" w:line="240" w:lineRule="auto"/>
              <w:rPr>
                <w:rFonts w:ascii="Times New Roman" w:hAnsi="Times New Roman"/>
                <w:sz w:val="24"/>
                <w:szCs w:val="24"/>
              </w:rPr>
            </w:pP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22.</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и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памяти.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Продолжи ряд фигур;</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«Хлопни в ладоши»;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«Расшифруй поговорку»;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Закрашивание кружков;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«Прослушай рассказ и ответь на вопросы»</w:t>
            </w:r>
          </w:p>
          <w:p w:rsidR="002C507F" w:rsidRPr="009C1DD4" w:rsidRDefault="002C507F" w:rsidP="002302C5">
            <w:pPr>
              <w:spacing w:after="0" w:line="240" w:lineRule="auto"/>
              <w:rPr>
                <w:rFonts w:ascii="Times New Roman" w:hAnsi="Times New Roman"/>
                <w:sz w:val="24"/>
                <w:szCs w:val="24"/>
              </w:rPr>
            </w:pPr>
          </w:p>
          <w:p w:rsidR="002C507F" w:rsidRPr="009C1DD4" w:rsidRDefault="002C507F" w:rsidP="002302C5">
            <w:pPr>
              <w:spacing w:after="0" w:line="240" w:lineRule="auto"/>
              <w:rPr>
                <w:rFonts w:ascii="Times New Roman" w:hAnsi="Times New Roman"/>
                <w:sz w:val="24"/>
                <w:szCs w:val="24"/>
              </w:rPr>
            </w:pP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23.</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мышления.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«Составь рассказ из предложений»;</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«Определи чувства человека на картинке»;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«Найди лишнее слово»;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«Назови общим словом».</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24.</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скорости переключения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устойчивости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«Докрась вторую половину»;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«Числовой квадрат»;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«Арифметические задачи в уме»;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Загадки;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25.</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 рук;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«Перепиши без ошибок»;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Мозайка;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«Срисуй правильно»;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«Бусинки»;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26.</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и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наблюдательности.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«Что нового».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«Нарисуй правильно».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«Скажи на оборот».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Закрашивание кружков.</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на распределение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2979"/>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27.</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мышления;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-развитие наблюдательности;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и устойчивости внимания.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Корректурная проба.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«Тренируем пальчики».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«Лабиринты».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«Метод словесных ассоциаций»</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«Дорисуй вторую половину»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«Зашифрованный рисунок»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«Составь рассказ»</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«Рассказ по цифрам»</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«Угадай-ка»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p w:rsidR="002C507F" w:rsidRPr="009C1DD4" w:rsidRDefault="002C507F" w:rsidP="002302C5">
            <w:pPr>
              <w:spacing w:after="0" w:line="240" w:lineRule="auto"/>
              <w:rPr>
                <w:rFonts w:ascii="Times New Roman" w:hAnsi="Times New Roman"/>
                <w:sz w:val="24"/>
                <w:szCs w:val="24"/>
              </w:rPr>
            </w:pP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28.</w:t>
            </w:r>
          </w:p>
          <w:p w:rsidR="002C507F" w:rsidRPr="009C1DD4" w:rsidRDefault="002C507F" w:rsidP="002302C5">
            <w:pPr>
              <w:spacing w:after="0" w:line="240" w:lineRule="auto"/>
              <w:rPr>
                <w:rFonts w:ascii="Times New Roman" w:hAnsi="Times New Roman"/>
                <w:sz w:val="24"/>
                <w:szCs w:val="24"/>
              </w:rPr>
            </w:pP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и устойчивости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воображения.</w:t>
            </w:r>
          </w:p>
          <w:p w:rsidR="002C507F" w:rsidRPr="009C1DD4" w:rsidRDefault="002C507F" w:rsidP="002302C5">
            <w:pPr>
              <w:spacing w:after="0" w:line="240" w:lineRule="auto"/>
              <w:rPr>
                <w:rFonts w:ascii="Times New Roman" w:hAnsi="Times New Roman"/>
                <w:sz w:val="24"/>
                <w:szCs w:val="24"/>
              </w:rPr>
            </w:pP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«Шнуровка»;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«Дорисуй вторую половину»;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«Срисуй правильно»;</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«Расшифруй поговорку»;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«Трафареты»;</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29.</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воображения;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«Умный коврик»;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Упражение «Срисовка»;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Игра «Мозайка»;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Тест Торренса.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30.</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концентрации внимания;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мыслительной операции «сравнение»</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Шифровка;</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«Что лишнее»;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«Скажи наоборот»;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Загадки;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31.</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мыслительной операции «классификация»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Графический диктант.</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«Найди общее».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«Дай определение»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«Найди лишнее»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Упражнение «Раскрась по образцу»</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r w:rsidR="002C507F" w:rsidRPr="009C1DD4" w:rsidTr="002C507F">
        <w:trPr>
          <w:trHeight w:val="1037"/>
        </w:trPr>
        <w:tc>
          <w:tcPr>
            <w:tcW w:w="111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32.</w:t>
            </w:r>
          </w:p>
        </w:tc>
        <w:tc>
          <w:tcPr>
            <w:tcW w:w="254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мелкой моторики;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развитие воображения.</w:t>
            </w:r>
          </w:p>
        </w:tc>
        <w:tc>
          <w:tcPr>
            <w:tcW w:w="5907" w:type="dxa"/>
          </w:tcPr>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1. Приветствие, создание благоприятного эмоционального фона. Рассказа о целях и задачах занятия.</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2. Основная часть:</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«Свободный рисунок».</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«Составь рассказ по картинке».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«Придумай название».</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 Аппликации.</w:t>
            </w:r>
          </w:p>
          <w:p w:rsidR="002C507F" w:rsidRPr="009C1DD4" w:rsidRDefault="002C507F" w:rsidP="002302C5">
            <w:pPr>
              <w:spacing w:after="0" w:line="240" w:lineRule="auto"/>
              <w:rPr>
                <w:rFonts w:ascii="Times New Roman" w:hAnsi="Times New Roman"/>
                <w:sz w:val="24"/>
                <w:szCs w:val="24"/>
              </w:rPr>
            </w:pPr>
            <w:r w:rsidRPr="009C1DD4">
              <w:rPr>
                <w:rFonts w:ascii="Times New Roman" w:hAnsi="Times New Roman"/>
                <w:sz w:val="24"/>
                <w:szCs w:val="24"/>
              </w:rPr>
              <w:t>3. Рефлексия занятия.</w:t>
            </w:r>
          </w:p>
        </w:tc>
      </w:tr>
    </w:tbl>
    <w:p w:rsidR="004273A7" w:rsidRPr="0014553B" w:rsidRDefault="004273A7" w:rsidP="002302C5">
      <w:pPr>
        <w:pStyle w:val="ae"/>
        <w:spacing w:after="0"/>
        <w:jc w:val="both"/>
        <w:rPr>
          <w:rFonts w:ascii="Times New Roman" w:hAnsi="Times New Roman"/>
          <w:color w:val="000000"/>
        </w:rPr>
      </w:pPr>
    </w:p>
    <w:p w:rsidR="00AE3256" w:rsidRPr="002302C5" w:rsidRDefault="00BB5768" w:rsidP="002302C5">
      <w:pPr>
        <w:keepNext/>
        <w:keepLines/>
        <w:widowControl w:val="0"/>
        <w:tabs>
          <w:tab w:val="left" w:pos="298"/>
        </w:tabs>
        <w:spacing w:after="0" w:line="240" w:lineRule="auto"/>
        <w:ind w:left="709"/>
        <w:jc w:val="both"/>
        <w:rPr>
          <w:rFonts w:ascii="Times New Roman" w:hAnsi="Times New Roman"/>
          <w:sz w:val="24"/>
          <w:szCs w:val="24"/>
        </w:rPr>
      </w:pPr>
      <w:bookmarkStart w:id="57" w:name="bookmark144"/>
      <w:r w:rsidRPr="00AE3256">
        <w:rPr>
          <w:rFonts w:ascii="Times New Roman" w:hAnsi="Times New Roman"/>
          <w:b/>
          <w:sz w:val="24"/>
          <w:szCs w:val="24"/>
        </w:rPr>
        <w:t>Планируемые р</w:t>
      </w:r>
      <w:r w:rsidR="00DB05A0" w:rsidRPr="00AE3256">
        <w:rPr>
          <w:rFonts w:ascii="Times New Roman" w:hAnsi="Times New Roman"/>
          <w:b/>
          <w:sz w:val="24"/>
          <w:szCs w:val="24"/>
        </w:rPr>
        <w:t xml:space="preserve">езультаты </w:t>
      </w:r>
      <w:r w:rsidRPr="00AE3256">
        <w:rPr>
          <w:rFonts w:ascii="Times New Roman" w:hAnsi="Times New Roman"/>
          <w:b/>
          <w:sz w:val="24"/>
          <w:szCs w:val="24"/>
        </w:rPr>
        <w:t>коррекционной работы</w:t>
      </w:r>
      <w:bookmarkEnd w:id="57"/>
      <w:r w:rsidR="00D86EBE">
        <w:rPr>
          <w:rFonts w:ascii="Times New Roman" w:hAnsi="Times New Roman"/>
          <w:b/>
          <w:sz w:val="24"/>
          <w:szCs w:val="24"/>
        </w:rPr>
        <w:t xml:space="preserve"> Буртунайской</w:t>
      </w:r>
      <w:r w:rsidR="00105207">
        <w:rPr>
          <w:rFonts w:ascii="Times New Roman" w:hAnsi="Times New Roman"/>
          <w:b/>
          <w:sz w:val="24"/>
          <w:szCs w:val="24"/>
        </w:rPr>
        <w:t xml:space="preserve"> </w:t>
      </w:r>
      <w:r w:rsidR="00AE3256" w:rsidRPr="00AE3256">
        <w:rPr>
          <w:rFonts w:ascii="Times New Roman" w:hAnsi="Times New Roman"/>
          <w:b/>
          <w:sz w:val="24"/>
          <w:szCs w:val="24"/>
        </w:rPr>
        <w:t>СОШ</w:t>
      </w:r>
    </w:p>
    <w:p w:rsidR="00DB05A0" w:rsidRPr="00AE3256" w:rsidRDefault="00DB05A0" w:rsidP="00AE3256">
      <w:pPr>
        <w:keepNext/>
        <w:keepLines/>
        <w:widowControl w:val="0"/>
        <w:tabs>
          <w:tab w:val="left" w:pos="298"/>
        </w:tabs>
        <w:spacing w:after="0" w:line="240" w:lineRule="auto"/>
        <w:ind w:left="709"/>
        <w:jc w:val="both"/>
        <w:rPr>
          <w:rFonts w:ascii="Times New Roman" w:hAnsi="Times New Roman"/>
          <w:sz w:val="24"/>
          <w:szCs w:val="24"/>
        </w:rPr>
      </w:pPr>
      <w:r w:rsidRPr="00AE3256">
        <w:rPr>
          <w:rFonts w:ascii="Times New Roman" w:hAnsi="Times New Roman"/>
          <w:sz w:val="24"/>
          <w:szCs w:val="24"/>
        </w:rPr>
        <w:t>Регулятивные УУД:</w:t>
      </w:r>
    </w:p>
    <w:p w:rsidR="00DB05A0" w:rsidRPr="0014553B" w:rsidRDefault="00DB05A0" w:rsidP="002302C5">
      <w:pPr>
        <w:spacing w:after="0" w:line="240" w:lineRule="auto"/>
        <w:ind w:firstLine="709"/>
        <w:rPr>
          <w:rFonts w:ascii="Times New Roman" w:hAnsi="Times New Roman"/>
          <w:sz w:val="24"/>
          <w:szCs w:val="24"/>
        </w:rPr>
      </w:pPr>
      <w:r w:rsidRPr="0014553B">
        <w:rPr>
          <w:rFonts w:ascii="Times New Roman" w:hAnsi="Times New Roman"/>
          <w:sz w:val="24"/>
          <w:szCs w:val="24"/>
        </w:rPr>
        <w:t>Учащийся научится:</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принимать учебную задачу, соответствующую этапу обучения;</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адекватно воспринимать предложения учителя - логопеда;</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выделенные учителем-логопедом ориентиры действия в учебном материале;</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проговаривать вслух последовательность производимых действий, составляющих основу осваиваемой деятельности;</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оценивать совместно с учителем-логопедом результат своих действий, вносить соответствующие коррективы под руководством учителя - логопеда;</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под руководством учителя- логопеда учебные действия в практической и мыслительной форме;</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осознавать результат учебных действий, описывать результаты действий, используя соответствующую терминологию;</w:t>
      </w:r>
    </w:p>
    <w:p w:rsidR="00DB05A0" w:rsidRPr="0014553B" w:rsidRDefault="00DB05A0" w:rsidP="002302C5">
      <w:pPr>
        <w:spacing w:after="0" w:line="240" w:lineRule="auto"/>
        <w:ind w:firstLine="709"/>
        <w:rPr>
          <w:rFonts w:ascii="Times New Roman" w:hAnsi="Times New Roman"/>
          <w:sz w:val="24"/>
          <w:szCs w:val="24"/>
        </w:rPr>
      </w:pPr>
      <w:r w:rsidRPr="0014553B">
        <w:rPr>
          <w:rFonts w:ascii="Times New Roman" w:hAnsi="Times New Roman"/>
          <w:sz w:val="24"/>
          <w:szCs w:val="24"/>
        </w:rPr>
        <w:t>Учащийся получит возможность научиться:</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принимать разнообразные учебно-познавательные задачи и инструкции учителя - логопеда;</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в сотрудничестве с учителем - логопедом находить варианты решения учебной задачи;</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выполнять учебные действия в устной и письменной речи;</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осуществлять пошаговый контроль своих действий под руководством учителя-логопеда;</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адекватно воспринимать оценку своей работы учителем-логопедом, товарищами;</w:t>
      </w:r>
    </w:p>
    <w:p w:rsidR="00DB05A0" w:rsidRPr="0014553B" w:rsidRDefault="00DB05A0" w:rsidP="002302C5">
      <w:pPr>
        <w:widowControl w:val="0"/>
        <w:numPr>
          <w:ilvl w:val="0"/>
          <w:numId w:val="27"/>
        </w:numPr>
        <w:tabs>
          <w:tab w:val="left" w:pos="267"/>
        </w:tabs>
        <w:spacing w:after="0" w:line="240" w:lineRule="auto"/>
        <w:ind w:firstLine="709"/>
        <w:rPr>
          <w:rFonts w:ascii="Times New Roman" w:hAnsi="Times New Roman"/>
          <w:sz w:val="24"/>
          <w:szCs w:val="24"/>
        </w:rPr>
      </w:pPr>
      <w:r w:rsidRPr="0014553B">
        <w:rPr>
          <w:rFonts w:ascii="Times New Roman" w:hAnsi="Times New Roman"/>
          <w:sz w:val="24"/>
          <w:szCs w:val="24"/>
        </w:rPr>
        <w:t>фиксировать по ходу урока и в конце его удовлетворённость/неудовлетворённость своей работой (с помощью смайликов, разнообразных фишек), позитивно относиться к своим успехам, стремиться к улучшению результата;</w:t>
      </w:r>
    </w:p>
    <w:p w:rsidR="00DB05A0" w:rsidRPr="0014553B" w:rsidRDefault="00DB05A0" w:rsidP="002302C5">
      <w:pPr>
        <w:spacing w:after="0" w:line="240" w:lineRule="auto"/>
        <w:ind w:firstLine="709"/>
        <w:rPr>
          <w:rFonts w:ascii="Times New Roman" w:hAnsi="Times New Roman"/>
          <w:sz w:val="24"/>
          <w:szCs w:val="24"/>
        </w:rPr>
      </w:pPr>
      <w:r w:rsidRPr="0014553B">
        <w:rPr>
          <w:rFonts w:ascii="Times New Roman" w:hAnsi="Times New Roman"/>
          <w:sz w:val="24"/>
          <w:szCs w:val="24"/>
        </w:rPr>
        <w:t>Познавательные УУД:</w:t>
      </w:r>
    </w:p>
    <w:p w:rsidR="00DB05A0" w:rsidRPr="0014553B" w:rsidRDefault="00DB05A0" w:rsidP="002302C5">
      <w:pPr>
        <w:spacing w:after="0" w:line="240" w:lineRule="auto"/>
        <w:ind w:firstLine="709"/>
        <w:rPr>
          <w:rFonts w:ascii="Times New Roman" w:hAnsi="Times New Roman"/>
          <w:sz w:val="24"/>
          <w:szCs w:val="24"/>
        </w:rPr>
      </w:pPr>
      <w:r w:rsidRPr="0014553B">
        <w:rPr>
          <w:rFonts w:ascii="Times New Roman" w:hAnsi="Times New Roman"/>
          <w:sz w:val="24"/>
          <w:szCs w:val="24"/>
        </w:rPr>
        <w:t>Учащийся научится:</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выделять в явлениях несколько признаков, а также различать существенные и несущественные признаки;</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под руководством учителя - логопеда проводить классификацию изучаемых объектов (проводить разбиение объектов на группы по выделенному основанию).</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под руководством учителя-логопеда проводить аналогию;</w:t>
      </w:r>
    </w:p>
    <w:p w:rsidR="00DB05A0" w:rsidRPr="0014553B" w:rsidRDefault="00DB05A0" w:rsidP="002302C5">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отношения между понятиями (родовидовые, причинно-следственные);</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и толковать условные знаки и символы, используемые для передачи информации (условные обозначения, выделения цветом и т.д.);</w:t>
      </w:r>
    </w:p>
    <w:p w:rsidR="00DB05A0" w:rsidRPr="0014553B" w:rsidRDefault="00DB05A0" w:rsidP="00985AFB">
      <w:pPr>
        <w:widowControl w:val="0"/>
        <w:numPr>
          <w:ilvl w:val="0"/>
          <w:numId w:val="27"/>
        </w:numPr>
        <w:tabs>
          <w:tab w:val="left" w:pos="267"/>
        </w:tabs>
        <w:spacing w:after="0" w:line="240" w:lineRule="auto"/>
        <w:ind w:firstLine="709"/>
        <w:rPr>
          <w:rFonts w:ascii="Times New Roman" w:hAnsi="Times New Roman"/>
          <w:sz w:val="24"/>
          <w:szCs w:val="24"/>
        </w:rPr>
      </w:pPr>
      <w:r w:rsidRPr="0014553B">
        <w:rPr>
          <w:rFonts w:ascii="Times New Roman" w:hAnsi="Times New Roman"/>
          <w:sz w:val="24"/>
          <w:szCs w:val="24"/>
        </w:rPr>
        <w:t>строить элементарное рассуждение (или доказательство своей точки зрения) по рассматриваемому вопросу;</w:t>
      </w:r>
    </w:p>
    <w:p w:rsidR="00DB05A0" w:rsidRPr="0014553B" w:rsidRDefault="00DB05A0" w:rsidP="00985AFB">
      <w:pPr>
        <w:spacing w:after="0" w:line="240" w:lineRule="auto"/>
        <w:ind w:firstLine="709"/>
        <w:rPr>
          <w:rFonts w:ascii="Times New Roman" w:hAnsi="Times New Roman"/>
          <w:sz w:val="24"/>
          <w:szCs w:val="24"/>
        </w:rPr>
      </w:pPr>
      <w:r w:rsidRPr="0014553B">
        <w:rPr>
          <w:rFonts w:ascii="Times New Roman" w:hAnsi="Times New Roman"/>
          <w:sz w:val="24"/>
          <w:szCs w:val="24"/>
        </w:rPr>
        <w:t>Учащийся получит возможность научиться:</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строить рассуждения о доступных наглядно воспринимаемых отношениях;</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выделять существенные признаки объектов;</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под руководством учителя - логопеда давать характеристики изучаемым объектам на основе их анализа;</w:t>
      </w:r>
    </w:p>
    <w:p w:rsidR="00DB05A0" w:rsidRPr="0014553B" w:rsidRDefault="00DB05A0" w:rsidP="00985AFB">
      <w:pPr>
        <w:widowControl w:val="0"/>
        <w:numPr>
          <w:ilvl w:val="0"/>
          <w:numId w:val="27"/>
        </w:numPr>
        <w:tabs>
          <w:tab w:val="left" w:pos="272"/>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содержание эмпирических обобщений, с помощью учителя-логопеда выполнять эмпирические обобщения на основе сравнения изучаемых объектов и формулировать выводы;</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проводить аналогии между изучаемым материалом и собственным опытом;</w:t>
      </w:r>
    </w:p>
    <w:p w:rsidR="00DB05A0" w:rsidRPr="0014553B" w:rsidRDefault="00DB05A0" w:rsidP="00985AFB">
      <w:pPr>
        <w:spacing w:after="0" w:line="240" w:lineRule="auto"/>
        <w:ind w:firstLine="709"/>
        <w:rPr>
          <w:rFonts w:ascii="Times New Roman" w:hAnsi="Times New Roman"/>
          <w:sz w:val="24"/>
          <w:szCs w:val="24"/>
        </w:rPr>
      </w:pPr>
      <w:r w:rsidRPr="0014553B">
        <w:rPr>
          <w:rFonts w:ascii="Times New Roman" w:hAnsi="Times New Roman"/>
          <w:sz w:val="24"/>
          <w:szCs w:val="24"/>
        </w:rPr>
        <w:t>Коммуникативные УУД:</w:t>
      </w:r>
    </w:p>
    <w:p w:rsidR="00DB05A0" w:rsidRPr="0014553B" w:rsidRDefault="00DB05A0" w:rsidP="00985AFB">
      <w:pPr>
        <w:spacing w:after="0" w:line="240" w:lineRule="auto"/>
        <w:ind w:firstLine="709"/>
        <w:rPr>
          <w:rFonts w:ascii="Times New Roman" w:hAnsi="Times New Roman"/>
          <w:sz w:val="24"/>
          <w:szCs w:val="24"/>
        </w:rPr>
      </w:pPr>
      <w:r w:rsidRPr="0014553B">
        <w:rPr>
          <w:rFonts w:ascii="Times New Roman" w:hAnsi="Times New Roman"/>
          <w:sz w:val="24"/>
          <w:szCs w:val="24"/>
        </w:rPr>
        <w:t>Учащийся научится:</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задаваемые вопросы;</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воспринимать различные точки зрения;</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понимать необходимость вежливого общения с другими людьми;</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контролировать свои действия в группе;</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слушать партнёра, не перебивать, не обрывать на полуслове, вникать в смысл того, о чём говорит собеседник;</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признавать свои ошибки, озвучивать их, соглашаться, если на ошибки указывают другие;</w:t>
      </w:r>
    </w:p>
    <w:p w:rsidR="00DB05A0" w:rsidRPr="0014553B" w:rsidRDefault="00DB05A0" w:rsidP="00985AFB">
      <w:pPr>
        <w:widowControl w:val="0"/>
        <w:numPr>
          <w:ilvl w:val="0"/>
          <w:numId w:val="27"/>
        </w:numPr>
        <w:tabs>
          <w:tab w:val="left" w:pos="272"/>
        </w:tabs>
        <w:spacing w:after="0" w:line="240" w:lineRule="auto"/>
        <w:ind w:firstLine="709"/>
        <w:rPr>
          <w:rFonts w:ascii="Times New Roman" w:hAnsi="Times New Roman"/>
          <w:sz w:val="24"/>
          <w:szCs w:val="24"/>
        </w:rPr>
      </w:pPr>
      <w:r w:rsidRPr="0014553B">
        <w:rPr>
          <w:rFonts w:ascii="Times New Roman" w:hAnsi="Times New Roman"/>
          <w:sz w:val="24"/>
          <w:szCs w:val="24"/>
        </w:rPr>
        <w:t>употреблять вежливые слова в случае своей неправоты: «Извини, пожалуйста», «Прости, я не хотел тебя обидеть», «Спасибо за замечание, я его обязательно учту»;</w:t>
      </w:r>
    </w:p>
    <w:p w:rsidR="00DB05A0" w:rsidRPr="0014553B" w:rsidRDefault="00DB05A0" w:rsidP="00985AFB">
      <w:pPr>
        <w:spacing w:after="0" w:line="240" w:lineRule="auto"/>
        <w:ind w:firstLine="709"/>
        <w:rPr>
          <w:rFonts w:ascii="Times New Roman" w:hAnsi="Times New Roman"/>
          <w:sz w:val="24"/>
          <w:szCs w:val="24"/>
        </w:rPr>
      </w:pPr>
      <w:r w:rsidRPr="0014553B">
        <w:rPr>
          <w:rFonts w:ascii="Times New Roman" w:hAnsi="Times New Roman"/>
          <w:sz w:val="24"/>
          <w:szCs w:val="24"/>
        </w:rPr>
        <w:t>Учащийся получит возможность научиться:</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использовать простые речевые средства для передачи своего мнения;</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наблюдать за действиями других участников учебной деятельности;</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формулировать свою точку зрения;</w:t>
      </w:r>
    </w:p>
    <w:p w:rsidR="00DB05A0" w:rsidRPr="0014553B" w:rsidRDefault="00DB05A0" w:rsidP="00985AFB">
      <w:pPr>
        <w:widowControl w:val="0"/>
        <w:numPr>
          <w:ilvl w:val="0"/>
          <w:numId w:val="27"/>
        </w:numPr>
        <w:tabs>
          <w:tab w:val="left" w:pos="262"/>
        </w:tabs>
        <w:spacing w:after="0" w:line="240" w:lineRule="auto"/>
        <w:ind w:firstLine="709"/>
        <w:rPr>
          <w:rFonts w:ascii="Times New Roman" w:hAnsi="Times New Roman"/>
          <w:sz w:val="24"/>
          <w:szCs w:val="24"/>
        </w:rPr>
      </w:pPr>
      <w:r w:rsidRPr="0014553B">
        <w:rPr>
          <w:rFonts w:ascii="Times New Roman" w:hAnsi="Times New Roman"/>
          <w:sz w:val="24"/>
          <w:szCs w:val="24"/>
        </w:rPr>
        <w:t>включаться в диалог с учителем-логопедом и сверстниками, в коллективное обсуждение проблем, проявлять инициативу и активность в стремлении высказываться, задавать вопросы;</w:t>
      </w:r>
    </w:p>
    <w:p w:rsidR="00DB05A0" w:rsidRPr="0014553B" w:rsidRDefault="00DB05A0" w:rsidP="00985AFB">
      <w:pPr>
        <w:widowControl w:val="0"/>
        <w:numPr>
          <w:ilvl w:val="0"/>
          <w:numId w:val="27"/>
        </w:numPr>
        <w:tabs>
          <w:tab w:val="left" w:pos="267"/>
        </w:tabs>
        <w:spacing w:after="0" w:line="240" w:lineRule="auto"/>
        <w:ind w:firstLine="709"/>
        <w:rPr>
          <w:rFonts w:ascii="Times New Roman" w:hAnsi="Times New Roman"/>
          <w:sz w:val="24"/>
          <w:szCs w:val="24"/>
        </w:rPr>
      </w:pPr>
      <w:r w:rsidRPr="0014553B">
        <w:rPr>
          <w:rFonts w:ascii="Times New Roman" w:hAnsi="Times New Roman"/>
          <w:sz w:val="24"/>
          <w:szCs w:val="24"/>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DB05A0" w:rsidRPr="0014553B" w:rsidRDefault="00DB05A0" w:rsidP="00985AFB">
      <w:pPr>
        <w:widowControl w:val="0"/>
        <w:numPr>
          <w:ilvl w:val="0"/>
          <w:numId w:val="29"/>
        </w:numPr>
        <w:tabs>
          <w:tab w:val="left" w:pos="317"/>
        </w:tabs>
        <w:spacing w:after="0" w:line="240" w:lineRule="auto"/>
        <w:ind w:firstLine="709"/>
        <w:rPr>
          <w:rFonts w:ascii="Times New Roman" w:hAnsi="Times New Roman"/>
          <w:sz w:val="24"/>
          <w:szCs w:val="24"/>
        </w:rPr>
      </w:pPr>
      <w:r w:rsidRPr="0014553B">
        <w:rPr>
          <w:rFonts w:ascii="Times New Roman" w:hAnsi="Times New Roman"/>
          <w:sz w:val="24"/>
          <w:szCs w:val="24"/>
        </w:rPr>
        <w:t>Адаптация обучающихся в классном коллективе, вовлечение в общественную жизнь.</w:t>
      </w:r>
    </w:p>
    <w:p w:rsidR="00DB05A0" w:rsidRPr="0014553B" w:rsidRDefault="00DB05A0" w:rsidP="00985AFB">
      <w:pPr>
        <w:widowControl w:val="0"/>
        <w:numPr>
          <w:ilvl w:val="0"/>
          <w:numId w:val="29"/>
        </w:numPr>
        <w:tabs>
          <w:tab w:val="left" w:pos="341"/>
        </w:tabs>
        <w:spacing w:after="0" w:line="240" w:lineRule="auto"/>
        <w:ind w:firstLine="709"/>
        <w:rPr>
          <w:rFonts w:ascii="Times New Roman" w:hAnsi="Times New Roman"/>
          <w:sz w:val="24"/>
          <w:szCs w:val="24"/>
        </w:rPr>
      </w:pPr>
      <w:r w:rsidRPr="0014553B">
        <w:rPr>
          <w:rFonts w:ascii="Times New Roman" w:hAnsi="Times New Roman"/>
          <w:sz w:val="24"/>
          <w:szCs w:val="24"/>
        </w:rPr>
        <w:t>Повышение познавательной активности детей.</w:t>
      </w:r>
    </w:p>
    <w:p w:rsidR="00DB05A0" w:rsidRPr="0014553B" w:rsidRDefault="00DB05A0" w:rsidP="00985AFB">
      <w:pPr>
        <w:widowControl w:val="0"/>
        <w:numPr>
          <w:ilvl w:val="0"/>
          <w:numId w:val="29"/>
        </w:numPr>
        <w:tabs>
          <w:tab w:val="left" w:pos="341"/>
        </w:tabs>
        <w:spacing w:after="0" w:line="240" w:lineRule="auto"/>
        <w:ind w:firstLine="709"/>
        <w:rPr>
          <w:rFonts w:ascii="Times New Roman" w:hAnsi="Times New Roman"/>
          <w:sz w:val="24"/>
          <w:szCs w:val="24"/>
        </w:rPr>
      </w:pPr>
      <w:r w:rsidRPr="0014553B">
        <w:rPr>
          <w:rFonts w:ascii="Times New Roman" w:hAnsi="Times New Roman"/>
          <w:sz w:val="24"/>
          <w:szCs w:val="24"/>
        </w:rPr>
        <w:t>Повышение уровня самоорганизации и воспитанности.</w:t>
      </w:r>
    </w:p>
    <w:p w:rsidR="00DB05A0" w:rsidRPr="0014553B" w:rsidRDefault="00DB05A0" w:rsidP="00985AFB">
      <w:pPr>
        <w:widowControl w:val="0"/>
        <w:numPr>
          <w:ilvl w:val="0"/>
          <w:numId w:val="29"/>
        </w:numPr>
        <w:tabs>
          <w:tab w:val="left" w:pos="341"/>
        </w:tabs>
        <w:spacing w:after="0" w:line="240" w:lineRule="auto"/>
        <w:ind w:firstLine="709"/>
        <w:rPr>
          <w:rFonts w:ascii="Times New Roman" w:hAnsi="Times New Roman"/>
          <w:sz w:val="24"/>
          <w:szCs w:val="24"/>
        </w:rPr>
      </w:pPr>
      <w:r w:rsidRPr="0014553B">
        <w:rPr>
          <w:rFonts w:ascii="Times New Roman" w:hAnsi="Times New Roman"/>
          <w:sz w:val="24"/>
          <w:szCs w:val="24"/>
        </w:rPr>
        <w:t>Развитие общеинтеллектуальных умений: приемов анализа, сравнения, обобщения, навыков группировки и классификации.</w:t>
      </w:r>
    </w:p>
    <w:p w:rsidR="00DB05A0" w:rsidRPr="0014553B" w:rsidRDefault="00DB05A0" w:rsidP="00985AFB">
      <w:pPr>
        <w:widowControl w:val="0"/>
        <w:numPr>
          <w:ilvl w:val="0"/>
          <w:numId w:val="29"/>
        </w:numPr>
        <w:tabs>
          <w:tab w:val="left" w:pos="346"/>
        </w:tabs>
        <w:spacing w:after="0" w:line="240" w:lineRule="auto"/>
        <w:ind w:firstLine="709"/>
        <w:rPr>
          <w:rFonts w:ascii="Times New Roman" w:hAnsi="Times New Roman"/>
          <w:sz w:val="24"/>
          <w:szCs w:val="24"/>
        </w:rPr>
      </w:pPr>
      <w:r w:rsidRPr="0014553B">
        <w:rPr>
          <w:rFonts w:ascii="Times New Roman" w:hAnsi="Times New Roman"/>
          <w:sz w:val="24"/>
          <w:szCs w:val="24"/>
        </w:rPr>
        <w:t>Нормализация учебной деятельности, формирование умения ориентироваться в задании, воспитание самоконтроля и самооценки.</w:t>
      </w:r>
    </w:p>
    <w:p w:rsidR="00DB05A0" w:rsidRPr="0014553B" w:rsidRDefault="00DB05A0" w:rsidP="00985AFB">
      <w:pPr>
        <w:widowControl w:val="0"/>
        <w:numPr>
          <w:ilvl w:val="0"/>
          <w:numId w:val="29"/>
        </w:numPr>
        <w:tabs>
          <w:tab w:val="left" w:pos="337"/>
        </w:tabs>
        <w:spacing w:after="0" w:line="240" w:lineRule="auto"/>
        <w:ind w:firstLine="709"/>
        <w:rPr>
          <w:rFonts w:ascii="Times New Roman" w:hAnsi="Times New Roman"/>
          <w:sz w:val="24"/>
          <w:szCs w:val="24"/>
        </w:rPr>
      </w:pPr>
      <w:r w:rsidRPr="0014553B">
        <w:rPr>
          <w:rFonts w:ascii="Times New Roman" w:hAnsi="Times New Roman"/>
          <w:sz w:val="24"/>
          <w:szCs w:val="24"/>
        </w:rPr>
        <w:t>Снижен уровень тревожности обучающихся в образовательном процессе.</w:t>
      </w:r>
    </w:p>
    <w:p w:rsidR="00DB05A0" w:rsidRPr="0014553B" w:rsidRDefault="00DB05A0" w:rsidP="00985AFB">
      <w:pPr>
        <w:widowControl w:val="0"/>
        <w:numPr>
          <w:ilvl w:val="0"/>
          <w:numId w:val="29"/>
        </w:numPr>
        <w:tabs>
          <w:tab w:val="left" w:pos="337"/>
        </w:tabs>
        <w:spacing w:after="0" w:line="240" w:lineRule="auto"/>
        <w:ind w:firstLine="709"/>
        <w:rPr>
          <w:rFonts w:ascii="Times New Roman" w:hAnsi="Times New Roman"/>
          <w:sz w:val="24"/>
          <w:szCs w:val="24"/>
        </w:rPr>
      </w:pPr>
      <w:r w:rsidRPr="0014553B">
        <w:rPr>
          <w:rFonts w:ascii="Times New Roman" w:hAnsi="Times New Roman"/>
          <w:sz w:val="24"/>
          <w:szCs w:val="24"/>
        </w:rPr>
        <w:t>Повышение мотивации к обучению детей с ОВЗ ЗПР.</w:t>
      </w:r>
    </w:p>
    <w:p w:rsidR="00DB05A0" w:rsidRPr="0014553B" w:rsidRDefault="00DB05A0" w:rsidP="00985AFB">
      <w:pPr>
        <w:widowControl w:val="0"/>
        <w:numPr>
          <w:ilvl w:val="0"/>
          <w:numId w:val="29"/>
        </w:numPr>
        <w:tabs>
          <w:tab w:val="left" w:pos="337"/>
        </w:tabs>
        <w:spacing w:after="0" w:line="240" w:lineRule="auto"/>
        <w:ind w:firstLine="709"/>
        <w:rPr>
          <w:rFonts w:ascii="Times New Roman" w:hAnsi="Times New Roman"/>
          <w:sz w:val="24"/>
          <w:szCs w:val="24"/>
        </w:rPr>
      </w:pPr>
      <w:r w:rsidRPr="0014553B">
        <w:rPr>
          <w:rFonts w:ascii="Times New Roman" w:hAnsi="Times New Roman"/>
          <w:sz w:val="24"/>
          <w:szCs w:val="24"/>
        </w:rPr>
        <w:t>Повышение качества усвоения предметных программ.</w:t>
      </w:r>
    </w:p>
    <w:p w:rsidR="00DB05A0" w:rsidRPr="0014553B" w:rsidRDefault="00DB05A0" w:rsidP="00985AFB">
      <w:pPr>
        <w:widowControl w:val="0"/>
        <w:numPr>
          <w:ilvl w:val="0"/>
          <w:numId w:val="29"/>
        </w:numPr>
        <w:tabs>
          <w:tab w:val="left" w:pos="337"/>
        </w:tabs>
        <w:spacing w:after="0" w:line="240" w:lineRule="auto"/>
        <w:ind w:firstLine="709"/>
        <w:rPr>
          <w:rFonts w:ascii="Times New Roman" w:hAnsi="Times New Roman"/>
          <w:sz w:val="24"/>
          <w:szCs w:val="24"/>
        </w:rPr>
      </w:pPr>
      <w:r w:rsidRPr="0014553B">
        <w:rPr>
          <w:rFonts w:ascii="Times New Roman" w:hAnsi="Times New Roman"/>
          <w:sz w:val="24"/>
          <w:szCs w:val="24"/>
        </w:rPr>
        <w:t>Формирование социальных и коммуникативных компетенций.</w:t>
      </w:r>
    </w:p>
    <w:p w:rsidR="00DB05A0" w:rsidRPr="0014553B" w:rsidRDefault="00DB05A0" w:rsidP="00985AFB">
      <w:pPr>
        <w:widowControl w:val="0"/>
        <w:numPr>
          <w:ilvl w:val="0"/>
          <w:numId w:val="29"/>
        </w:numPr>
        <w:tabs>
          <w:tab w:val="left" w:pos="437"/>
        </w:tabs>
        <w:spacing w:after="0" w:line="240" w:lineRule="auto"/>
        <w:ind w:firstLine="709"/>
        <w:rPr>
          <w:rFonts w:ascii="Times New Roman" w:hAnsi="Times New Roman"/>
          <w:sz w:val="24"/>
          <w:szCs w:val="24"/>
        </w:rPr>
      </w:pPr>
      <w:r w:rsidRPr="0014553B">
        <w:rPr>
          <w:rFonts w:ascii="Times New Roman" w:hAnsi="Times New Roman"/>
          <w:sz w:val="24"/>
          <w:szCs w:val="24"/>
        </w:rPr>
        <w:t>Рост достижений обучающихся.</w:t>
      </w:r>
    </w:p>
    <w:p w:rsidR="00D26A94" w:rsidRPr="0014553B" w:rsidRDefault="00D26A94" w:rsidP="00985AFB">
      <w:pPr>
        <w:spacing w:after="0" w:line="240" w:lineRule="auto"/>
        <w:rPr>
          <w:rFonts w:ascii="Times New Roman" w:hAnsi="Times New Roman"/>
          <w:sz w:val="24"/>
          <w:szCs w:val="24"/>
        </w:rPr>
      </w:pPr>
      <w:r w:rsidRPr="0014553B">
        <w:rPr>
          <w:rFonts w:ascii="Times New Roman" w:hAnsi="Times New Roman"/>
          <w:sz w:val="24"/>
          <w:szCs w:val="24"/>
        </w:rPr>
        <w:br w:type="page"/>
      </w:r>
    </w:p>
    <w:p w:rsidR="00DB05A0" w:rsidRPr="0014553B" w:rsidRDefault="00DB05A0" w:rsidP="00346C59">
      <w:pPr>
        <w:widowControl w:val="0"/>
        <w:numPr>
          <w:ilvl w:val="0"/>
          <w:numId w:val="30"/>
        </w:numPr>
        <w:tabs>
          <w:tab w:val="left" w:pos="710"/>
        </w:tabs>
        <w:spacing w:after="0" w:line="240" w:lineRule="auto"/>
        <w:jc w:val="center"/>
        <w:rPr>
          <w:rFonts w:ascii="Times New Roman" w:hAnsi="Times New Roman"/>
          <w:b/>
          <w:sz w:val="24"/>
          <w:szCs w:val="24"/>
        </w:rPr>
      </w:pPr>
      <w:r w:rsidRPr="0014553B">
        <w:rPr>
          <w:rFonts w:ascii="Times New Roman" w:hAnsi="Times New Roman"/>
          <w:b/>
          <w:sz w:val="24"/>
          <w:szCs w:val="24"/>
        </w:rPr>
        <w:t>ОРГАНИЗАЦИОННЫЙ РАЗДЕЛ</w:t>
      </w:r>
    </w:p>
    <w:p w:rsidR="00DB05A0" w:rsidRPr="00985AFB" w:rsidRDefault="00DB05A0" w:rsidP="00E72D83">
      <w:pPr>
        <w:widowControl w:val="0"/>
        <w:tabs>
          <w:tab w:val="left" w:pos="710"/>
        </w:tabs>
        <w:spacing w:after="0" w:line="240" w:lineRule="auto"/>
        <w:jc w:val="both"/>
        <w:rPr>
          <w:rFonts w:ascii="Times New Roman" w:hAnsi="Times New Roman"/>
          <w:b/>
          <w:sz w:val="20"/>
          <w:szCs w:val="20"/>
        </w:rPr>
      </w:pPr>
    </w:p>
    <w:p w:rsidR="00DB05A0" w:rsidRPr="00985AFB" w:rsidRDefault="00D26A94" w:rsidP="00346C59">
      <w:pPr>
        <w:pStyle w:val="a7"/>
        <w:numPr>
          <w:ilvl w:val="1"/>
          <w:numId w:val="73"/>
        </w:numPr>
        <w:spacing w:after="201"/>
        <w:jc w:val="center"/>
        <w:rPr>
          <w:rFonts w:ascii="Times New Roman" w:hAnsi="Times New Roman"/>
          <w:b/>
          <w:sz w:val="20"/>
          <w:szCs w:val="20"/>
        </w:rPr>
      </w:pPr>
      <w:r w:rsidRPr="00985AFB">
        <w:rPr>
          <w:rFonts w:ascii="Times New Roman" w:hAnsi="Times New Roman"/>
          <w:b/>
          <w:sz w:val="20"/>
          <w:szCs w:val="20"/>
        </w:rPr>
        <w:t>УЧЕБНЫЙ ПЛАН НАЧАЛЬНОГО ОБЩЕГО ОБРАЗОВАНИЯ</w:t>
      </w:r>
    </w:p>
    <w:p w:rsidR="00D84B5F" w:rsidRPr="00D84B5F" w:rsidRDefault="00D86EBE" w:rsidP="00D84B5F">
      <w:pPr>
        <w:pStyle w:val="a7"/>
        <w:spacing w:after="201"/>
        <w:ind w:left="900"/>
        <w:jc w:val="center"/>
        <w:rPr>
          <w:rFonts w:ascii="Times New Roman" w:hAnsi="Times New Roman"/>
          <w:b/>
        </w:rPr>
      </w:pPr>
      <w:r>
        <w:rPr>
          <w:rFonts w:ascii="Times New Roman" w:hAnsi="Times New Roman"/>
          <w:b/>
        </w:rPr>
        <w:t xml:space="preserve">Буртунайской </w:t>
      </w:r>
      <w:r w:rsidR="00D84B5F">
        <w:rPr>
          <w:rFonts w:ascii="Times New Roman" w:hAnsi="Times New Roman"/>
          <w:b/>
        </w:rPr>
        <w:t>СОШ</w:t>
      </w:r>
    </w:p>
    <w:p w:rsidR="006B3DDA" w:rsidRDefault="006B3DDA" w:rsidP="006B3DDA">
      <w:pPr>
        <w:spacing w:after="0" w:line="240" w:lineRule="auto"/>
        <w:ind w:firstLine="708"/>
        <w:rPr>
          <w:rFonts w:ascii="Times New Roman" w:hAnsi="Times New Roman"/>
          <w:b/>
          <w:sz w:val="20"/>
          <w:szCs w:val="20"/>
        </w:rPr>
      </w:pPr>
      <w:r>
        <w:rPr>
          <w:rFonts w:ascii="Times New Roman" w:hAnsi="Times New Roman"/>
          <w:b/>
        </w:rPr>
        <w:t>3.1.1.</w:t>
      </w:r>
      <w:r w:rsidRPr="00985AFB">
        <w:rPr>
          <w:rFonts w:ascii="Times New Roman" w:hAnsi="Times New Roman"/>
          <w:b/>
          <w:sz w:val="20"/>
          <w:szCs w:val="20"/>
        </w:rPr>
        <w:t>ПОЯНИТЕЛЬНАЯ ЗАПИСКА</w:t>
      </w:r>
    </w:p>
    <w:p w:rsidR="00E228C7" w:rsidRDefault="00E228C7" w:rsidP="00E228C7">
      <w:pPr>
        <w:spacing w:after="0" w:line="240" w:lineRule="auto"/>
        <w:rPr>
          <w:rFonts w:ascii="Times New Roman" w:hAnsi="Times New Roman"/>
          <w:b/>
          <w:sz w:val="24"/>
        </w:rPr>
      </w:pPr>
      <w:r>
        <w:rPr>
          <w:rFonts w:ascii="Times New Roman" w:hAnsi="Times New Roman"/>
          <w:b/>
          <w:sz w:val="24"/>
        </w:rPr>
        <w:t>к учебному плану МКОУ «</w:t>
      </w:r>
      <w:r w:rsidR="00D86EBE">
        <w:rPr>
          <w:rFonts w:ascii="Times New Roman" w:hAnsi="Times New Roman"/>
          <w:b/>
          <w:sz w:val="24"/>
        </w:rPr>
        <w:t xml:space="preserve">Буртунайская </w:t>
      </w:r>
      <w:r>
        <w:rPr>
          <w:rFonts w:ascii="Times New Roman" w:hAnsi="Times New Roman"/>
          <w:b/>
          <w:sz w:val="24"/>
        </w:rPr>
        <w:t xml:space="preserve"> СОШ » </w:t>
      </w:r>
    </w:p>
    <w:p w:rsidR="00E228C7" w:rsidRPr="00F83E89" w:rsidRDefault="00E228C7" w:rsidP="00E228C7">
      <w:pPr>
        <w:spacing w:after="0" w:line="240" w:lineRule="auto"/>
        <w:ind w:left="-720"/>
        <w:jc w:val="center"/>
        <w:rPr>
          <w:rFonts w:ascii="Times New Roman" w:hAnsi="Times New Roman"/>
          <w:b/>
          <w:sz w:val="24"/>
        </w:rPr>
      </w:pPr>
      <w:r>
        <w:rPr>
          <w:rFonts w:ascii="Times New Roman" w:hAnsi="Times New Roman"/>
          <w:b/>
          <w:sz w:val="24"/>
        </w:rPr>
        <w:t>на 2019-2020 учебный год</w:t>
      </w:r>
    </w:p>
    <w:p w:rsidR="00E228C7" w:rsidRDefault="00E228C7" w:rsidP="00E228C7">
      <w:pPr>
        <w:pStyle w:val="af2"/>
        <w:ind w:firstLine="708"/>
        <w:jc w:val="both"/>
        <w:rPr>
          <w:rFonts w:ascii="Times New Roman" w:hAnsi="Times New Roman"/>
          <w:b/>
          <w:sz w:val="24"/>
          <w:szCs w:val="24"/>
        </w:rPr>
      </w:pPr>
    </w:p>
    <w:p w:rsidR="00E228C7" w:rsidRPr="00E228C7" w:rsidRDefault="00E228C7" w:rsidP="00E228C7">
      <w:pPr>
        <w:tabs>
          <w:tab w:val="left" w:pos="1085"/>
        </w:tabs>
        <w:spacing w:after="0" w:line="240" w:lineRule="auto"/>
        <w:ind w:right="660"/>
        <w:rPr>
          <w:rFonts w:ascii="Times New Roman" w:hAnsi="Times New Roman"/>
          <w:sz w:val="24"/>
          <w:szCs w:val="24"/>
        </w:rPr>
      </w:pPr>
      <w:r w:rsidRPr="00E228C7">
        <w:rPr>
          <w:rFonts w:ascii="Times New Roman" w:hAnsi="Times New Roman"/>
          <w:sz w:val="24"/>
          <w:szCs w:val="24"/>
        </w:rPr>
        <w:t xml:space="preserve">Учебный план </w:t>
      </w:r>
      <w:r w:rsidRPr="00E228C7">
        <w:rPr>
          <w:rFonts w:ascii="Times New Roman" w:hAnsi="Times New Roman"/>
          <w:sz w:val="24"/>
        </w:rPr>
        <w:t>МКОУ «</w:t>
      </w:r>
      <w:r w:rsidR="00D86EBE">
        <w:rPr>
          <w:rFonts w:ascii="Times New Roman" w:hAnsi="Times New Roman"/>
          <w:sz w:val="24"/>
        </w:rPr>
        <w:t>Буртунайская</w:t>
      </w:r>
      <w:r w:rsidRPr="00E228C7">
        <w:rPr>
          <w:rFonts w:ascii="Times New Roman" w:hAnsi="Times New Roman"/>
          <w:sz w:val="24"/>
        </w:rPr>
        <w:t xml:space="preserve"> СОШ » </w:t>
      </w:r>
      <w:r w:rsidRPr="00E228C7">
        <w:rPr>
          <w:rFonts w:ascii="Times New Roman" w:hAnsi="Times New Roman"/>
          <w:sz w:val="24"/>
          <w:szCs w:val="24"/>
        </w:rPr>
        <w:t xml:space="preserve"> сформирован в соответствии с требованиями:</w:t>
      </w:r>
    </w:p>
    <w:p w:rsidR="00E228C7" w:rsidRPr="00C240F0" w:rsidRDefault="00E228C7" w:rsidP="00E228C7">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Закона от 29.12.2012 № 273-ФЗ «Об образовании в Российской Федерации»; </w:t>
      </w:r>
    </w:p>
    <w:p w:rsidR="00E228C7" w:rsidRPr="00C240F0"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базисного учебного плана, утвержденного приказом Министерства образования Российской Федерации от 09.03.2004 № 1312 (далее - ФБУП-2004); </w:t>
      </w:r>
    </w:p>
    <w:p w:rsidR="00E228C7" w:rsidRPr="00C240F0"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 </w:t>
      </w:r>
    </w:p>
    <w:p w:rsidR="00E228C7" w:rsidRPr="00C240F0"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E228C7" w:rsidRPr="00C240F0"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E228C7" w:rsidRPr="00C240F0"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E228C7" w:rsidRPr="00C240F0"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rsidR="00E228C7" w:rsidRPr="00C240F0"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E228C7" w:rsidRDefault="00E228C7" w:rsidP="00E228C7">
      <w:pPr>
        <w:pStyle w:val="af2"/>
        <w:ind w:firstLine="708"/>
        <w:rPr>
          <w:rFonts w:ascii="Times New Roman" w:eastAsia="TimesNewRomanPSMT" w:hAnsi="Times New Roman"/>
          <w:sz w:val="24"/>
          <w:szCs w:val="24"/>
        </w:rPr>
      </w:pPr>
      <w:r w:rsidRPr="00C240F0">
        <w:rPr>
          <w:rFonts w:ascii="Times New Roman" w:eastAsia="TimesNewRomanPSMT" w:hAnsi="Times New Roman"/>
          <w:sz w:val="24"/>
          <w:szCs w:val="24"/>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E228C7" w:rsidRPr="00E228C7" w:rsidRDefault="00E228C7" w:rsidP="00E228C7">
      <w:pPr>
        <w:spacing w:after="0" w:line="240" w:lineRule="auto"/>
        <w:ind w:left="-113" w:right="567" w:firstLine="580"/>
        <w:rPr>
          <w:rFonts w:ascii="Times New Roman" w:hAnsi="Times New Roman"/>
          <w:sz w:val="24"/>
          <w:szCs w:val="24"/>
        </w:rPr>
      </w:pPr>
      <w:r w:rsidRPr="00E228C7">
        <w:rPr>
          <w:rFonts w:ascii="Times New Roman" w:hAnsi="Times New Roman"/>
          <w:sz w:val="24"/>
          <w:szCs w:val="24"/>
        </w:rPr>
        <w:t xml:space="preserve">Учебный план </w:t>
      </w:r>
      <w:r w:rsidRPr="00E228C7">
        <w:rPr>
          <w:rFonts w:ascii="Times New Roman" w:hAnsi="Times New Roman"/>
          <w:sz w:val="24"/>
        </w:rPr>
        <w:t>МКОУ «</w:t>
      </w:r>
      <w:r w:rsidR="00D86EBE">
        <w:rPr>
          <w:rFonts w:ascii="Times New Roman" w:hAnsi="Times New Roman"/>
          <w:sz w:val="24"/>
        </w:rPr>
        <w:t>Буртунайская</w:t>
      </w:r>
      <w:r w:rsidRPr="00E228C7">
        <w:rPr>
          <w:rFonts w:ascii="Times New Roman" w:hAnsi="Times New Roman"/>
          <w:sz w:val="24"/>
        </w:rPr>
        <w:t xml:space="preserve"> СОШ » </w:t>
      </w:r>
      <w:r w:rsidRPr="00E228C7">
        <w:rPr>
          <w:rFonts w:ascii="Times New Roman" w:hAnsi="Times New Roman"/>
          <w:sz w:val="24"/>
          <w:szCs w:val="24"/>
        </w:rPr>
        <w:t xml:space="preserve"> на 2019/2020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E228C7" w:rsidRPr="00E228C7" w:rsidRDefault="00E228C7" w:rsidP="00E228C7">
      <w:pPr>
        <w:widowControl w:val="0"/>
        <w:numPr>
          <w:ilvl w:val="0"/>
          <w:numId w:val="142"/>
        </w:numPr>
        <w:tabs>
          <w:tab w:val="left" w:pos="884"/>
        </w:tabs>
        <w:spacing w:after="0" w:line="240" w:lineRule="auto"/>
        <w:ind w:right="-1" w:firstLine="400"/>
        <w:rPr>
          <w:rFonts w:ascii="Times New Roman" w:hAnsi="Times New Roman"/>
          <w:sz w:val="24"/>
          <w:szCs w:val="24"/>
        </w:rPr>
      </w:pPr>
      <w:r w:rsidRPr="00E228C7">
        <w:rPr>
          <w:rFonts w:ascii="Times New Roman" w:hAnsi="Times New Roman"/>
          <w:sz w:val="24"/>
          <w:szCs w:val="24"/>
        </w:rPr>
        <w:t xml:space="preserve">летний нормативный срок освоения образовательных программ начального общего образования для </w:t>
      </w:r>
      <w:r w:rsidRPr="00E228C7">
        <w:rPr>
          <w:rFonts w:ascii="Times New Roman" w:hAnsi="Times New Roman"/>
          <w:sz w:val="24"/>
          <w:szCs w:val="24"/>
          <w:lang w:bidi="en-US"/>
        </w:rPr>
        <w:t xml:space="preserve">1-4 </w:t>
      </w:r>
      <w:r w:rsidRPr="00E228C7">
        <w:rPr>
          <w:rFonts w:ascii="Times New Roman" w:hAnsi="Times New Roman"/>
          <w:sz w:val="24"/>
          <w:szCs w:val="24"/>
        </w:rPr>
        <w:t>классов;</w:t>
      </w:r>
    </w:p>
    <w:p w:rsidR="00E228C7" w:rsidRPr="00E228C7" w:rsidRDefault="00E228C7" w:rsidP="00E228C7">
      <w:pPr>
        <w:widowControl w:val="0"/>
        <w:numPr>
          <w:ilvl w:val="0"/>
          <w:numId w:val="142"/>
        </w:numPr>
        <w:tabs>
          <w:tab w:val="left" w:pos="889"/>
        </w:tabs>
        <w:spacing w:after="0" w:line="240" w:lineRule="auto"/>
        <w:ind w:right="567" w:firstLine="400"/>
        <w:rPr>
          <w:rFonts w:ascii="Times New Roman" w:hAnsi="Times New Roman"/>
          <w:sz w:val="24"/>
          <w:szCs w:val="24"/>
        </w:rPr>
      </w:pPr>
      <w:r w:rsidRPr="00E228C7">
        <w:rPr>
          <w:rFonts w:ascii="Times New Roman" w:hAnsi="Times New Roman"/>
          <w:sz w:val="24"/>
          <w:szCs w:val="24"/>
        </w:rPr>
        <w:t xml:space="preserve">летний нормативный срок освоения образовательных программ основного общего образования для </w:t>
      </w:r>
      <w:r w:rsidRPr="00E228C7">
        <w:rPr>
          <w:rFonts w:ascii="Times New Roman" w:hAnsi="Times New Roman"/>
          <w:sz w:val="24"/>
          <w:szCs w:val="24"/>
          <w:lang w:bidi="en-US"/>
        </w:rPr>
        <w:t xml:space="preserve">5-9 </w:t>
      </w:r>
      <w:r w:rsidRPr="00E228C7">
        <w:rPr>
          <w:rFonts w:ascii="Times New Roman" w:hAnsi="Times New Roman"/>
          <w:sz w:val="24"/>
          <w:szCs w:val="24"/>
        </w:rPr>
        <w:t>классов;</w:t>
      </w:r>
    </w:p>
    <w:p w:rsidR="00E228C7" w:rsidRPr="00E228C7" w:rsidRDefault="00E228C7" w:rsidP="00E228C7">
      <w:pPr>
        <w:spacing w:after="0" w:line="240" w:lineRule="auto"/>
        <w:ind w:left="-113" w:right="567" w:firstLine="580"/>
        <w:rPr>
          <w:rFonts w:ascii="Times New Roman" w:hAnsi="Times New Roman"/>
          <w:sz w:val="24"/>
          <w:szCs w:val="24"/>
        </w:rPr>
      </w:pPr>
      <w:r w:rsidRPr="00E228C7">
        <w:rPr>
          <w:rFonts w:ascii="Times New Roman" w:hAnsi="Times New Roman"/>
          <w:sz w:val="24"/>
          <w:szCs w:val="24"/>
        </w:rPr>
        <w:t xml:space="preserve">2-летний нормативный срок освоения образовательных программ среднего общего образования для </w:t>
      </w:r>
      <w:r w:rsidRPr="00E228C7">
        <w:rPr>
          <w:rFonts w:ascii="Times New Roman" w:hAnsi="Times New Roman"/>
          <w:sz w:val="24"/>
          <w:szCs w:val="24"/>
          <w:lang w:bidi="en-US"/>
        </w:rPr>
        <w:t xml:space="preserve">10-11 </w:t>
      </w:r>
      <w:r w:rsidRPr="00E228C7">
        <w:rPr>
          <w:rFonts w:ascii="Times New Roman" w:hAnsi="Times New Roman"/>
          <w:sz w:val="24"/>
          <w:szCs w:val="24"/>
        </w:rPr>
        <w:t>классов.</w:t>
      </w:r>
    </w:p>
    <w:p w:rsidR="00E228C7" w:rsidRPr="00E228C7" w:rsidRDefault="00E228C7" w:rsidP="00E228C7">
      <w:pPr>
        <w:tabs>
          <w:tab w:val="left" w:pos="1032"/>
        </w:tabs>
        <w:spacing w:after="0" w:line="240" w:lineRule="auto"/>
        <w:ind w:right="567" w:firstLine="467"/>
        <w:rPr>
          <w:rFonts w:ascii="Times New Roman" w:hAnsi="Times New Roman"/>
          <w:sz w:val="24"/>
          <w:szCs w:val="24"/>
        </w:rPr>
      </w:pPr>
      <w:r w:rsidRPr="00E228C7">
        <w:rPr>
          <w:rFonts w:ascii="Times New Roman" w:hAnsi="Times New Roman"/>
          <w:sz w:val="24"/>
          <w:szCs w:val="24"/>
        </w:rPr>
        <w:t xml:space="preserve">Учебный год в </w:t>
      </w:r>
      <w:r w:rsidRPr="00E228C7">
        <w:rPr>
          <w:rFonts w:ascii="Times New Roman" w:hAnsi="Times New Roman"/>
          <w:sz w:val="24"/>
        </w:rPr>
        <w:t>МКОУ «</w:t>
      </w:r>
      <w:r w:rsidR="00D86EBE">
        <w:rPr>
          <w:rFonts w:ascii="Times New Roman" w:hAnsi="Times New Roman"/>
          <w:sz w:val="24"/>
        </w:rPr>
        <w:t>Буртунайская СОШ</w:t>
      </w:r>
      <w:r w:rsidRPr="00E228C7">
        <w:rPr>
          <w:rFonts w:ascii="Times New Roman" w:hAnsi="Times New Roman"/>
          <w:sz w:val="24"/>
        </w:rPr>
        <w:t>»</w:t>
      </w:r>
      <w:r w:rsidRPr="00E228C7">
        <w:rPr>
          <w:rFonts w:ascii="Times New Roman" w:hAnsi="Times New Roman"/>
          <w:sz w:val="24"/>
          <w:szCs w:val="24"/>
        </w:rPr>
        <w:t>начинается 01.09.2019.</w:t>
      </w:r>
    </w:p>
    <w:p w:rsidR="00E228C7" w:rsidRDefault="00E228C7" w:rsidP="00E228C7">
      <w:pPr>
        <w:spacing w:after="0" w:line="240" w:lineRule="auto"/>
        <w:rPr>
          <w:rFonts w:ascii="Times New Roman" w:hAnsi="Times New Roman"/>
          <w:sz w:val="24"/>
          <w:szCs w:val="24"/>
        </w:rPr>
      </w:pPr>
      <w:r>
        <w:rPr>
          <w:rFonts w:ascii="Times New Roman" w:hAnsi="Times New Roman"/>
          <w:sz w:val="24"/>
          <w:szCs w:val="24"/>
        </w:rPr>
        <w:t>Количество часов, отведенных на освоение обучающимися учебного плана</w:t>
      </w:r>
      <w:r>
        <w:rPr>
          <w:rFonts w:ascii="Times New Roman" w:hAnsi="Times New Roman"/>
          <w:sz w:val="24"/>
        </w:rPr>
        <w:t xml:space="preserve"> МКОУ «</w:t>
      </w:r>
      <w:r w:rsidR="00D86EBE">
        <w:rPr>
          <w:rFonts w:ascii="Times New Roman" w:hAnsi="Times New Roman"/>
          <w:sz w:val="24"/>
        </w:rPr>
        <w:t xml:space="preserve">Буртунайская </w:t>
      </w:r>
      <w:r>
        <w:rPr>
          <w:rFonts w:ascii="Times New Roman" w:hAnsi="Times New Roman"/>
          <w:sz w:val="24"/>
        </w:rPr>
        <w:t xml:space="preserve"> СОШ »</w:t>
      </w:r>
      <w:r>
        <w:rPr>
          <w:rFonts w:ascii="Times New Roman" w:hAnsi="Times New Roman"/>
          <w:sz w:val="24"/>
          <w:szCs w:val="24"/>
        </w:rPr>
        <w:t>,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E228C7" w:rsidRDefault="00E228C7" w:rsidP="00E228C7">
      <w:pPr>
        <w:pStyle w:val="af2"/>
        <w:ind w:right="567" w:firstLine="708"/>
        <w:rPr>
          <w:rFonts w:ascii="Times New Roman" w:hAnsi="Times New Roman"/>
          <w:sz w:val="24"/>
          <w:szCs w:val="24"/>
          <w:lang w:bidi="ru-RU"/>
        </w:rPr>
      </w:pPr>
      <w:r>
        <w:rPr>
          <w:rFonts w:ascii="Times New Roman" w:hAnsi="Times New Roman"/>
          <w:sz w:val="24"/>
        </w:rPr>
        <w:t>МКОУ «</w:t>
      </w:r>
      <w:r w:rsidR="00D86EBE">
        <w:rPr>
          <w:rFonts w:ascii="Times New Roman" w:hAnsi="Times New Roman"/>
          <w:sz w:val="24"/>
        </w:rPr>
        <w:t>Буртунайская СОШ</w:t>
      </w:r>
      <w:r>
        <w:rPr>
          <w:rFonts w:ascii="Times New Roman" w:hAnsi="Times New Roman"/>
          <w:sz w:val="24"/>
        </w:rPr>
        <w:t>.» работает в режиме 6-дневной учебной недели во 2-11 классах и 5-дневной учебной недели в 1 классе.</w:t>
      </w:r>
    </w:p>
    <w:p w:rsidR="00E228C7" w:rsidRPr="00C240F0" w:rsidRDefault="00E228C7" w:rsidP="00E228C7">
      <w:pPr>
        <w:pStyle w:val="af2"/>
        <w:ind w:firstLine="708"/>
        <w:rPr>
          <w:rFonts w:ascii="Times New Roman" w:eastAsia="TimesNewRomanPSMT" w:hAnsi="Times New Roman"/>
          <w:sz w:val="24"/>
          <w:szCs w:val="24"/>
        </w:rPr>
      </w:pPr>
      <w:r>
        <w:rPr>
          <w:rFonts w:ascii="Times New Roma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E228C7" w:rsidRPr="00C240F0" w:rsidRDefault="00E228C7" w:rsidP="00E228C7">
      <w:pPr>
        <w:pStyle w:val="af2"/>
        <w:ind w:firstLine="708"/>
        <w:rPr>
          <w:rFonts w:ascii="Times New Roman" w:hAnsi="Times New Roman"/>
          <w:sz w:val="24"/>
          <w:szCs w:val="24"/>
        </w:rPr>
      </w:pPr>
      <w:r w:rsidRPr="00C240F0">
        <w:rPr>
          <w:rFonts w:ascii="Times New Roman" w:hAnsi="Times New Roman"/>
          <w:sz w:val="24"/>
          <w:szCs w:val="24"/>
        </w:rPr>
        <w:t xml:space="preserve">Продолжительность урока составляет: </w:t>
      </w:r>
    </w:p>
    <w:p w:rsidR="00E228C7" w:rsidRPr="00C240F0" w:rsidRDefault="00E228C7" w:rsidP="00E228C7">
      <w:pPr>
        <w:pStyle w:val="af2"/>
        <w:ind w:firstLine="708"/>
        <w:rPr>
          <w:rFonts w:ascii="Times New Roman" w:hAnsi="Times New Roman"/>
          <w:sz w:val="24"/>
          <w:szCs w:val="24"/>
        </w:rPr>
      </w:pPr>
      <w:r w:rsidRPr="00C240F0">
        <w:rPr>
          <w:rFonts w:ascii="Times New Roman" w:hAnsi="Times New Roman"/>
          <w:sz w:val="24"/>
          <w:szCs w:val="24"/>
        </w:rPr>
        <w:t xml:space="preserve">- в 1 классе — 35 минут; </w:t>
      </w:r>
    </w:p>
    <w:p w:rsidR="00E228C7" w:rsidRPr="00C240F0" w:rsidRDefault="00E228C7" w:rsidP="00E228C7">
      <w:pPr>
        <w:pStyle w:val="af2"/>
        <w:ind w:firstLine="708"/>
        <w:rPr>
          <w:rFonts w:ascii="Times New Roman" w:hAnsi="Times New Roman"/>
          <w:sz w:val="24"/>
          <w:szCs w:val="24"/>
        </w:rPr>
      </w:pPr>
      <w:r w:rsidRPr="00C240F0">
        <w:rPr>
          <w:rFonts w:ascii="Times New Roman" w:hAnsi="Times New Roman"/>
          <w:sz w:val="24"/>
          <w:szCs w:val="24"/>
        </w:rPr>
        <w:t xml:space="preserve">- во 2 - 4 классах – 35 - 45 минут (по решению образовательной организации). </w:t>
      </w:r>
    </w:p>
    <w:p w:rsidR="00E228C7" w:rsidRPr="00D83CF6" w:rsidRDefault="00E228C7" w:rsidP="00E228C7">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В целях реализации основных общеобразовательных программ в соответствии с образовательной программой </w:t>
      </w:r>
      <w:r>
        <w:rPr>
          <w:rFonts w:ascii="Times New Roman" w:hAnsi="Times New Roman"/>
          <w:sz w:val="24"/>
        </w:rPr>
        <w:t>МКОУ «</w:t>
      </w:r>
      <w:r w:rsidR="00D86EBE">
        <w:rPr>
          <w:rFonts w:ascii="Times New Roman" w:hAnsi="Times New Roman"/>
          <w:sz w:val="24"/>
        </w:rPr>
        <w:t>Буртунайская СОШ</w:t>
      </w:r>
      <w:r>
        <w:rPr>
          <w:rFonts w:ascii="Times New Roman" w:hAnsi="Times New Roman"/>
          <w:sz w:val="24"/>
        </w:rPr>
        <w:t xml:space="preserve">» </w:t>
      </w:r>
      <w:r w:rsidRPr="00C240F0">
        <w:rPr>
          <w:rFonts w:ascii="Times New Roman" w:eastAsia="TimesNewRomanPSMT" w:hAnsi="Times New Roman"/>
          <w:sz w:val="24"/>
          <w:szCs w:val="24"/>
        </w:rPr>
        <w:t xml:space="preserve">осуществляется деление </w:t>
      </w:r>
      <w:r>
        <w:rPr>
          <w:rFonts w:ascii="Times New Roman" w:eastAsia="TimesNewRomanPSMT" w:hAnsi="Times New Roman"/>
          <w:sz w:val="24"/>
          <w:szCs w:val="24"/>
        </w:rPr>
        <w:t xml:space="preserve">классов на две группы </w:t>
      </w:r>
      <w:r>
        <w:rPr>
          <w:rFonts w:ascii="Times New Roman" w:hAnsi="Times New Roman"/>
          <w:sz w:val="24"/>
          <w:szCs w:val="24"/>
        </w:rPr>
        <w:t>при проведении учебных занятий по английскому языку (в 4, 6, 7, 8  классах); при проведении занятий по родному языку (в 4, 6,7, 8 классах) на основании инструктивного Письма МО РД №06-8798/01-18/19 от 28.08.19г.</w:t>
      </w:r>
    </w:p>
    <w:p w:rsidR="00E228C7" w:rsidRDefault="00E228C7" w:rsidP="00E228C7">
      <w:pPr>
        <w:pStyle w:val="af2"/>
        <w:ind w:firstLine="708"/>
        <w:rPr>
          <w:rFonts w:ascii="Times New Roman" w:eastAsia="TimesNewRomanPSMT" w:hAnsi="Times New Roman"/>
          <w:sz w:val="24"/>
          <w:szCs w:val="24"/>
        </w:rPr>
      </w:pPr>
      <w:r>
        <w:rPr>
          <w:rFonts w:ascii="Times New Roman" w:eastAsia="TimesNewRomanPSMT" w:hAnsi="Times New Roman"/>
          <w:sz w:val="24"/>
          <w:szCs w:val="24"/>
        </w:rPr>
        <w:t>У</w:t>
      </w:r>
      <w:r w:rsidRPr="00C240F0">
        <w:rPr>
          <w:rFonts w:ascii="Times New Roman" w:eastAsia="TimesNewRomanPSMT" w:hAnsi="Times New Roman"/>
          <w:sz w:val="24"/>
          <w:szCs w:val="24"/>
        </w:rPr>
        <w:t>чебный план</w:t>
      </w:r>
      <w:r>
        <w:rPr>
          <w:rFonts w:ascii="Times New Roman" w:eastAsia="TimesNewRomanPSMT" w:hAnsi="Times New Roman"/>
          <w:sz w:val="24"/>
          <w:szCs w:val="24"/>
        </w:rPr>
        <w:t xml:space="preserve"> на начальной ступени</w:t>
      </w:r>
      <w:r w:rsidRPr="00C240F0">
        <w:rPr>
          <w:rFonts w:ascii="Times New Roman" w:eastAsia="TimesNewRomanPSMT" w:hAnsi="Times New Roman"/>
          <w:sz w:val="24"/>
          <w:szCs w:val="24"/>
        </w:rPr>
        <w:t xml:space="preserve"> состоит из двух частей - обязательной части и части, формируемой участниками образовательных отношений. </w:t>
      </w:r>
    </w:p>
    <w:p w:rsidR="00E228C7" w:rsidRDefault="00E228C7" w:rsidP="00E228C7">
      <w:pPr>
        <w:pStyle w:val="af2"/>
        <w:ind w:left="-57" w:right="567" w:firstLine="709"/>
        <w:rPr>
          <w:rFonts w:ascii="Times New Roman" w:hAnsi="Times New Roman"/>
          <w:sz w:val="24"/>
          <w:szCs w:val="24"/>
          <w:lang w:bidi="ru-RU"/>
        </w:rPr>
      </w:pPr>
      <w:r>
        <w:rPr>
          <w:rFonts w:ascii="Times New Roman" w:hAnsi="Times New Roman"/>
          <w:sz w:val="24"/>
          <w:szCs w:val="24"/>
          <w:lang w:bidi="ru-RU"/>
        </w:rPr>
        <w:t xml:space="preserve">Время, отводимое на данную часть учебного плана внутри максимально допустимой недельной нагрузки использовано на </w:t>
      </w:r>
      <w:r w:rsidR="00D86EBE">
        <w:rPr>
          <w:rFonts w:ascii="Times New Roman" w:hAnsi="Times New Roman"/>
          <w:sz w:val="24"/>
          <w:szCs w:val="24"/>
          <w:lang w:bidi="ru-RU"/>
        </w:rPr>
        <w:t>проведение элективных курсов</w:t>
      </w:r>
      <w:r>
        <w:rPr>
          <w:rFonts w:ascii="Times New Roman" w:hAnsi="Times New Roman"/>
          <w:sz w:val="24"/>
          <w:szCs w:val="24"/>
          <w:lang w:bidi="ru-RU"/>
        </w:rPr>
        <w:t xml:space="preserve"> предметной области «</w:t>
      </w:r>
      <w:r w:rsidRPr="00C240F0">
        <w:rPr>
          <w:rFonts w:ascii="Times New Roman" w:hAnsi="Times New Roman"/>
          <w:sz w:val="24"/>
          <w:szCs w:val="24"/>
        </w:rPr>
        <w:t>Русский язык и литературное чтение</w:t>
      </w:r>
      <w:r>
        <w:rPr>
          <w:rFonts w:ascii="Times New Roman" w:hAnsi="Times New Roman"/>
          <w:sz w:val="24"/>
          <w:szCs w:val="24"/>
          <w:lang w:bidi="ru-RU"/>
        </w:rPr>
        <w:t>», в 4-</w:t>
      </w:r>
      <w:r w:rsidR="00D86EBE">
        <w:rPr>
          <w:rFonts w:ascii="Times New Roman" w:hAnsi="Times New Roman"/>
          <w:sz w:val="24"/>
          <w:szCs w:val="24"/>
          <w:lang w:bidi="ru-RU"/>
        </w:rPr>
        <w:t>х</w:t>
      </w:r>
      <w:r>
        <w:rPr>
          <w:rFonts w:ascii="Times New Roman" w:hAnsi="Times New Roman"/>
          <w:sz w:val="24"/>
          <w:szCs w:val="24"/>
          <w:lang w:bidi="ru-RU"/>
        </w:rPr>
        <w:t xml:space="preserve"> класс</w:t>
      </w:r>
      <w:r w:rsidR="00D86EBE">
        <w:rPr>
          <w:rFonts w:ascii="Times New Roman" w:hAnsi="Times New Roman"/>
          <w:sz w:val="24"/>
          <w:szCs w:val="24"/>
          <w:lang w:bidi="ru-RU"/>
        </w:rPr>
        <w:t>ах</w:t>
      </w:r>
      <w:r>
        <w:rPr>
          <w:rFonts w:ascii="Times New Roman" w:hAnsi="Times New Roman"/>
          <w:sz w:val="24"/>
          <w:szCs w:val="24"/>
          <w:lang w:bidi="ru-RU"/>
        </w:rPr>
        <w:t xml:space="preserve"> на проведение учебных занятий по культуре и традиции народов Дагестана.</w:t>
      </w:r>
    </w:p>
    <w:p w:rsidR="00E228C7" w:rsidRDefault="00E228C7" w:rsidP="00E228C7">
      <w:pPr>
        <w:pStyle w:val="af2"/>
        <w:ind w:left="-57" w:right="567" w:firstLine="709"/>
        <w:rPr>
          <w:rFonts w:ascii="Times New Roman" w:hAnsi="Times New Roman"/>
          <w:sz w:val="24"/>
          <w:szCs w:val="24"/>
          <w:lang w:bidi="ru-RU"/>
        </w:rPr>
      </w:pPr>
      <w:r w:rsidRPr="00FF577B">
        <w:rPr>
          <w:rFonts w:ascii="Times New Roman" w:hAnsi="Times New Roman"/>
          <w:sz w:val="24"/>
          <w:szCs w:val="24"/>
          <w:lang w:bidi="ru-RU"/>
        </w:rPr>
        <w:t>Внеурочная деятельность в 1-4 классах организована через кружки по направлениям: общеинтеллектуальное, общекультурное, духовно-нравственное.</w:t>
      </w:r>
    </w:p>
    <w:p w:rsidR="00E228C7" w:rsidRDefault="00E228C7" w:rsidP="00E228C7">
      <w:pPr>
        <w:spacing w:after="0" w:line="240" w:lineRule="auto"/>
        <w:rPr>
          <w:rFonts w:ascii="Times New Roman" w:hAnsi="Times New Roman"/>
          <w:sz w:val="24"/>
          <w:szCs w:val="24"/>
          <w:lang w:bidi="ru-RU"/>
        </w:rPr>
      </w:pPr>
      <w:r>
        <w:rPr>
          <w:rFonts w:ascii="Times New Roman" w:hAnsi="Times New Roman"/>
          <w:sz w:val="24"/>
          <w:szCs w:val="24"/>
          <w:lang w:bidi="ru-RU"/>
        </w:rPr>
        <w:t xml:space="preserve">   Изучение учебного предмета «Основы религиозных культур и светской этики»  в 4 классе осуществляется через модуль «Основы исламской культуры». Выбор модуля фиксирован  протоколами родительских собраний и письменными заявлениями родителей (законных представителей) обучающихся. Во исполнение Приказа МО РД  </w:t>
      </w:r>
      <w:hyperlink r:id="rId8" w:history="1">
        <w:r w:rsidRPr="00E228C7">
          <w:rPr>
            <w:rStyle w:val="a3"/>
            <w:rFonts w:ascii="Times New Roman" w:hAnsi="Times New Roman"/>
            <w:color w:val="auto"/>
            <w:shd w:val="clear" w:color="auto" w:fill="FFFFFF"/>
          </w:rPr>
          <w:t>№373-09/16 от 15 февраля 2016 г.</w:t>
        </w:r>
      </w:hyperlink>
      <w:r>
        <w:rPr>
          <w:rFonts w:ascii="Times New Roman" w:hAnsi="Times New Roman"/>
          <w:sz w:val="24"/>
          <w:szCs w:val="24"/>
        </w:rPr>
        <w:t xml:space="preserve"> «</w:t>
      </w:r>
      <w:r>
        <w:rPr>
          <w:rFonts w:ascii="Times New Roman" w:eastAsia="Times New Roman" w:hAnsi="Times New Roman"/>
          <w:bCs/>
          <w:sz w:val="24"/>
          <w:szCs w:val="24"/>
        </w:rPr>
        <w:t>О внедрении в образовательные учреждения Республики Дагестан программы курса «Шахматы» в 1-4 классах»</w:t>
      </w:r>
      <w:r>
        <w:rPr>
          <w:rFonts w:ascii="Times New Roman" w:hAnsi="Times New Roman"/>
          <w:sz w:val="24"/>
          <w:szCs w:val="24"/>
          <w:lang w:bidi="ru-RU"/>
        </w:rPr>
        <w:t xml:space="preserve">  по 1 часу в 1-4 классах отводится на изучение курса  «Шахматы» за счет часов физкультуры.</w:t>
      </w:r>
    </w:p>
    <w:p w:rsidR="00E228C7" w:rsidRDefault="00E228C7" w:rsidP="006B3DDA">
      <w:pPr>
        <w:spacing w:after="0" w:line="240" w:lineRule="auto"/>
        <w:ind w:firstLine="708"/>
        <w:rPr>
          <w:rFonts w:ascii="Times New Roman" w:hAnsi="Times New Roman"/>
          <w:b/>
          <w:sz w:val="20"/>
          <w:szCs w:val="20"/>
        </w:rPr>
      </w:pPr>
    </w:p>
    <w:p w:rsidR="00E228C7" w:rsidRDefault="00E228C7" w:rsidP="006B3DDA">
      <w:pPr>
        <w:spacing w:after="0" w:line="240" w:lineRule="auto"/>
        <w:ind w:firstLine="708"/>
        <w:rPr>
          <w:rFonts w:ascii="Times New Roman" w:hAnsi="Times New Roman"/>
          <w:b/>
          <w:sz w:val="20"/>
          <w:szCs w:val="20"/>
        </w:rPr>
      </w:pPr>
    </w:p>
    <w:p w:rsidR="00AD2C33" w:rsidRPr="00985AFB" w:rsidRDefault="00AD2C33" w:rsidP="006B3DDA">
      <w:pPr>
        <w:spacing w:after="0" w:line="240" w:lineRule="auto"/>
        <w:ind w:firstLine="708"/>
        <w:rPr>
          <w:rFonts w:ascii="Times New Roman" w:hAnsi="Times New Roman"/>
          <w:b/>
          <w:sz w:val="20"/>
          <w:szCs w:val="20"/>
        </w:rPr>
      </w:pPr>
    </w:p>
    <w:p w:rsidR="006B3DDA" w:rsidRPr="006B3DDA" w:rsidRDefault="006B3DDA" w:rsidP="00985AFB">
      <w:pPr>
        <w:widowControl w:val="0"/>
        <w:tabs>
          <w:tab w:val="left" w:pos="3820"/>
        </w:tabs>
        <w:spacing w:after="0" w:line="240" w:lineRule="auto"/>
        <w:rPr>
          <w:rFonts w:ascii="Times New Roman" w:hAnsi="Times New Roman"/>
          <w:b/>
          <w:bCs/>
          <w:color w:val="000000"/>
          <w:sz w:val="24"/>
          <w:szCs w:val="24"/>
          <w:lang w:eastAsia="ru-RU"/>
        </w:rPr>
      </w:pPr>
      <w:r>
        <w:rPr>
          <w:rFonts w:ascii="Times New Roman" w:hAnsi="Times New Roman"/>
          <w:b/>
          <w:color w:val="000000"/>
          <w:sz w:val="24"/>
          <w:szCs w:val="24"/>
          <w:lang w:eastAsia="ru-RU"/>
        </w:rPr>
        <w:t>3.1.2.</w:t>
      </w:r>
      <w:r w:rsidR="005011FE" w:rsidRPr="006B3DDA">
        <w:rPr>
          <w:rFonts w:ascii="Times New Roman" w:hAnsi="Times New Roman"/>
          <w:b/>
          <w:color w:val="000000"/>
          <w:sz w:val="24"/>
          <w:szCs w:val="24"/>
          <w:lang w:eastAsia="ru-RU"/>
        </w:rPr>
        <w:t xml:space="preserve">Учебный план </w:t>
      </w:r>
      <w:r w:rsidR="005011FE" w:rsidRPr="006B3DDA">
        <w:rPr>
          <w:rFonts w:ascii="Times New Roman" w:hAnsi="Times New Roman"/>
          <w:b/>
          <w:bCs/>
          <w:color w:val="000000"/>
          <w:sz w:val="24"/>
          <w:szCs w:val="24"/>
          <w:lang w:eastAsia="ru-RU"/>
        </w:rPr>
        <w:t xml:space="preserve">начального общего образования </w:t>
      </w:r>
      <w:r w:rsidR="00D86EBE">
        <w:rPr>
          <w:rFonts w:ascii="Times New Roman" w:hAnsi="Times New Roman"/>
          <w:b/>
          <w:sz w:val="24"/>
          <w:szCs w:val="24"/>
        </w:rPr>
        <w:t>Буртунайской</w:t>
      </w:r>
      <w:r w:rsidR="002C507F">
        <w:rPr>
          <w:rFonts w:ascii="Times New Roman" w:hAnsi="Times New Roman"/>
          <w:b/>
          <w:sz w:val="24"/>
          <w:szCs w:val="24"/>
        </w:rPr>
        <w:t xml:space="preserve"> </w:t>
      </w:r>
      <w:r w:rsidR="00CE20C3" w:rsidRPr="006B3DDA">
        <w:rPr>
          <w:rFonts w:ascii="Times New Roman" w:hAnsi="Times New Roman"/>
          <w:b/>
          <w:sz w:val="24"/>
          <w:szCs w:val="24"/>
        </w:rPr>
        <w:t>СОШ</w:t>
      </w:r>
    </w:p>
    <w:p w:rsidR="00985AFB" w:rsidRDefault="00985AFB" w:rsidP="00985AFB">
      <w:pPr>
        <w:pStyle w:val="afc"/>
        <w:spacing w:line="240" w:lineRule="auto"/>
        <w:jc w:val="left"/>
        <w:rPr>
          <w:sz w:val="24"/>
          <w:szCs w:val="24"/>
        </w:rPr>
      </w:pPr>
    </w:p>
    <w:p w:rsidR="0083377A" w:rsidRDefault="0083377A" w:rsidP="000E4E32">
      <w:pPr>
        <w:spacing w:after="0"/>
        <w:ind w:left="-1080"/>
        <w:rPr>
          <w:b/>
          <w:sz w:val="18"/>
          <w:szCs w:val="18"/>
        </w:rPr>
      </w:pPr>
    </w:p>
    <w:p w:rsidR="00E228C7" w:rsidRDefault="00D86EBE" w:rsidP="00E228C7">
      <w:pPr>
        <w:spacing w:after="0" w:line="240" w:lineRule="auto"/>
        <w:ind w:left="-1080"/>
        <w:rPr>
          <w:b/>
          <w:sz w:val="18"/>
          <w:szCs w:val="18"/>
        </w:rPr>
      </w:pPr>
      <w:r>
        <w:rPr>
          <w:rFonts w:ascii="Times New Roman" w:hAnsi="Times New Roman"/>
          <w:b/>
        </w:rPr>
        <w:t xml:space="preserve">                    </w:t>
      </w:r>
      <w:r w:rsidR="00E228C7">
        <w:rPr>
          <w:rFonts w:ascii="Times New Roman" w:hAnsi="Times New Roman"/>
          <w:b/>
        </w:rPr>
        <w:t>УЧЕБНЫЙ ПЛАН</w:t>
      </w:r>
    </w:p>
    <w:p w:rsidR="00E228C7" w:rsidRDefault="00E228C7" w:rsidP="00E228C7">
      <w:pPr>
        <w:spacing w:after="0" w:line="240" w:lineRule="auto"/>
        <w:rPr>
          <w:rFonts w:ascii="Times New Roman" w:hAnsi="Times New Roman"/>
          <w:b/>
        </w:rPr>
      </w:pPr>
      <w:r>
        <w:rPr>
          <w:rFonts w:ascii="Times New Roman" w:hAnsi="Times New Roman"/>
          <w:b/>
        </w:rPr>
        <w:t xml:space="preserve">                                                                      для </w:t>
      </w:r>
      <w:r>
        <w:rPr>
          <w:rFonts w:ascii="Times New Roman" w:hAnsi="Times New Roman"/>
          <w:b/>
          <w:lang w:val="en-US"/>
        </w:rPr>
        <w:t>I</w:t>
      </w:r>
      <w:r>
        <w:rPr>
          <w:rFonts w:ascii="Times New Roman" w:hAnsi="Times New Roman"/>
          <w:b/>
        </w:rPr>
        <w:t>-</w:t>
      </w:r>
      <w:r>
        <w:rPr>
          <w:rFonts w:ascii="Times New Roman" w:hAnsi="Times New Roman"/>
          <w:b/>
          <w:lang w:val="en-US"/>
        </w:rPr>
        <w:t>I</w:t>
      </w:r>
      <w:r>
        <w:rPr>
          <w:rFonts w:ascii="Times New Roman" w:hAnsi="Times New Roman"/>
          <w:b/>
        </w:rPr>
        <w:t>V  классов</w:t>
      </w:r>
    </w:p>
    <w:p w:rsidR="00E228C7" w:rsidRDefault="00E228C7" w:rsidP="00E228C7">
      <w:pPr>
        <w:spacing w:after="0" w:line="240" w:lineRule="auto"/>
        <w:ind w:left="-1080"/>
        <w:jc w:val="center"/>
        <w:rPr>
          <w:rFonts w:ascii="Times New Roman" w:hAnsi="Times New Roman"/>
          <w:sz w:val="24"/>
          <w:szCs w:val="24"/>
        </w:rPr>
      </w:pPr>
      <w:r>
        <w:rPr>
          <w:rFonts w:ascii="Times New Roman" w:hAnsi="Times New Roman"/>
          <w:b/>
        </w:rPr>
        <w:t xml:space="preserve">                МКОУ «Гертминская средняя школа им. М.А. Абдулмуслимова» на 2019-2020 уч.год</w:t>
      </w:r>
    </w:p>
    <w:p w:rsidR="00E228C7" w:rsidRDefault="00E228C7" w:rsidP="00E228C7">
      <w:pPr>
        <w:spacing w:after="0" w:line="240" w:lineRule="auto"/>
        <w:ind w:left="-1080"/>
        <w:jc w:val="center"/>
        <w:rPr>
          <w:rFonts w:ascii="Times New Roman" w:hAnsi="Times New Roman"/>
          <w:sz w:val="24"/>
          <w:szCs w:val="24"/>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600"/>
        <w:gridCol w:w="534"/>
        <w:gridCol w:w="567"/>
        <w:gridCol w:w="705"/>
        <w:gridCol w:w="236"/>
        <w:gridCol w:w="689"/>
        <w:gridCol w:w="1198"/>
      </w:tblGrid>
      <w:tr w:rsidR="00E228C7" w:rsidRPr="007E7FDD" w:rsidTr="00E228C7">
        <w:trPr>
          <w:trHeight w:val="289"/>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b/>
                <w:sz w:val="20"/>
                <w:szCs w:val="20"/>
              </w:rPr>
            </w:pPr>
            <w:r w:rsidRPr="007E7FDD">
              <w:rPr>
                <w:rFonts w:ascii="Times New Roman" w:hAnsi="Times New Roman"/>
                <w:b/>
                <w:sz w:val="20"/>
                <w:szCs w:val="20"/>
              </w:rPr>
              <w:t>Предметные области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b/>
                <w:sz w:val="20"/>
                <w:szCs w:val="20"/>
              </w:rPr>
            </w:pPr>
            <w:r w:rsidRPr="007E7FDD">
              <w:rPr>
                <w:rFonts w:ascii="Times New Roman" w:hAnsi="Times New Roman"/>
                <w:b/>
                <w:sz w:val="20"/>
                <w:szCs w:val="20"/>
              </w:rPr>
              <w:t>Учебные</w:t>
            </w:r>
          </w:p>
          <w:p w:rsidR="00E228C7" w:rsidRPr="007E7FDD" w:rsidRDefault="00E228C7" w:rsidP="00E228C7">
            <w:pPr>
              <w:spacing w:after="0" w:line="240" w:lineRule="auto"/>
              <w:rPr>
                <w:rFonts w:ascii="Times New Roman" w:hAnsi="Times New Roman"/>
                <w:b/>
                <w:sz w:val="20"/>
                <w:szCs w:val="20"/>
              </w:rPr>
            </w:pPr>
            <w:r w:rsidRPr="007E7FDD">
              <w:rPr>
                <w:rFonts w:ascii="Times New Roman" w:hAnsi="Times New Roman"/>
                <w:b/>
                <w:sz w:val="20"/>
                <w:szCs w:val="20"/>
              </w:rPr>
              <w:t>предметы</w:t>
            </w:r>
          </w:p>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b/>
                <w:sz w:val="20"/>
                <w:szCs w:val="20"/>
              </w:rPr>
              <w:t>Классы</w:t>
            </w:r>
          </w:p>
        </w:tc>
        <w:tc>
          <w:tcPr>
            <w:tcW w:w="4529" w:type="dxa"/>
            <w:gridSpan w:val="7"/>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jc w:val="center"/>
              <w:rPr>
                <w:rFonts w:ascii="Times New Roman" w:hAnsi="Times New Roman"/>
                <w:b/>
                <w:sz w:val="20"/>
                <w:szCs w:val="20"/>
              </w:rPr>
            </w:pPr>
            <w:r w:rsidRPr="007E7FDD">
              <w:rPr>
                <w:rFonts w:ascii="Times New Roman" w:hAnsi="Times New Roman"/>
                <w:b/>
                <w:sz w:val="20"/>
                <w:szCs w:val="20"/>
              </w:rPr>
              <w:t>Количество часов в неделю</w:t>
            </w:r>
          </w:p>
        </w:tc>
      </w:tr>
      <w:tr w:rsidR="00E228C7" w:rsidRPr="007E7FDD" w:rsidTr="002713BF">
        <w:trPr>
          <w:trHeight w:val="511"/>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E228C7" w:rsidRPr="007E7FDD" w:rsidRDefault="00E228C7" w:rsidP="00E228C7">
            <w:pPr>
              <w:spacing w:after="0" w:line="240" w:lineRule="auto"/>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228C7" w:rsidRPr="007E7FDD" w:rsidRDefault="00E228C7" w:rsidP="00E228C7">
            <w:pPr>
              <w:spacing w:after="0" w:line="240" w:lineRule="auto"/>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D86EBE">
            <w:pPr>
              <w:spacing w:after="0" w:line="240" w:lineRule="auto"/>
              <w:rPr>
                <w:rFonts w:ascii="Times New Roman" w:hAnsi="Times New Roman"/>
                <w:sz w:val="20"/>
                <w:szCs w:val="20"/>
              </w:rPr>
            </w:pPr>
            <w:r w:rsidRPr="007E7FDD">
              <w:rPr>
                <w:rFonts w:ascii="Times New Roman" w:hAnsi="Times New Roman"/>
                <w:sz w:val="20"/>
                <w:szCs w:val="20"/>
              </w:rPr>
              <w:t>1</w:t>
            </w:r>
            <w:r w:rsidR="00D86EBE">
              <w:rPr>
                <w:rFonts w:ascii="Times New Roman" w:hAnsi="Times New Roman"/>
                <w:sz w:val="20"/>
                <w:szCs w:val="20"/>
              </w:rPr>
              <w:t xml:space="preserve"> </w:t>
            </w:r>
          </w:p>
        </w:tc>
        <w:tc>
          <w:tcPr>
            <w:tcW w:w="534" w:type="dxa"/>
            <w:tcBorders>
              <w:top w:val="single" w:sz="4" w:space="0" w:color="auto"/>
              <w:left w:val="single" w:sz="4" w:space="0" w:color="auto"/>
              <w:bottom w:val="single" w:sz="4" w:space="0" w:color="auto"/>
              <w:right w:val="single" w:sz="4" w:space="0" w:color="auto"/>
            </w:tcBorders>
          </w:tcPr>
          <w:p w:rsidR="00E228C7" w:rsidRPr="007E7FDD" w:rsidRDefault="00D86EBE" w:rsidP="00E228C7">
            <w:pPr>
              <w:spacing w:after="0" w:line="240" w:lineRule="auto"/>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E228C7" w:rsidRPr="007E7FDD" w:rsidRDefault="00D86EBE" w:rsidP="00E228C7">
            <w:pPr>
              <w:spacing w:after="0" w:line="240" w:lineRule="auto"/>
              <w:jc w:val="center"/>
              <w:rPr>
                <w:rFonts w:ascii="Times New Roman" w:hAnsi="Times New Roman"/>
                <w:sz w:val="20"/>
                <w:szCs w:val="20"/>
              </w:rPr>
            </w:pPr>
            <w:r>
              <w:rPr>
                <w:rFonts w:ascii="Times New Roman" w:hAnsi="Times New Roman"/>
                <w:sz w:val="20"/>
                <w:szCs w:val="20"/>
              </w:rPr>
              <w:t>3</w:t>
            </w:r>
          </w:p>
        </w:tc>
        <w:tc>
          <w:tcPr>
            <w:tcW w:w="705" w:type="dxa"/>
            <w:tcBorders>
              <w:top w:val="single" w:sz="4" w:space="0" w:color="auto"/>
              <w:left w:val="single" w:sz="4" w:space="0" w:color="auto"/>
              <w:bottom w:val="single" w:sz="4" w:space="0" w:color="auto"/>
              <w:right w:val="single" w:sz="4" w:space="0" w:color="auto"/>
            </w:tcBorders>
            <w:hideMark/>
          </w:tcPr>
          <w:p w:rsidR="00E228C7" w:rsidRPr="007E7FDD" w:rsidRDefault="00D86EBE" w:rsidP="00D86EBE">
            <w:pPr>
              <w:spacing w:after="0" w:line="240" w:lineRule="auto"/>
              <w:jc w:val="center"/>
              <w:rPr>
                <w:rFonts w:ascii="Times New Roman" w:hAnsi="Times New Roman"/>
                <w:sz w:val="20"/>
                <w:szCs w:val="20"/>
              </w:rPr>
            </w:pPr>
            <w:r>
              <w:rPr>
                <w:rFonts w:ascii="Times New Roman" w:hAnsi="Times New Roman"/>
                <w:sz w:val="20"/>
                <w:szCs w:val="20"/>
              </w:rPr>
              <w:t>4а</w:t>
            </w:r>
          </w:p>
        </w:tc>
        <w:tc>
          <w:tcPr>
            <w:tcW w:w="236" w:type="dxa"/>
            <w:tcBorders>
              <w:top w:val="single" w:sz="4" w:space="0" w:color="auto"/>
              <w:left w:val="single" w:sz="4" w:space="0" w:color="auto"/>
              <w:bottom w:val="single" w:sz="4" w:space="0" w:color="auto"/>
              <w:right w:val="single" w:sz="4" w:space="0" w:color="auto"/>
            </w:tcBorders>
          </w:tcPr>
          <w:p w:rsidR="00E228C7" w:rsidRPr="007E7FDD" w:rsidRDefault="00D86EBE" w:rsidP="00E228C7">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689"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jc w:val="center"/>
              <w:rPr>
                <w:rFonts w:ascii="Times New Roman" w:hAnsi="Times New Roman"/>
                <w:sz w:val="20"/>
                <w:szCs w:val="20"/>
              </w:rPr>
            </w:pPr>
            <w:r w:rsidRPr="007E7FDD">
              <w:rPr>
                <w:rFonts w:ascii="Times New Roman" w:hAnsi="Times New Roman"/>
                <w:sz w:val="20"/>
                <w:szCs w:val="20"/>
              </w:rPr>
              <w:t>4</w:t>
            </w:r>
            <w:r w:rsidR="002713BF">
              <w:rPr>
                <w:rFonts w:ascii="Times New Roman" w:hAnsi="Times New Roman"/>
                <w:sz w:val="20"/>
                <w:szCs w:val="20"/>
              </w:rPr>
              <w:t>б</w:t>
            </w:r>
          </w:p>
        </w:tc>
        <w:tc>
          <w:tcPr>
            <w:tcW w:w="1198"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всего</w:t>
            </w:r>
          </w:p>
        </w:tc>
      </w:tr>
      <w:tr w:rsidR="00E228C7" w:rsidRPr="007E7FDD" w:rsidTr="00E228C7">
        <w:trPr>
          <w:trHeight w:val="315"/>
          <w:jc w:val="center"/>
        </w:trPr>
        <w:tc>
          <w:tcPr>
            <w:tcW w:w="7363" w:type="dxa"/>
            <w:gridSpan w:val="6"/>
            <w:tcBorders>
              <w:top w:val="single" w:sz="4" w:space="0" w:color="auto"/>
              <w:left w:val="single" w:sz="4" w:space="0" w:color="auto"/>
              <w:bottom w:val="single" w:sz="4" w:space="0" w:color="auto"/>
              <w:right w:val="single" w:sz="4" w:space="0" w:color="auto"/>
            </w:tcBorders>
          </w:tcPr>
          <w:p w:rsidR="00E228C7" w:rsidRPr="007E7FDD" w:rsidRDefault="00E228C7" w:rsidP="00E228C7">
            <w:pPr>
              <w:spacing w:after="0" w:line="240" w:lineRule="auto"/>
              <w:jc w:val="center"/>
              <w:rPr>
                <w:rFonts w:ascii="Times New Roman" w:hAnsi="Times New Roman"/>
                <w:sz w:val="20"/>
                <w:szCs w:val="20"/>
              </w:rPr>
            </w:pPr>
            <w:r w:rsidRPr="007E7FDD">
              <w:rPr>
                <w:rFonts w:ascii="Times New Roman" w:hAnsi="Times New Roman"/>
                <w:b/>
                <w:sz w:val="20"/>
                <w:szCs w:val="20"/>
              </w:rPr>
              <w:t>Обязательная часть</w:t>
            </w:r>
          </w:p>
        </w:tc>
        <w:tc>
          <w:tcPr>
            <w:tcW w:w="2123" w:type="dxa"/>
            <w:gridSpan w:val="3"/>
            <w:tcBorders>
              <w:top w:val="single" w:sz="4" w:space="0" w:color="auto"/>
              <w:left w:val="single" w:sz="4" w:space="0" w:color="auto"/>
              <w:bottom w:val="single" w:sz="4" w:space="0" w:color="auto"/>
              <w:right w:val="single" w:sz="4" w:space="0" w:color="auto"/>
            </w:tcBorders>
          </w:tcPr>
          <w:p w:rsidR="00E228C7" w:rsidRPr="007E7FDD" w:rsidRDefault="00E228C7" w:rsidP="00E228C7">
            <w:pPr>
              <w:spacing w:after="0" w:line="240" w:lineRule="auto"/>
              <w:rPr>
                <w:rFonts w:ascii="Times New Roman" w:hAnsi="Times New Roman"/>
                <w:sz w:val="20"/>
                <w:szCs w:val="20"/>
              </w:rPr>
            </w:pPr>
          </w:p>
        </w:tc>
      </w:tr>
      <w:tr w:rsidR="00E228C7" w:rsidRPr="007E7FDD" w:rsidTr="002713BF">
        <w:trPr>
          <w:trHeight w:val="330"/>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Русский язык</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4</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D86EBE" w:rsidP="00E228C7">
            <w:pPr>
              <w:spacing w:after="0" w:line="240" w:lineRule="auto"/>
              <w:rPr>
                <w:rFonts w:ascii="Times New Roman" w:hAnsi="Times New Roman"/>
                <w:sz w:val="20"/>
                <w:szCs w:val="20"/>
              </w:rPr>
            </w:pPr>
            <w:r>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5</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5</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 xml:space="preserve"> </w:t>
            </w: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5</w:t>
            </w:r>
          </w:p>
        </w:tc>
        <w:tc>
          <w:tcPr>
            <w:tcW w:w="1198" w:type="dxa"/>
            <w:tcBorders>
              <w:top w:val="single" w:sz="4" w:space="0" w:color="auto"/>
              <w:left w:val="single" w:sz="4" w:space="0" w:color="auto"/>
              <w:right w:val="single" w:sz="4" w:space="0" w:color="auto"/>
            </w:tcBorders>
            <w:vAlign w:val="bottom"/>
            <w:hideMark/>
          </w:tcPr>
          <w:p w:rsidR="00E228C7" w:rsidRPr="007E7FDD" w:rsidRDefault="00E228C7" w:rsidP="00883607">
            <w:pPr>
              <w:spacing w:after="0" w:line="240" w:lineRule="auto"/>
              <w:rPr>
                <w:rFonts w:ascii="Times New Roman" w:hAnsi="Times New Roman"/>
                <w:sz w:val="20"/>
                <w:szCs w:val="20"/>
              </w:rPr>
            </w:pPr>
            <w:r w:rsidRPr="007E7FDD">
              <w:rPr>
                <w:rFonts w:ascii="Times New Roman" w:hAnsi="Times New Roman"/>
                <w:sz w:val="20"/>
                <w:szCs w:val="20"/>
              </w:rPr>
              <w:t>2</w:t>
            </w:r>
            <w:r w:rsidR="00883607">
              <w:rPr>
                <w:rFonts w:ascii="Times New Roman" w:hAnsi="Times New Roman"/>
                <w:sz w:val="20"/>
                <w:szCs w:val="20"/>
              </w:rPr>
              <w:t>4</w:t>
            </w:r>
          </w:p>
        </w:tc>
      </w:tr>
      <w:tr w:rsidR="00E228C7" w:rsidRPr="007E7FDD" w:rsidTr="002713BF">
        <w:trPr>
          <w:trHeight w:val="375"/>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E228C7" w:rsidRPr="007E7FDD" w:rsidRDefault="00E228C7" w:rsidP="00E228C7">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Литературное чтение</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1198" w:type="dxa"/>
            <w:tcBorders>
              <w:left w:val="single" w:sz="4" w:space="0" w:color="auto"/>
              <w:right w:val="single" w:sz="4" w:space="0" w:color="auto"/>
            </w:tcBorders>
            <w:vAlign w:val="bottom"/>
            <w:hideMark/>
          </w:tcPr>
          <w:p w:rsidR="00E228C7" w:rsidRPr="007E7FDD" w:rsidRDefault="00E228C7" w:rsidP="00883607">
            <w:pPr>
              <w:spacing w:after="0" w:line="240" w:lineRule="auto"/>
              <w:rPr>
                <w:rFonts w:ascii="Times New Roman" w:hAnsi="Times New Roman"/>
                <w:sz w:val="20"/>
                <w:szCs w:val="20"/>
              </w:rPr>
            </w:pPr>
            <w:r w:rsidRPr="007E7FDD">
              <w:rPr>
                <w:rFonts w:ascii="Times New Roman" w:hAnsi="Times New Roman"/>
                <w:sz w:val="20"/>
                <w:szCs w:val="20"/>
              </w:rPr>
              <w:t>1</w:t>
            </w:r>
            <w:r w:rsidR="00883607">
              <w:rPr>
                <w:rFonts w:ascii="Times New Roman" w:hAnsi="Times New Roman"/>
                <w:sz w:val="20"/>
                <w:szCs w:val="20"/>
              </w:rPr>
              <w:t>4</w:t>
            </w:r>
          </w:p>
        </w:tc>
      </w:tr>
      <w:tr w:rsidR="00E228C7" w:rsidRPr="007E7FDD" w:rsidTr="002713BF">
        <w:trPr>
          <w:trHeight w:val="33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Родной язык и литературное чтение на родном языке</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Родной язык и литературное чтение на родном языке</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3</w:t>
            </w:r>
          </w:p>
        </w:tc>
        <w:tc>
          <w:tcPr>
            <w:tcW w:w="1198" w:type="dxa"/>
            <w:tcBorders>
              <w:left w:val="single" w:sz="4" w:space="0" w:color="auto"/>
              <w:right w:val="single" w:sz="4" w:space="0" w:color="auto"/>
            </w:tcBorders>
            <w:vAlign w:val="bottom"/>
            <w:hideMark/>
          </w:tcPr>
          <w:p w:rsidR="00E228C7" w:rsidRPr="007E7FDD" w:rsidRDefault="00E228C7" w:rsidP="00883607">
            <w:pPr>
              <w:spacing w:after="0" w:line="240" w:lineRule="auto"/>
              <w:rPr>
                <w:rFonts w:ascii="Times New Roman" w:hAnsi="Times New Roman"/>
                <w:sz w:val="20"/>
                <w:szCs w:val="20"/>
              </w:rPr>
            </w:pPr>
            <w:r w:rsidRPr="007E7FDD">
              <w:rPr>
                <w:rFonts w:ascii="Times New Roman" w:hAnsi="Times New Roman"/>
                <w:sz w:val="20"/>
                <w:szCs w:val="20"/>
              </w:rPr>
              <w:t>1</w:t>
            </w:r>
            <w:r w:rsidR="00883607">
              <w:rPr>
                <w:rFonts w:ascii="Times New Roman" w:hAnsi="Times New Roman"/>
                <w:sz w:val="20"/>
                <w:szCs w:val="20"/>
              </w:rPr>
              <w:t>5</w:t>
            </w:r>
          </w:p>
        </w:tc>
      </w:tr>
      <w:tr w:rsidR="00E228C7" w:rsidRPr="007E7FDD" w:rsidTr="002713BF">
        <w:trPr>
          <w:trHeight w:val="131"/>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Иностранный язык</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Иностранный язык</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1198" w:type="dxa"/>
            <w:tcBorders>
              <w:left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8</w:t>
            </w:r>
          </w:p>
        </w:tc>
      </w:tr>
      <w:tr w:rsidR="00E228C7" w:rsidRPr="007E7FDD" w:rsidTr="002713BF">
        <w:trPr>
          <w:trHeight w:val="427"/>
          <w:jc w:val="center"/>
        </w:trPr>
        <w:tc>
          <w:tcPr>
            <w:tcW w:w="2547"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Математика</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4</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4</w:t>
            </w:r>
          </w:p>
        </w:tc>
        <w:tc>
          <w:tcPr>
            <w:tcW w:w="705"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4</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4</w:t>
            </w:r>
          </w:p>
        </w:tc>
        <w:tc>
          <w:tcPr>
            <w:tcW w:w="1198" w:type="dxa"/>
            <w:tcBorders>
              <w:left w:val="single" w:sz="4" w:space="0" w:color="auto"/>
              <w:right w:val="single" w:sz="4" w:space="0" w:color="auto"/>
            </w:tcBorders>
            <w:vAlign w:val="bottom"/>
          </w:tcPr>
          <w:p w:rsidR="00E228C7" w:rsidRPr="007E7FDD" w:rsidRDefault="00E228C7" w:rsidP="00883607">
            <w:pPr>
              <w:spacing w:after="0" w:line="240" w:lineRule="auto"/>
              <w:rPr>
                <w:rFonts w:ascii="Times New Roman" w:hAnsi="Times New Roman"/>
                <w:sz w:val="20"/>
                <w:szCs w:val="20"/>
              </w:rPr>
            </w:pPr>
            <w:r w:rsidRPr="007E7FDD">
              <w:rPr>
                <w:rFonts w:ascii="Times New Roman" w:hAnsi="Times New Roman"/>
                <w:sz w:val="20"/>
                <w:szCs w:val="20"/>
              </w:rPr>
              <w:t>2</w:t>
            </w:r>
            <w:r w:rsidR="00883607">
              <w:rPr>
                <w:rFonts w:ascii="Times New Roman" w:hAnsi="Times New Roman"/>
                <w:sz w:val="20"/>
                <w:szCs w:val="20"/>
              </w:rPr>
              <w:t>0</w:t>
            </w:r>
          </w:p>
        </w:tc>
      </w:tr>
      <w:tr w:rsidR="00E228C7" w:rsidRPr="007E7FDD" w:rsidTr="002713BF">
        <w:trPr>
          <w:trHeight w:val="402"/>
          <w:jc w:val="center"/>
        </w:trPr>
        <w:tc>
          <w:tcPr>
            <w:tcW w:w="2547"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Обществознание и естествознание</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Окружающий мир</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1198" w:type="dxa"/>
            <w:tcBorders>
              <w:left w:val="single" w:sz="4" w:space="0" w:color="auto"/>
              <w:right w:val="single" w:sz="4" w:space="0" w:color="auto"/>
            </w:tcBorders>
            <w:vAlign w:val="bottom"/>
            <w:hideMark/>
          </w:tcPr>
          <w:p w:rsidR="00E228C7" w:rsidRPr="007E7FDD" w:rsidRDefault="00E228C7" w:rsidP="00883607">
            <w:pPr>
              <w:spacing w:after="0" w:line="240" w:lineRule="auto"/>
              <w:rPr>
                <w:rFonts w:ascii="Times New Roman" w:hAnsi="Times New Roman"/>
                <w:sz w:val="20"/>
                <w:szCs w:val="20"/>
              </w:rPr>
            </w:pPr>
            <w:r w:rsidRPr="007E7FDD">
              <w:rPr>
                <w:rFonts w:ascii="Times New Roman" w:hAnsi="Times New Roman"/>
                <w:sz w:val="20"/>
                <w:szCs w:val="20"/>
              </w:rPr>
              <w:t>1</w:t>
            </w:r>
            <w:r w:rsidR="00883607">
              <w:rPr>
                <w:rFonts w:ascii="Times New Roman" w:hAnsi="Times New Roman"/>
                <w:sz w:val="20"/>
                <w:szCs w:val="20"/>
              </w:rPr>
              <w:t>0</w:t>
            </w:r>
          </w:p>
        </w:tc>
      </w:tr>
      <w:tr w:rsidR="00E228C7" w:rsidRPr="007E7FDD" w:rsidTr="002713BF">
        <w:trPr>
          <w:trHeight w:val="181"/>
          <w:jc w:val="center"/>
        </w:trPr>
        <w:tc>
          <w:tcPr>
            <w:tcW w:w="2547"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Основы 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Основы религиозных культур и светской этики</w:t>
            </w:r>
          </w:p>
        </w:tc>
        <w:tc>
          <w:tcPr>
            <w:tcW w:w="600"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883607" w:rsidP="00E228C7">
            <w:pPr>
              <w:spacing w:after="0" w:line="240" w:lineRule="auto"/>
              <w:rPr>
                <w:rFonts w:ascii="Times New Roman" w:hAnsi="Times New Roman"/>
                <w:sz w:val="20"/>
                <w:szCs w:val="20"/>
              </w:rPr>
            </w:pPr>
            <w:r>
              <w:rPr>
                <w:rFonts w:ascii="Times New Roman" w:hAnsi="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1198" w:type="dxa"/>
            <w:tcBorders>
              <w:left w:val="single" w:sz="4" w:space="0" w:color="auto"/>
              <w:right w:val="single" w:sz="4" w:space="0" w:color="auto"/>
            </w:tcBorders>
            <w:vAlign w:val="bottom"/>
            <w:hideMark/>
          </w:tcPr>
          <w:p w:rsidR="00E228C7" w:rsidRPr="007E7FDD" w:rsidRDefault="00883607" w:rsidP="00E228C7">
            <w:pPr>
              <w:spacing w:after="0" w:line="240" w:lineRule="auto"/>
              <w:rPr>
                <w:rFonts w:ascii="Times New Roman" w:hAnsi="Times New Roman"/>
                <w:sz w:val="20"/>
                <w:szCs w:val="20"/>
              </w:rPr>
            </w:pPr>
            <w:r>
              <w:rPr>
                <w:rFonts w:ascii="Times New Roman" w:hAnsi="Times New Roman"/>
                <w:sz w:val="20"/>
                <w:szCs w:val="20"/>
              </w:rPr>
              <w:t>2</w:t>
            </w:r>
          </w:p>
        </w:tc>
      </w:tr>
      <w:tr w:rsidR="00E228C7" w:rsidRPr="007E7FDD" w:rsidTr="002713BF">
        <w:trPr>
          <w:trHeight w:val="251"/>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Искусство</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Музыка</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1198" w:type="dxa"/>
            <w:tcBorders>
              <w:left w:val="single" w:sz="4" w:space="0" w:color="auto"/>
              <w:right w:val="single" w:sz="4" w:space="0" w:color="auto"/>
            </w:tcBorders>
            <w:vAlign w:val="bottom"/>
          </w:tcPr>
          <w:p w:rsidR="00E228C7" w:rsidRPr="007E7FDD" w:rsidRDefault="00883607" w:rsidP="00E228C7">
            <w:pPr>
              <w:spacing w:after="0" w:line="240" w:lineRule="auto"/>
              <w:rPr>
                <w:rFonts w:ascii="Times New Roman" w:hAnsi="Times New Roman"/>
                <w:sz w:val="20"/>
                <w:szCs w:val="20"/>
              </w:rPr>
            </w:pPr>
            <w:r>
              <w:rPr>
                <w:rFonts w:ascii="Times New Roman" w:hAnsi="Times New Roman"/>
                <w:sz w:val="20"/>
                <w:szCs w:val="20"/>
              </w:rPr>
              <w:t>5</w:t>
            </w:r>
          </w:p>
        </w:tc>
      </w:tr>
      <w:tr w:rsidR="00E228C7" w:rsidRPr="007E7FDD" w:rsidTr="002713BF">
        <w:trPr>
          <w:trHeight w:val="215"/>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E228C7" w:rsidRPr="007E7FDD" w:rsidRDefault="00E228C7" w:rsidP="00E228C7">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Изобразительное искусство</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1198" w:type="dxa"/>
            <w:tcBorders>
              <w:left w:val="single" w:sz="4" w:space="0" w:color="auto"/>
              <w:right w:val="single" w:sz="4" w:space="0" w:color="auto"/>
            </w:tcBorders>
            <w:vAlign w:val="bottom"/>
          </w:tcPr>
          <w:p w:rsidR="00E228C7" w:rsidRPr="007E7FDD" w:rsidRDefault="00883607" w:rsidP="00E228C7">
            <w:pPr>
              <w:spacing w:after="0" w:line="240" w:lineRule="auto"/>
              <w:rPr>
                <w:rFonts w:ascii="Times New Roman" w:hAnsi="Times New Roman"/>
                <w:sz w:val="20"/>
                <w:szCs w:val="20"/>
              </w:rPr>
            </w:pPr>
            <w:r>
              <w:rPr>
                <w:rFonts w:ascii="Times New Roman" w:hAnsi="Times New Roman"/>
                <w:sz w:val="20"/>
                <w:szCs w:val="20"/>
              </w:rPr>
              <w:t>5</w:t>
            </w:r>
          </w:p>
        </w:tc>
      </w:tr>
      <w:tr w:rsidR="00E228C7" w:rsidRPr="007E7FDD" w:rsidTr="002713BF">
        <w:trPr>
          <w:trHeight w:val="301"/>
          <w:jc w:val="center"/>
        </w:trPr>
        <w:tc>
          <w:tcPr>
            <w:tcW w:w="2547"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Технология</w:t>
            </w:r>
          </w:p>
        </w:tc>
        <w:tc>
          <w:tcPr>
            <w:tcW w:w="2410" w:type="dxa"/>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Технология</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1198" w:type="dxa"/>
            <w:tcBorders>
              <w:left w:val="single" w:sz="4" w:space="0" w:color="auto"/>
              <w:right w:val="single" w:sz="4" w:space="0" w:color="auto"/>
            </w:tcBorders>
            <w:vAlign w:val="bottom"/>
          </w:tcPr>
          <w:p w:rsidR="00E228C7" w:rsidRPr="007E7FDD" w:rsidRDefault="00883607" w:rsidP="00E228C7">
            <w:pPr>
              <w:spacing w:after="0" w:line="240" w:lineRule="auto"/>
              <w:rPr>
                <w:rFonts w:ascii="Times New Roman" w:hAnsi="Times New Roman"/>
                <w:sz w:val="20"/>
                <w:szCs w:val="20"/>
              </w:rPr>
            </w:pPr>
            <w:r>
              <w:rPr>
                <w:rFonts w:ascii="Times New Roman" w:hAnsi="Times New Roman"/>
                <w:sz w:val="20"/>
                <w:szCs w:val="20"/>
              </w:rPr>
              <w:t>5</w:t>
            </w:r>
          </w:p>
        </w:tc>
      </w:tr>
      <w:tr w:rsidR="00E228C7" w:rsidRPr="007E7FDD" w:rsidTr="002713BF">
        <w:trPr>
          <w:trHeight w:val="413"/>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Физическая культура и Основы безопасности жизнедеятельности</w:t>
            </w:r>
          </w:p>
        </w:tc>
        <w:tc>
          <w:tcPr>
            <w:tcW w:w="2410" w:type="dxa"/>
            <w:tcBorders>
              <w:top w:val="single" w:sz="4" w:space="0" w:color="auto"/>
              <w:left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 xml:space="preserve">Шахматы </w:t>
            </w:r>
          </w:p>
        </w:tc>
        <w:tc>
          <w:tcPr>
            <w:tcW w:w="600"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1198" w:type="dxa"/>
            <w:tcBorders>
              <w:left w:val="single" w:sz="4" w:space="0" w:color="auto"/>
              <w:right w:val="single" w:sz="4" w:space="0" w:color="auto"/>
            </w:tcBorders>
            <w:vAlign w:val="bottom"/>
            <w:hideMark/>
          </w:tcPr>
          <w:p w:rsidR="00E228C7" w:rsidRPr="007E7FDD" w:rsidRDefault="00883607" w:rsidP="00E228C7">
            <w:pPr>
              <w:spacing w:after="0" w:line="240" w:lineRule="auto"/>
              <w:rPr>
                <w:rFonts w:ascii="Times New Roman" w:hAnsi="Times New Roman"/>
                <w:sz w:val="20"/>
                <w:szCs w:val="20"/>
              </w:rPr>
            </w:pPr>
            <w:r>
              <w:rPr>
                <w:rFonts w:ascii="Times New Roman" w:hAnsi="Times New Roman"/>
                <w:sz w:val="20"/>
                <w:szCs w:val="20"/>
              </w:rPr>
              <w:t>5</w:t>
            </w:r>
          </w:p>
        </w:tc>
      </w:tr>
      <w:tr w:rsidR="00E228C7" w:rsidRPr="007E7FDD" w:rsidTr="002713BF">
        <w:trPr>
          <w:trHeight w:val="385"/>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E228C7" w:rsidRPr="007E7FDD" w:rsidRDefault="00E228C7" w:rsidP="00E228C7">
            <w:pPr>
              <w:spacing w:after="0" w:line="240" w:lineRule="auto"/>
              <w:rPr>
                <w:rFonts w:ascii="Times New Roman" w:hAnsi="Times New Roman"/>
                <w:sz w:val="20"/>
                <w:szCs w:val="20"/>
              </w:rPr>
            </w:pPr>
          </w:p>
        </w:tc>
        <w:tc>
          <w:tcPr>
            <w:tcW w:w="2410" w:type="dxa"/>
            <w:tcBorders>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Физическая культура</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w:t>
            </w:r>
          </w:p>
        </w:tc>
        <w:tc>
          <w:tcPr>
            <w:tcW w:w="1198" w:type="dxa"/>
            <w:tcBorders>
              <w:left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10</w:t>
            </w:r>
          </w:p>
        </w:tc>
      </w:tr>
      <w:tr w:rsidR="00E228C7" w:rsidRPr="007E7FDD" w:rsidTr="002713BF">
        <w:trPr>
          <w:trHeight w:val="284"/>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b/>
                <w:sz w:val="20"/>
                <w:szCs w:val="20"/>
              </w:rPr>
            </w:pPr>
            <w:r w:rsidRPr="007E7FDD">
              <w:rPr>
                <w:rFonts w:ascii="Times New Roman" w:hAnsi="Times New Roman"/>
                <w:b/>
                <w:sz w:val="20"/>
                <w:szCs w:val="20"/>
              </w:rPr>
              <w:t>Итого</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21</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25</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26</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26</w:t>
            </w:r>
          </w:p>
        </w:tc>
        <w:tc>
          <w:tcPr>
            <w:tcW w:w="1198" w:type="dxa"/>
            <w:tcBorders>
              <w:left w:val="single" w:sz="4" w:space="0" w:color="auto"/>
              <w:right w:val="single" w:sz="4" w:space="0" w:color="auto"/>
            </w:tcBorders>
            <w:vAlign w:val="bottom"/>
            <w:hideMark/>
          </w:tcPr>
          <w:p w:rsidR="00E228C7" w:rsidRPr="007E7FDD" w:rsidRDefault="00E228C7" w:rsidP="002713BF">
            <w:pPr>
              <w:spacing w:after="0" w:line="240" w:lineRule="auto"/>
              <w:rPr>
                <w:rFonts w:ascii="Times New Roman" w:hAnsi="Times New Roman"/>
                <w:sz w:val="20"/>
                <w:szCs w:val="20"/>
              </w:rPr>
            </w:pPr>
            <w:r w:rsidRPr="007E7FDD">
              <w:rPr>
                <w:rFonts w:ascii="Times New Roman" w:hAnsi="Times New Roman"/>
                <w:sz w:val="20"/>
                <w:szCs w:val="20"/>
              </w:rPr>
              <w:t>1</w:t>
            </w:r>
            <w:r w:rsidR="002713BF">
              <w:rPr>
                <w:rFonts w:ascii="Times New Roman" w:hAnsi="Times New Roman"/>
                <w:sz w:val="20"/>
                <w:szCs w:val="20"/>
              </w:rPr>
              <w:t>2</w:t>
            </w:r>
            <w:r w:rsidRPr="007E7FDD">
              <w:rPr>
                <w:rFonts w:ascii="Times New Roman" w:hAnsi="Times New Roman"/>
                <w:sz w:val="20"/>
                <w:szCs w:val="20"/>
              </w:rPr>
              <w:t>3</w:t>
            </w:r>
          </w:p>
        </w:tc>
      </w:tr>
      <w:tr w:rsidR="00E228C7"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b/>
                <w:sz w:val="20"/>
                <w:szCs w:val="20"/>
              </w:rPr>
            </w:pPr>
            <w:r w:rsidRPr="007E7FDD">
              <w:rPr>
                <w:rFonts w:ascii="Times New Roman" w:hAnsi="Times New Roman"/>
                <w:b/>
                <w:sz w:val="20"/>
                <w:szCs w:val="20"/>
              </w:rPr>
              <w:t>Часть, формируемая участниками образовательных отношений</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w:t>
            </w: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0,5</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sidRPr="007E7FDD">
              <w:rPr>
                <w:rFonts w:ascii="Times New Roman" w:hAnsi="Times New Roman"/>
                <w:sz w:val="20"/>
                <w:szCs w:val="20"/>
              </w:rPr>
              <w:t>0,5</w:t>
            </w:r>
          </w:p>
        </w:tc>
        <w:tc>
          <w:tcPr>
            <w:tcW w:w="1198" w:type="dxa"/>
            <w:tcBorders>
              <w:left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3</w:t>
            </w:r>
          </w:p>
        </w:tc>
      </w:tr>
      <w:tr w:rsidR="00E228C7"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b/>
                <w:sz w:val="20"/>
                <w:szCs w:val="20"/>
              </w:rPr>
            </w:pPr>
            <w:r>
              <w:rPr>
                <w:rFonts w:ascii="Times New Roman" w:hAnsi="Times New Roman"/>
                <w:b/>
                <w:sz w:val="20"/>
                <w:szCs w:val="20"/>
              </w:rPr>
              <w:t>КТНД</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0,5</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Pr>
                <w:rFonts w:ascii="Times New Roman" w:hAnsi="Times New Roman"/>
                <w:sz w:val="20"/>
                <w:szCs w:val="20"/>
              </w:rPr>
              <w:t>0.5</w:t>
            </w:r>
          </w:p>
        </w:tc>
        <w:tc>
          <w:tcPr>
            <w:tcW w:w="1198" w:type="dxa"/>
            <w:tcBorders>
              <w:left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E228C7"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E228C7" w:rsidRPr="007E7FDD" w:rsidRDefault="00E228C7" w:rsidP="00E228C7">
            <w:pPr>
              <w:spacing w:after="0" w:line="240" w:lineRule="auto"/>
              <w:rPr>
                <w:rFonts w:ascii="Times New Roman" w:hAnsi="Times New Roman"/>
                <w:b/>
                <w:sz w:val="20"/>
                <w:szCs w:val="20"/>
              </w:rPr>
            </w:pPr>
            <w:r>
              <w:rPr>
                <w:rFonts w:ascii="Times New Roman" w:hAnsi="Times New Roman"/>
                <w:b/>
                <w:sz w:val="20"/>
                <w:szCs w:val="20"/>
              </w:rPr>
              <w:t>Русский язык</w:t>
            </w:r>
            <w:r w:rsidR="002713BF">
              <w:rPr>
                <w:rFonts w:ascii="Times New Roman" w:hAnsi="Times New Roman"/>
                <w:b/>
                <w:sz w:val="20"/>
                <w:szCs w:val="20"/>
              </w:rPr>
              <w:t xml:space="preserve"> эл курсы</w:t>
            </w:r>
          </w:p>
        </w:tc>
        <w:tc>
          <w:tcPr>
            <w:tcW w:w="600"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r>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vAlign w:val="bottom"/>
          </w:tcPr>
          <w:p w:rsidR="00E228C7" w:rsidRPr="007E7FDD" w:rsidRDefault="00E228C7"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E228C7" w:rsidRPr="007E7FDD" w:rsidRDefault="00E228C7"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E228C7"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2</w:t>
            </w:r>
          </w:p>
        </w:tc>
      </w:tr>
      <w:tr w:rsidR="00E228C7" w:rsidRPr="007E7FDD" w:rsidTr="00E228C7">
        <w:trPr>
          <w:trHeight w:val="301"/>
          <w:jc w:val="center"/>
        </w:trPr>
        <w:tc>
          <w:tcPr>
            <w:tcW w:w="9486" w:type="dxa"/>
            <w:gridSpan w:val="9"/>
            <w:tcBorders>
              <w:top w:val="single" w:sz="4" w:space="0" w:color="auto"/>
              <w:left w:val="single" w:sz="4" w:space="0" w:color="auto"/>
              <w:bottom w:val="single" w:sz="4" w:space="0" w:color="auto"/>
              <w:right w:val="single" w:sz="4" w:space="0" w:color="auto"/>
            </w:tcBorders>
            <w:hideMark/>
          </w:tcPr>
          <w:p w:rsidR="00E228C7" w:rsidRPr="00537318" w:rsidRDefault="00E228C7" w:rsidP="00E228C7">
            <w:pPr>
              <w:spacing w:after="0" w:line="240" w:lineRule="auto"/>
              <w:jc w:val="center"/>
              <w:rPr>
                <w:rFonts w:ascii="Times New Roman" w:hAnsi="Times New Roman"/>
                <w:b/>
                <w:sz w:val="20"/>
                <w:szCs w:val="20"/>
              </w:rPr>
            </w:pPr>
            <w:r w:rsidRPr="00537318">
              <w:rPr>
                <w:rFonts w:ascii="Times New Roman" w:hAnsi="Times New Roman"/>
                <w:b/>
                <w:sz w:val="20"/>
                <w:szCs w:val="20"/>
              </w:rPr>
              <w:t>Внеурочная деятельность</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w:t>
            </w:r>
            <w:r>
              <w:rPr>
                <w:b/>
                <w:sz w:val="18"/>
              </w:rPr>
              <w:t xml:space="preserve"> Незнайкина почта</w:t>
            </w:r>
            <w:r w:rsidRPr="00F83DBA">
              <w:rPr>
                <w:b/>
                <w:sz w:val="18"/>
              </w:rPr>
              <w:t>»</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 xml:space="preserve">   «</w:t>
            </w:r>
            <w:r>
              <w:rPr>
                <w:b/>
                <w:sz w:val="18"/>
              </w:rPr>
              <w:t>Творческая мастерская</w:t>
            </w:r>
            <w:r w:rsidRPr="00F83DBA">
              <w:rPr>
                <w:b/>
                <w:sz w:val="18"/>
              </w:rPr>
              <w:t>»</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w:t>
            </w:r>
            <w:r>
              <w:rPr>
                <w:b/>
                <w:sz w:val="18"/>
              </w:rPr>
              <w:t>Математика для любознательных</w:t>
            </w:r>
            <w:r w:rsidRPr="00F83DBA">
              <w:rPr>
                <w:b/>
                <w:sz w:val="18"/>
              </w:rPr>
              <w:t>»</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 xml:space="preserve">  «</w:t>
            </w:r>
            <w:r>
              <w:rPr>
                <w:b/>
                <w:sz w:val="18"/>
              </w:rPr>
              <w:t>От родного порога</w:t>
            </w:r>
            <w:r w:rsidRPr="00F83DBA">
              <w:rPr>
                <w:b/>
                <w:sz w:val="18"/>
              </w:rPr>
              <w:t>»</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w:t>
            </w:r>
            <w:r>
              <w:rPr>
                <w:b/>
                <w:sz w:val="18"/>
              </w:rPr>
              <w:t>Фантазии полёт и рук творенье</w:t>
            </w:r>
            <w:r w:rsidRPr="00F83DBA">
              <w:rPr>
                <w:b/>
                <w:sz w:val="18"/>
              </w:rPr>
              <w:t>»</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w:t>
            </w:r>
            <w:r>
              <w:rPr>
                <w:b/>
                <w:sz w:val="18"/>
              </w:rPr>
              <w:t>Азбука здоровья</w:t>
            </w:r>
            <w:r w:rsidRPr="00F83DBA">
              <w:rPr>
                <w:b/>
                <w:sz w:val="18"/>
              </w:rPr>
              <w:t>»</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9A5F96">
            <w:pPr>
              <w:spacing w:after="0" w:line="240" w:lineRule="auto"/>
              <w:rPr>
                <w:rFonts w:ascii="Times New Roman" w:hAnsi="Times New Roman"/>
                <w:sz w:val="20"/>
                <w:szCs w:val="20"/>
              </w:rPr>
            </w:pPr>
            <w:r>
              <w:rPr>
                <w:rFonts w:ascii="Times New Roman" w:hAnsi="Times New Roman"/>
                <w:sz w:val="20"/>
                <w:szCs w:val="20"/>
              </w:rPr>
              <w:t>0,5</w:t>
            </w: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0,5</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w:t>
            </w:r>
            <w:r>
              <w:rPr>
                <w:b/>
                <w:sz w:val="18"/>
              </w:rPr>
              <w:t>Путь к грамотности</w:t>
            </w:r>
            <w:r w:rsidRPr="00F83DBA">
              <w:rPr>
                <w:b/>
                <w:sz w:val="18"/>
              </w:rPr>
              <w:t>»</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9A5F96">
            <w:pPr>
              <w:spacing w:after="0" w:line="240" w:lineRule="auto"/>
              <w:rPr>
                <w:rFonts w:ascii="Times New Roman" w:hAnsi="Times New Roman"/>
                <w:sz w:val="20"/>
                <w:szCs w:val="20"/>
              </w:rPr>
            </w:pPr>
            <w:r>
              <w:rPr>
                <w:rFonts w:ascii="Times New Roman" w:hAnsi="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«Юный математик»</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r>
              <w:rPr>
                <w:rFonts w:ascii="Times New Roman" w:hAnsi="Times New Roman"/>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0,5</w:t>
            </w: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0,5</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«Самоцветы Дагестана»</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r>
      <w:tr w:rsidR="002713BF" w:rsidRPr="007E7FDD" w:rsidTr="002713BF">
        <w:trPr>
          <w:trHeight w:val="301"/>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F83DBA" w:rsidRDefault="002713BF" w:rsidP="009A5F96">
            <w:pPr>
              <w:rPr>
                <w:b/>
                <w:sz w:val="18"/>
              </w:rPr>
            </w:pPr>
            <w:r w:rsidRPr="00F83DBA">
              <w:rPr>
                <w:b/>
                <w:sz w:val="18"/>
              </w:rPr>
              <w:t xml:space="preserve">Итого внеур деят </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1</w:t>
            </w: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r>
              <w:rPr>
                <w:rFonts w:ascii="Times New Roman" w:hAnsi="Times New Roman"/>
                <w:sz w:val="20"/>
                <w:szCs w:val="20"/>
              </w:rPr>
              <w:t>2</w:t>
            </w: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Default="002713BF" w:rsidP="00E228C7">
            <w:pPr>
              <w:spacing w:after="0" w:line="240" w:lineRule="auto"/>
              <w:rPr>
                <w:rFonts w:ascii="Times New Roman" w:hAnsi="Times New Roman"/>
                <w:sz w:val="20"/>
                <w:szCs w:val="20"/>
              </w:rPr>
            </w:pPr>
            <w:r>
              <w:rPr>
                <w:rFonts w:ascii="Times New Roman" w:hAnsi="Times New Roman"/>
                <w:sz w:val="20"/>
                <w:szCs w:val="20"/>
              </w:rPr>
              <w:t>2</w:t>
            </w:r>
          </w:p>
        </w:tc>
        <w:tc>
          <w:tcPr>
            <w:tcW w:w="236" w:type="dxa"/>
            <w:tcBorders>
              <w:top w:val="single" w:sz="4" w:space="0" w:color="auto"/>
              <w:left w:val="single" w:sz="4" w:space="0" w:color="auto"/>
              <w:bottom w:val="single" w:sz="4" w:space="0" w:color="auto"/>
              <w:right w:val="single" w:sz="4" w:space="0" w:color="auto"/>
            </w:tcBorders>
            <w:vAlign w:val="bottom"/>
          </w:tcPr>
          <w:p w:rsidR="002713BF"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2</w:t>
            </w:r>
          </w:p>
        </w:tc>
        <w:tc>
          <w:tcPr>
            <w:tcW w:w="1198" w:type="dxa"/>
            <w:tcBorders>
              <w:left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Pr>
                <w:rFonts w:ascii="Times New Roman" w:hAnsi="Times New Roman"/>
                <w:sz w:val="20"/>
                <w:szCs w:val="20"/>
              </w:rPr>
              <w:t>9</w:t>
            </w:r>
          </w:p>
        </w:tc>
      </w:tr>
      <w:tr w:rsidR="002713BF" w:rsidRPr="007E7FDD" w:rsidTr="002713BF">
        <w:trPr>
          <w:trHeight w:val="232"/>
          <w:jc w:val="center"/>
        </w:trPr>
        <w:tc>
          <w:tcPr>
            <w:tcW w:w="4957" w:type="dxa"/>
            <w:gridSpan w:val="2"/>
            <w:tcBorders>
              <w:top w:val="single" w:sz="4" w:space="0" w:color="auto"/>
              <w:left w:val="single" w:sz="4" w:space="0" w:color="auto"/>
              <w:bottom w:val="single" w:sz="4" w:space="0" w:color="auto"/>
              <w:right w:val="single" w:sz="4" w:space="0" w:color="auto"/>
            </w:tcBorders>
            <w:hideMark/>
          </w:tcPr>
          <w:p w:rsidR="002713BF" w:rsidRPr="007E7FDD" w:rsidRDefault="002713BF" w:rsidP="00E228C7">
            <w:pPr>
              <w:spacing w:after="0" w:line="240" w:lineRule="auto"/>
              <w:rPr>
                <w:rFonts w:ascii="Times New Roman" w:hAnsi="Times New Roman"/>
                <w:b/>
                <w:sz w:val="20"/>
                <w:szCs w:val="20"/>
              </w:rPr>
            </w:pPr>
            <w:r w:rsidRPr="007E7FDD">
              <w:rPr>
                <w:rFonts w:ascii="Times New Roman" w:hAnsi="Times New Roman"/>
                <w:b/>
                <w:sz w:val="20"/>
                <w:szCs w:val="20"/>
              </w:rPr>
              <w:t>Максимально допустимая недельная нагрузка</w:t>
            </w:r>
          </w:p>
        </w:tc>
        <w:tc>
          <w:tcPr>
            <w:tcW w:w="600"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sidRPr="007E7FDD">
              <w:rPr>
                <w:rFonts w:ascii="Times New Roman" w:hAnsi="Times New Roman"/>
                <w:sz w:val="20"/>
                <w:szCs w:val="20"/>
              </w:rPr>
              <w:t>2</w:t>
            </w:r>
            <w:r>
              <w:rPr>
                <w:rFonts w:ascii="Times New Roman" w:hAnsi="Times New Roman"/>
                <w:sz w:val="20"/>
                <w:szCs w:val="20"/>
              </w:rPr>
              <w:t>2</w:t>
            </w:r>
          </w:p>
        </w:tc>
        <w:tc>
          <w:tcPr>
            <w:tcW w:w="534"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r w:rsidRPr="007E7FDD">
              <w:rPr>
                <w:rFonts w:ascii="Times New Roman" w:hAnsi="Times New Roman"/>
                <w:sz w:val="20"/>
                <w:szCs w:val="20"/>
              </w:rPr>
              <w:t>2</w:t>
            </w: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sidRPr="007E7FDD">
              <w:rPr>
                <w:rFonts w:ascii="Times New Roman" w:hAnsi="Times New Roman"/>
                <w:sz w:val="20"/>
                <w:szCs w:val="20"/>
              </w:rPr>
              <w:t>2</w:t>
            </w:r>
            <w:r>
              <w:rPr>
                <w:rFonts w:ascii="Times New Roman" w:hAnsi="Times New Roman"/>
                <w:sz w:val="20"/>
                <w:szCs w:val="20"/>
              </w:rPr>
              <w:t>8</w:t>
            </w:r>
          </w:p>
        </w:tc>
        <w:tc>
          <w:tcPr>
            <w:tcW w:w="705"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sidRPr="007E7FDD">
              <w:rPr>
                <w:rFonts w:ascii="Times New Roman" w:hAnsi="Times New Roman"/>
                <w:sz w:val="20"/>
                <w:szCs w:val="20"/>
              </w:rPr>
              <w:t>2</w:t>
            </w:r>
            <w:r>
              <w:rPr>
                <w:rFonts w:ascii="Times New Roman" w:hAnsi="Times New Roman"/>
                <w:sz w:val="20"/>
                <w:szCs w:val="20"/>
              </w:rPr>
              <w:t>8</w:t>
            </w:r>
          </w:p>
        </w:tc>
        <w:tc>
          <w:tcPr>
            <w:tcW w:w="236" w:type="dxa"/>
            <w:tcBorders>
              <w:top w:val="single" w:sz="4" w:space="0" w:color="auto"/>
              <w:left w:val="single" w:sz="4" w:space="0" w:color="auto"/>
              <w:bottom w:val="single" w:sz="4" w:space="0" w:color="auto"/>
              <w:right w:val="single" w:sz="4" w:space="0" w:color="auto"/>
            </w:tcBorders>
            <w:vAlign w:val="bottom"/>
          </w:tcPr>
          <w:p w:rsidR="002713BF" w:rsidRPr="007E7FDD" w:rsidRDefault="002713BF" w:rsidP="00E228C7">
            <w:pPr>
              <w:spacing w:after="0" w:line="240" w:lineRule="auto"/>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713BF" w:rsidRPr="007E7FDD" w:rsidRDefault="002713BF" w:rsidP="00E228C7">
            <w:pPr>
              <w:spacing w:after="0" w:line="240" w:lineRule="auto"/>
              <w:rPr>
                <w:rFonts w:ascii="Times New Roman" w:hAnsi="Times New Roman"/>
                <w:sz w:val="20"/>
                <w:szCs w:val="20"/>
              </w:rPr>
            </w:pPr>
            <w:r w:rsidRPr="007E7FDD">
              <w:rPr>
                <w:rFonts w:ascii="Times New Roman" w:hAnsi="Times New Roman"/>
                <w:sz w:val="20"/>
                <w:szCs w:val="20"/>
              </w:rPr>
              <w:t>2</w:t>
            </w:r>
            <w:r>
              <w:rPr>
                <w:rFonts w:ascii="Times New Roman" w:hAnsi="Times New Roman"/>
                <w:sz w:val="20"/>
                <w:szCs w:val="20"/>
              </w:rPr>
              <w:t>8</w:t>
            </w:r>
          </w:p>
        </w:tc>
        <w:tc>
          <w:tcPr>
            <w:tcW w:w="1198" w:type="dxa"/>
            <w:tcBorders>
              <w:left w:val="single" w:sz="4" w:space="0" w:color="auto"/>
              <w:bottom w:val="single" w:sz="4" w:space="0" w:color="auto"/>
              <w:right w:val="single" w:sz="4" w:space="0" w:color="auto"/>
            </w:tcBorders>
            <w:vAlign w:val="bottom"/>
            <w:hideMark/>
          </w:tcPr>
          <w:p w:rsidR="002713BF" w:rsidRPr="007E7FDD" w:rsidRDefault="002713BF" w:rsidP="00883607">
            <w:pPr>
              <w:spacing w:after="0" w:line="240" w:lineRule="auto"/>
              <w:rPr>
                <w:rFonts w:ascii="Times New Roman" w:hAnsi="Times New Roman"/>
                <w:sz w:val="20"/>
                <w:szCs w:val="20"/>
              </w:rPr>
            </w:pPr>
            <w:r>
              <w:rPr>
                <w:rFonts w:ascii="Times New Roman" w:hAnsi="Times New Roman"/>
                <w:sz w:val="20"/>
                <w:szCs w:val="20"/>
              </w:rPr>
              <w:t>1</w:t>
            </w:r>
            <w:r w:rsidR="00883607">
              <w:rPr>
                <w:rFonts w:ascii="Times New Roman" w:hAnsi="Times New Roman"/>
                <w:sz w:val="20"/>
                <w:szCs w:val="20"/>
              </w:rPr>
              <w:t>4</w:t>
            </w:r>
            <w:r>
              <w:rPr>
                <w:rFonts w:ascii="Times New Roman" w:hAnsi="Times New Roman"/>
                <w:sz w:val="20"/>
                <w:szCs w:val="20"/>
              </w:rPr>
              <w:t>6</w:t>
            </w:r>
          </w:p>
        </w:tc>
      </w:tr>
    </w:tbl>
    <w:p w:rsidR="00E228C7" w:rsidRPr="007E7FDD" w:rsidRDefault="00E228C7" w:rsidP="00E228C7">
      <w:pPr>
        <w:spacing w:after="0" w:line="240" w:lineRule="auto"/>
        <w:ind w:left="-1080"/>
        <w:jc w:val="center"/>
        <w:rPr>
          <w:rFonts w:ascii="Times New Roman" w:hAnsi="Times New Roman"/>
          <w:sz w:val="20"/>
          <w:szCs w:val="20"/>
        </w:rPr>
      </w:pPr>
    </w:p>
    <w:p w:rsidR="00E228C7" w:rsidRDefault="00E228C7" w:rsidP="00E228C7"/>
    <w:p w:rsidR="00E228C7" w:rsidRDefault="00E228C7" w:rsidP="00AB7426">
      <w:pPr>
        <w:spacing w:after="0" w:line="240" w:lineRule="auto"/>
        <w:jc w:val="center"/>
        <w:rPr>
          <w:rFonts w:ascii="Times New Roman" w:hAnsi="Times New Roman"/>
          <w:b/>
          <w:sz w:val="24"/>
          <w:szCs w:val="24"/>
        </w:rPr>
      </w:pPr>
    </w:p>
    <w:p w:rsidR="00E228C7" w:rsidRDefault="00E228C7" w:rsidP="00AB7426">
      <w:pPr>
        <w:spacing w:after="0" w:line="240" w:lineRule="auto"/>
        <w:jc w:val="center"/>
        <w:rPr>
          <w:rFonts w:ascii="Times New Roman" w:hAnsi="Times New Roman"/>
          <w:b/>
          <w:sz w:val="24"/>
          <w:szCs w:val="24"/>
        </w:rPr>
      </w:pPr>
    </w:p>
    <w:p w:rsidR="00AB7426" w:rsidRPr="00AB7426" w:rsidRDefault="00E040BD" w:rsidP="00AB7426">
      <w:pPr>
        <w:spacing w:after="0" w:line="240" w:lineRule="auto"/>
        <w:jc w:val="center"/>
        <w:rPr>
          <w:rFonts w:ascii="Times New Roman" w:hAnsi="Times New Roman"/>
          <w:b/>
          <w:sz w:val="24"/>
          <w:szCs w:val="24"/>
        </w:rPr>
      </w:pPr>
      <w:r>
        <w:rPr>
          <w:rFonts w:ascii="Times New Roman" w:hAnsi="Times New Roman"/>
          <w:b/>
          <w:sz w:val="24"/>
          <w:szCs w:val="24"/>
        </w:rPr>
        <w:t>3.2.</w:t>
      </w:r>
      <w:r w:rsidR="00AB7426" w:rsidRPr="00AB7426">
        <w:rPr>
          <w:rFonts w:ascii="Times New Roman" w:hAnsi="Times New Roman"/>
          <w:b/>
          <w:sz w:val="24"/>
          <w:szCs w:val="24"/>
        </w:rPr>
        <w:t>Годовой календарный учебный график</w:t>
      </w:r>
    </w:p>
    <w:p w:rsidR="00AB7426" w:rsidRPr="00AB7426" w:rsidRDefault="00AB7426" w:rsidP="00AB7426">
      <w:pPr>
        <w:spacing w:after="0" w:line="240" w:lineRule="auto"/>
        <w:jc w:val="center"/>
        <w:rPr>
          <w:rFonts w:ascii="Times New Roman" w:hAnsi="Times New Roman"/>
          <w:b/>
          <w:sz w:val="24"/>
          <w:szCs w:val="24"/>
        </w:rPr>
      </w:pPr>
      <w:r>
        <w:rPr>
          <w:rFonts w:ascii="Times New Roman" w:hAnsi="Times New Roman"/>
          <w:b/>
          <w:sz w:val="24"/>
          <w:szCs w:val="24"/>
        </w:rPr>
        <w:t>МКОУ</w:t>
      </w:r>
      <w:r w:rsidRPr="00AB7426">
        <w:rPr>
          <w:rFonts w:ascii="Times New Roman" w:hAnsi="Times New Roman"/>
          <w:b/>
          <w:sz w:val="24"/>
          <w:szCs w:val="24"/>
        </w:rPr>
        <w:t xml:space="preserve"> «Гертминская средняя общеобразовательная школа</w:t>
      </w:r>
    </w:p>
    <w:p w:rsidR="00AB7426" w:rsidRPr="00AB7426" w:rsidRDefault="00AB7426" w:rsidP="00AB7426">
      <w:pPr>
        <w:spacing w:after="0" w:line="240" w:lineRule="auto"/>
        <w:jc w:val="center"/>
        <w:rPr>
          <w:rFonts w:ascii="Times New Roman" w:hAnsi="Times New Roman"/>
          <w:b/>
          <w:sz w:val="24"/>
          <w:szCs w:val="24"/>
        </w:rPr>
      </w:pPr>
      <w:r w:rsidRPr="00AB7426">
        <w:rPr>
          <w:rFonts w:ascii="Times New Roman" w:hAnsi="Times New Roman"/>
          <w:b/>
          <w:sz w:val="24"/>
          <w:szCs w:val="24"/>
        </w:rPr>
        <w:t>им.Абдулмуслимова М.А.» Казбековского района РД</w:t>
      </w:r>
    </w:p>
    <w:p w:rsidR="00AB7426" w:rsidRPr="00AB7426" w:rsidRDefault="00D82EB8" w:rsidP="00AB7426">
      <w:pPr>
        <w:spacing w:after="0" w:line="240" w:lineRule="auto"/>
        <w:jc w:val="center"/>
        <w:rPr>
          <w:rFonts w:ascii="Times New Roman" w:hAnsi="Times New Roman"/>
          <w:b/>
          <w:sz w:val="24"/>
          <w:szCs w:val="24"/>
        </w:rPr>
      </w:pPr>
      <w:r>
        <w:rPr>
          <w:rFonts w:ascii="Times New Roman" w:hAnsi="Times New Roman"/>
          <w:b/>
          <w:sz w:val="24"/>
          <w:szCs w:val="24"/>
        </w:rPr>
        <w:t>на 2019-2020</w:t>
      </w:r>
      <w:r w:rsidR="00AB7426" w:rsidRPr="00AB7426">
        <w:rPr>
          <w:rFonts w:ascii="Times New Roman" w:hAnsi="Times New Roman"/>
          <w:b/>
          <w:sz w:val="24"/>
          <w:szCs w:val="24"/>
        </w:rPr>
        <w:t xml:space="preserve"> учебный год</w:t>
      </w:r>
    </w:p>
    <w:p w:rsidR="00AB7426" w:rsidRPr="00AB7426" w:rsidRDefault="00AB7426" w:rsidP="00AB7426">
      <w:pPr>
        <w:numPr>
          <w:ilvl w:val="0"/>
          <w:numId w:val="138"/>
        </w:numPr>
        <w:spacing w:before="100" w:beforeAutospacing="1" w:after="0" w:line="240" w:lineRule="auto"/>
        <w:rPr>
          <w:rFonts w:ascii="Times New Roman" w:hAnsi="Times New Roman"/>
          <w:b/>
          <w:sz w:val="24"/>
          <w:szCs w:val="24"/>
        </w:rPr>
      </w:pPr>
      <w:r w:rsidRPr="00AB7426">
        <w:rPr>
          <w:rFonts w:ascii="Times New Roman" w:hAnsi="Times New Roman"/>
          <w:b/>
          <w:sz w:val="24"/>
          <w:szCs w:val="24"/>
        </w:rPr>
        <w:t xml:space="preserve">Продолжительность учебного года: </w:t>
      </w:r>
    </w:p>
    <w:tbl>
      <w:tblPr>
        <w:tblW w:w="9600" w:type="dxa"/>
        <w:tblCellSpacing w:w="7" w:type="dxa"/>
        <w:tblInd w:w="29"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143"/>
        <w:gridCol w:w="3678"/>
        <w:gridCol w:w="3779"/>
      </w:tblGrid>
      <w:tr w:rsidR="00AB7426" w:rsidRPr="00AB7426" w:rsidTr="000160CC">
        <w:trPr>
          <w:tblCellSpacing w:w="7" w:type="dxa"/>
        </w:trPr>
        <w:tc>
          <w:tcPr>
            <w:tcW w:w="1105" w:type="pct"/>
            <w:tcBorders>
              <w:top w:val="outset" w:sz="6" w:space="0" w:color="000000"/>
              <w:left w:val="outset" w:sz="6" w:space="0" w:color="000000"/>
              <w:bottom w:val="outset" w:sz="6" w:space="0" w:color="000000"/>
              <w:right w:val="outset" w:sz="6" w:space="0" w:color="000000"/>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 Классы</w:t>
            </w:r>
          </w:p>
        </w:tc>
        <w:tc>
          <w:tcPr>
            <w:tcW w:w="1908" w:type="pct"/>
            <w:tcBorders>
              <w:top w:val="outset" w:sz="6" w:space="0" w:color="000000"/>
              <w:left w:val="outset" w:sz="6" w:space="0" w:color="000000"/>
              <w:bottom w:val="outset" w:sz="6" w:space="0" w:color="000000"/>
              <w:right w:val="outset" w:sz="6" w:space="0" w:color="000000"/>
            </w:tcBorders>
          </w:tcPr>
          <w:p w:rsidR="00AB7426" w:rsidRPr="00AB7426" w:rsidRDefault="00AB7426" w:rsidP="00AB7426">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Начало учебного</w:t>
            </w:r>
          </w:p>
          <w:p w:rsidR="00AB7426" w:rsidRPr="00AB7426" w:rsidRDefault="00AB7426" w:rsidP="00AB7426">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года</w:t>
            </w:r>
          </w:p>
        </w:tc>
        <w:tc>
          <w:tcPr>
            <w:tcW w:w="1957" w:type="pct"/>
            <w:tcBorders>
              <w:top w:val="outset" w:sz="6" w:space="0" w:color="000000"/>
              <w:left w:val="outset" w:sz="6" w:space="0" w:color="000000"/>
              <w:bottom w:val="outset" w:sz="6" w:space="0" w:color="000000"/>
              <w:right w:val="outset" w:sz="6" w:space="0" w:color="000000"/>
            </w:tcBorders>
          </w:tcPr>
          <w:p w:rsidR="00AB7426" w:rsidRPr="00AB7426" w:rsidRDefault="00AB7426" w:rsidP="00AB7426">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Окончание учебного</w:t>
            </w:r>
          </w:p>
          <w:p w:rsidR="00AB7426" w:rsidRPr="00AB7426" w:rsidRDefault="00AB7426" w:rsidP="00AB7426">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года</w:t>
            </w:r>
          </w:p>
        </w:tc>
      </w:tr>
      <w:tr w:rsidR="00AB7426" w:rsidRPr="00AB7426" w:rsidTr="000160CC">
        <w:trPr>
          <w:tblCellSpacing w:w="7" w:type="dxa"/>
        </w:trPr>
        <w:tc>
          <w:tcPr>
            <w:tcW w:w="1105" w:type="pct"/>
            <w:tcBorders>
              <w:top w:val="outset" w:sz="6" w:space="0" w:color="000000"/>
              <w:left w:val="outset" w:sz="6" w:space="0" w:color="000000"/>
              <w:bottom w:val="outset" w:sz="6" w:space="0" w:color="000000"/>
              <w:right w:val="outset" w:sz="6" w:space="0" w:color="000000"/>
            </w:tcBorders>
          </w:tcPr>
          <w:p w:rsidR="00AB7426" w:rsidRPr="00AB7426" w:rsidRDefault="00AB7426" w:rsidP="00AB7426">
            <w:pPr>
              <w:pStyle w:val="a5"/>
              <w:rPr>
                <w:rFonts w:ascii="Times New Roman" w:hAnsi="Times New Roman" w:cs="Times New Roman"/>
              </w:rPr>
            </w:pPr>
            <w:r w:rsidRPr="00AB7426">
              <w:rPr>
                <w:rFonts w:ascii="Times New Roman" w:hAnsi="Times New Roman" w:cs="Times New Roman"/>
              </w:rPr>
              <w:t>1 класс</w:t>
            </w:r>
          </w:p>
        </w:tc>
        <w:tc>
          <w:tcPr>
            <w:tcW w:w="1908" w:type="pct"/>
            <w:tcBorders>
              <w:top w:val="outset" w:sz="6" w:space="0" w:color="000000"/>
              <w:left w:val="outset" w:sz="6" w:space="0" w:color="000000"/>
              <w:bottom w:val="outset" w:sz="6" w:space="0" w:color="000000"/>
              <w:right w:val="outset" w:sz="6" w:space="0" w:color="000000"/>
            </w:tcBorders>
          </w:tcPr>
          <w:p w:rsidR="00AB7426" w:rsidRPr="00AB7426" w:rsidRDefault="00AB7426" w:rsidP="00D82EB8">
            <w:pPr>
              <w:pStyle w:val="a5"/>
              <w:rPr>
                <w:rFonts w:ascii="Times New Roman" w:hAnsi="Times New Roman" w:cs="Times New Roman"/>
              </w:rPr>
            </w:pPr>
            <w:r w:rsidRPr="00AB7426">
              <w:rPr>
                <w:rFonts w:ascii="Times New Roman" w:eastAsia="Calibri" w:hAnsi="Times New Roman" w:cs="Times New Roman"/>
                <w:b/>
              </w:rPr>
              <w:t>*</w:t>
            </w:r>
            <w:r w:rsidR="00D82EB8">
              <w:rPr>
                <w:rFonts w:ascii="Times New Roman" w:eastAsia="Calibri" w:hAnsi="Times New Roman" w:cs="Times New Roman"/>
                <w:b/>
              </w:rPr>
              <w:t>2</w:t>
            </w:r>
            <w:r w:rsidR="00D82EB8">
              <w:rPr>
                <w:rFonts w:ascii="Times New Roman" w:hAnsi="Times New Roman" w:cs="Times New Roman"/>
              </w:rPr>
              <w:t xml:space="preserve"> сентября 2019</w:t>
            </w:r>
            <w:r w:rsidRPr="00AB7426">
              <w:rPr>
                <w:rFonts w:ascii="Times New Roman" w:hAnsi="Times New Roman" w:cs="Times New Roman"/>
              </w:rPr>
              <w:t xml:space="preserve"> года</w:t>
            </w:r>
          </w:p>
        </w:tc>
        <w:tc>
          <w:tcPr>
            <w:tcW w:w="1957" w:type="pct"/>
            <w:tcBorders>
              <w:top w:val="outset" w:sz="6" w:space="0" w:color="000000"/>
              <w:left w:val="outset" w:sz="6" w:space="0" w:color="000000"/>
              <w:bottom w:val="outset" w:sz="6" w:space="0" w:color="000000"/>
              <w:right w:val="outset" w:sz="6" w:space="0" w:color="000000"/>
            </w:tcBorders>
          </w:tcPr>
          <w:p w:rsidR="00AB7426" w:rsidRPr="00AB7426" w:rsidRDefault="00D82EB8" w:rsidP="00AB7426">
            <w:pPr>
              <w:pStyle w:val="a5"/>
              <w:rPr>
                <w:rFonts w:ascii="Times New Roman" w:hAnsi="Times New Roman" w:cs="Times New Roman"/>
              </w:rPr>
            </w:pPr>
            <w:r>
              <w:rPr>
                <w:rFonts w:ascii="Times New Roman" w:hAnsi="Times New Roman" w:cs="Times New Roman"/>
              </w:rPr>
              <w:t>25 мая 2020</w:t>
            </w:r>
            <w:r w:rsidR="00AB7426" w:rsidRPr="00AB7426">
              <w:rPr>
                <w:rFonts w:ascii="Times New Roman" w:hAnsi="Times New Roman" w:cs="Times New Roman"/>
              </w:rPr>
              <w:t xml:space="preserve"> года</w:t>
            </w:r>
          </w:p>
        </w:tc>
      </w:tr>
      <w:tr w:rsidR="00AB7426" w:rsidRPr="00AB7426" w:rsidTr="000160CC">
        <w:trPr>
          <w:tblCellSpacing w:w="7" w:type="dxa"/>
        </w:trPr>
        <w:tc>
          <w:tcPr>
            <w:tcW w:w="1105" w:type="pct"/>
            <w:tcBorders>
              <w:top w:val="outset" w:sz="6" w:space="0" w:color="000000"/>
              <w:left w:val="outset" w:sz="6" w:space="0" w:color="000000"/>
              <w:bottom w:val="outset" w:sz="6" w:space="0" w:color="000000"/>
              <w:right w:val="outset" w:sz="6" w:space="0" w:color="000000"/>
            </w:tcBorders>
          </w:tcPr>
          <w:p w:rsidR="00AB7426" w:rsidRPr="00AB7426" w:rsidRDefault="00AB7426" w:rsidP="00AB7426">
            <w:pPr>
              <w:pStyle w:val="a5"/>
              <w:rPr>
                <w:rFonts w:ascii="Times New Roman" w:hAnsi="Times New Roman" w:cs="Times New Roman"/>
              </w:rPr>
            </w:pPr>
            <w:r w:rsidRPr="00AB7426">
              <w:rPr>
                <w:rFonts w:ascii="Times New Roman" w:hAnsi="Times New Roman" w:cs="Times New Roman"/>
              </w:rPr>
              <w:t>2-4 классы</w:t>
            </w:r>
          </w:p>
        </w:tc>
        <w:tc>
          <w:tcPr>
            <w:tcW w:w="1908" w:type="pct"/>
            <w:tcBorders>
              <w:top w:val="outset" w:sz="6" w:space="0" w:color="000000"/>
              <w:left w:val="outset" w:sz="6" w:space="0" w:color="000000"/>
              <w:bottom w:val="outset" w:sz="6" w:space="0" w:color="000000"/>
              <w:right w:val="outset" w:sz="6" w:space="0" w:color="000000"/>
            </w:tcBorders>
          </w:tcPr>
          <w:p w:rsidR="00AB7426" w:rsidRPr="00AB7426" w:rsidRDefault="00D82EB8" w:rsidP="00AB7426">
            <w:pPr>
              <w:pStyle w:val="a5"/>
              <w:rPr>
                <w:rFonts w:ascii="Times New Roman" w:hAnsi="Times New Roman" w:cs="Times New Roman"/>
              </w:rPr>
            </w:pPr>
            <w:r>
              <w:rPr>
                <w:rFonts w:ascii="Times New Roman" w:hAnsi="Times New Roman" w:cs="Times New Roman"/>
              </w:rPr>
              <w:t>2 сентября 2019</w:t>
            </w:r>
            <w:r w:rsidR="00AB7426" w:rsidRPr="00AB7426">
              <w:rPr>
                <w:rFonts w:ascii="Times New Roman" w:hAnsi="Times New Roman" w:cs="Times New Roman"/>
              </w:rPr>
              <w:t xml:space="preserve"> года</w:t>
            </w:r>
          </w:p>
        </w:tc>
        <w:tc>
          <w:tcPr>
            <w:tcW w:w="1957" w:type="pct"/>
            <w:tcBorders>
              <w:top w:val="outset" w:sz="6" w:space="0" w:color="000000"/>
              <w:left w:val="outset" w:sz="6" w:space="0" w:color="000000"/>
              <w:bottom w:val="outset" w:sz="6" w:space="0" w:color="000000"/>
              <w:right w:val="outset" w:sz="6" w:space="0" w:color="000000"/>
            </w:tcBorders>
          </w:tcPr>
          <w:p w:rsidR="00AB7426" w:rsidRPr="00AB7426" w:rsidRDefault="00D82EB8" w:rsidP="00AB7426">
            <w:pPr>
              <w:pStyle w:val="a5"/>
              <w:rPr>
                <w:rFonts w:ascii="Times New Roman" w:hAnsi="Times New Roman" w:cs="Times New Roman"/>
              </w:rPr>
            </w:pPr>
            <w:r>
              <w:rPr>
                <w:rFonts w:ascii="Times New Roman" w:hAnsi="Times New Roman" w:cs="Times New Roman"/>
              </w:rPr>
              <w:t>30 мая 2020</w:t>
            </w:r>
            <w:r w:rsidR="00AB7426" w:rsidRPr="00AB7426">
              <w:rPr>
                <w:rFonts w:ascii="Times New Roman" w:hAnsi="Times New Roman" w:cs="Times New Roman"/>
              </w:rPr>
              <w:t xml:space="preserve"> года</w:t>
            </w:r>
          </w:p>
        </w:tc>
      </w:tr>
      <w:tr w:rsidR="00AB7426" w:rsidRPr="00AB7426" w:rsidTr="000160CC">
        <w:trPr>
          <w:tblCellSpacing w:w="7" w:type="dxa"/>
        </w:trPr>
        <w:tc>
          <w:tcPr>
            <w:tcW w:w="1105" w:type="pct"/>
            <w:tcBorders>
              <w:top w:val="outset" w:sz="6" w:space="0" w:color="000000"/>
              <w:left w:val="outset" w:sz="6" w:space="0" w:color="000000"/>
              <w:bottom w:val="outset" w:sz="6" w:space="0" w:color="000000"/>
              <w:right w:val="outset" w:sz="6" w:space="0" w:color="000000"/>
            </w:tcBorders>
          </w:tcPr>
          <w:p w:rsidR="00AB7426" w:rsidRPr="00AB7426" w:rsidRDefault="00AB7426" w:rsidP="00AB7426">
            <w:pPr>
              <w:pStyle w:val="a5"/>
              <w:rPr>
                <w:rFonts w:ascii="Times New Roman" w:hAnsi="Times New Roman" w:cs="Times New Roman"/>
              </w:rPr>
            </w:pPr>
            <w:r w:rsidRPr="00AB7426">
              <w:rPr>
                <w:rFonts w:ascii="Times New Roman" w:hAnsi="Times New Roman" w:cs="Times New Roman"/>
              </w:rPr>
              <w:t>5-8,10 классы</w:t>
            </w:r>
          </w:p>
        </w:tc>
        <w:tc>
          <w:tcPr>
            <w:tcW w:w="1908" w:type="pct"/>
            <w:tcBorders>
              <w:top w:val="outset" w:sz="6" w:space="0" w:color="000000"/>
              <w:left w:val="outset" w:sz="6" w:space="0" w:color="000000"/>
              <w:bottom w:val="outset" w:sz="6" w:space="0" w:color="000000"/>
              <w:right w:val="outset" w:sz="6" w:space="0" w:color="000000"/>
            </w:tcBorders>
          </w:tcPr>
          <w:p w:rsidR="00AB7426" w:rsidRPr="00AB7426" w:rsidRDefault="00D82EB8" w:rsidP="00AB7426">
            <w:pPr>
              <w:pStyle w:val="a5"/>
              <w:rPr>
                <w:rFonts w:ascii="Times New Roman" w:hAnsi="Times New Roman" w:cs="Times New Roman"/>
              </w:rPr>
            </w:pPr>
            <w:r>
              <w:rPr>
                <w:rFonts w:ascii="Times New Roman" w:hAnsi="Times New Roman" w:cs="Times New Roman"/>
              </w:rPr>
              <w:t>2 сентября 2019</w:t>
            </w:r>
            <w:r w:rsidR="00AB7426" w:rsidRPr="00AB7426">
              <w:rPr>
                <w:rFonts w:ascii="Times New Roman" w:hAnsi="Times New Roman" w:cs="Times New Roman"/>
              </w:rPr>
              <w:t xml:space="preserve"> года</w:t>
            </w:r>
          </w:p>
        </w:tc>
        <w:tc>
          <w:tcPr>
            <w:tcW w:w="1957" w:type="pct"/>
            <w:tcBorders>
              <w:top w:val="outset" w:sz="6" w:space="0" w:color="000000"/>
              <w:left w:val="outset" w:sz="6" w:space="0" w:color="000000"/>
              <w:bottom w:val="outset" w:sz="6" w:space="0" w:color="000000"/>
              <w:right w:val="outset" w:sz="6" w:space="0" w:color="000000"/>
            </w:tcBorders>
          </w:tcPr>
          <w:p w:rsidR="00AB7426" w:rsidRPr="00AB7426" w:rsidRDefault="00883607" w:rsidP="00AB7426">
            <w:pPr>
              <w:pStyle w:val="a5"/>
              <w:rPr>
                <w:rFonts w:ascii="Times New Roman" w:hAnsi="Times New Roman" w:cs="Times New Roman"/>
              </w:rPr>
            </w:pPr>
            <w:r>
              <w:rPr>
                <w:rFonts w:ascii="Times New Roman" w:hAnsi="Times New Roman" w:cs="Times New Roman"/>
              </w:rPr>
              <w:t>3</w:t>
            </w:r>
            <w:r w:rsidR="00D82EB8">
              <w:rPr>
                <w:rFonts w:ascii="Times New Roman" w:hAnsi="Times New Roman" w:cs="Times New Roman"/>
              </w:rPr>
              <w:t>0 мая 2020</w:t>
            </w:r>
            <w:r w:rsidR="00AB7426" w:rsidRPr="00AB7426">
              <w:rPr>
                <w:rFonts w:ascii="Times New Roman" w:hAnsi="Times New Roman" w:cs="Times New Roman"/>
              </w:rPr>
              <w:t xml:space="preserve"> года</w:t>
            </w:r>
          </w:p>
        </w:tc>
      </w:tr>
      <w:tr w:rsidR="00AB7426" w:rsidRPr="00AB7426" w:rsidTr="000160CC">
        <w:trPr>
          <w:tblCellSpacing w:w="7" w:type="dxa"/>
        </w:trPr>
        <w:tc>
          <w:tcPr>
            <w:tcW w:w="1105" w:type="pct"/>
            <w:tcBorders>
              <w:top w:val="outset" w:sz="6" w:space="0" w:color="000000"/>
              <w:left w:val="outset" w:sz="6" w:space="0" w:color="000000"/>
              <w:bottom w:val="outset" w:sz="6" w:space="0" w:color="000000"/>
              <w:right w:val="outset" w:sz="6" w:space="0" w:color="000000"/>
            </w:tcBorders>
          </w:tcPr>
          <w:p w:rsidR="00AB7426" w:rsidRPr="00AB7426" w:rsidRDefault="00AB7426" w:rsidP="00AB7426">
            <w:pPr>
              <w:pStyle w:val="a5"/>
              <w:rPr>
                <w:rFonts w:ascii="Times New Roman" w:hAnsi="Times New Roman" w:cs="Times New Roman"/>
              </w:rPr>
            </w:pPr>
            <w:r w:rsidRPr="00AB7426">
              <w:rPr>
                <w:rFonts w:ascii="Times New Roman" w:hAnsi="Times New Roman" w:cs="Times New Roman"/>
              </w:rPr>
              <w:t>9, 11 классы</w:t>
            </w:r>
          </w:p>
        </w:tc>
        <w:tc>
          <w:tcPr>
            <w:tcW w:w="1908" w:type="pct"/>
            <w:tcBorders>
              <w:top w:val="outset" w:sz="6" w:space="0" w:color="000000"/>
              <w:left w:val="outset" w:sz="6" w:space="0" w:color="000000"/>
              <w:bottom w:val="outset" w:sz="6" w:space="0" w:color="000000"/>
              <w:right w:val="outset" w:sz="6" w:space="0" w:color="000000"/>
            </w:tcBorders>
          </w:tcPr>
          <w:p w:rsidR="00AB7426" w:rsidRPr="00AB7426" w:rsidRDefault="00D82EB8" w:rsidP="00AB7426">
            <w:pPr>
              <w:pStyle w:val="a5"/>
              <w:rPr>
                <w:rFonts w:ascii="Times New Roman" w:hAnsi="Times New Roman" w:cs="Times New Roman"/>
              </w:rPr>
            </w:pPr>
            <w:r>
              <w:rPr>
                <w:rFonts w:ascii="Times New Roman" w:hAnsi="Times New Roman" w:cs="Times New Roman"/>
              </w:rPr>
              <w:t>2сентября 2019</w:t>
            </w:r>
            <w:r w:rsidR="00AB7426" w:rsidRPr="00AB7426">
              <w:rPr>
                <w:rFonts w:ascii="Times New Roman" w:hAnsi="Times New Roman" w:cs="Times New Roman"/>
              </w:rPr>
              <w:t xml:space="preserve"> года</w:t>
            </w:r>
          </w:p>
        </w:tc>
        <w:tc>
          <w:tcPr>
            <w:tcW w:w="1957" w:type="pct"/>
            <w:tcBorders>
              <w:top w:val="outset" w:sz="6" w:space="0" w:color="000000"/>
              <w:left w:val="outset" w:sz="6" w:space="0" w:color="000000"/>
              <w:bottom w:val="outset" w:sz="6" w:space="0" w:color="000000"/>
              <w:right w:val="outset" w:sz="6" w:space="0" w:color="000000"/>
            </w:tcBorders>
          </w:tcPr>
          <w:p w:rsidR="00AB7426" w:rsidRPr="00AB7426" w:rsidRDefault="00D82EB8" w:rsidP="00AB7426">
            <w:pPr>
              <w:pStyle w:val="a5"/>
              <w:rPr>
                <w:rFonts w:ascii="Times New Roman" w:hAnsi="Times New Roman" w:cs="Times New Roman"/>
              </w:rPr>
            </w:pPr>
            <w:r>
              <w:rPr>
                <w:rFonts w:ascii="Times New Roman" w:hAnsi="Times New Roman" w:cs="Times New Roman"/>
              </w:rPr>
              <w:t>25 мая 2020</w:t>
            </w:r>
            <w:r w:rsidR="00AB7426" w:rsidRPr="00AB7426">
              <w:rPr>
                <w:rFonts w:ascii="Times New Roman" w:hAnsi="Times New Roman" w:cs="Times New Roman"/>
              </w:rPr>
              <w:t xml:space="preserve"> года</w:t>
            </w:r>
          </w:p>
        </w:tc>
      </w:tr>
    </w:tbl>
    <w:p w:rsidR="00AB7426" w:rsidRPr="00AB7426" w:rsidRDefault="00AB7426" w:rsidP="00AB7426">
      <w:pPr>
        <w:spacing w:line="240" w:lineRule="auto"/>
        <w:rPr>
          <w:rFonts w:ascii="Times New Roman" w:hAnsi="Times New Roman"/>
          <w:b/>
          <w:sz w:val="24"/>
          <w:szCs w:val="24"/>
        </w:rPr>
      </w:pPr>
      <w:r w:rsidRPr="00AB7426">
        <w:rPr>
          <w:rFonts w:ascii="Times New Roman" w:hAnsi="Times New Roman"/>
          <w:b/>
          <w:sz w:val="24"/>
          <w:szCs w:val="24"/>
        </w:rPr>
        <w:t>*1 класс  занимается по пятидневной учебной неделе.</w:t>
      </w:r>
    </w:p>
    <w:p w:rsidR="00AB7426" w:rsidRPr="000546B1" w:rsidRDefault="00AB7426" w:rsidP="000546B1">
      <w:pPr>
        <w:pStyle w:val="a7"/>
        <w:numPr>
          <w:ilvl w:val="0"/>
          <w:numId w:val="138"/>
        </w:numPr>
        <w:rPr>
          <w:rFonts w:ascii="Times New Roman" w:hAnsi="Times New Roman"/>
          <w:b/>
        </w:rPr>
      </w:pPr>
      <w:r w:rsidRPr="000546B1">
        <w:rPr>
          <w:rFonts w:ascii="Times New Roman" w:hAnsi="Times New Roman"/>
          <w:b/>
        </w:rPr>
        <w:t>Продолжительность учебной недели:</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2.1.Пятидневная учебная неделя – 1 класс;</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2.2.Шестидневная учебная неделя - 2-11 классы</w:t>
      </w:r>
    </w:p>
    <w:p w:rsidR="00AB7426" w:rsidRPr="00AB7426" w:rsidRDefault="00AB7426" w:rsidP="00AB7426">
      <w:pPr>
        <w:spacing w:after="0" w:line="240" w:lineRule="auto"/>
        <w:rPr>
          <w:rFonts w:ascii="Times New Roman" w:hAnsi="Times New Roman"/>
          <w:sz w:val="24"/>
          <w:szCs w:val="24"/>
        </w:rPr>
      </w:pPr>
    </w:p>
    <w:p w:rsidR="00AB7426" w:rsidRDefault="00AB7426" w:rsidP="00073DCA">
      <w:pPr>
        <w:numPr>
          <w:ilvl w:val="0"/>
          <w:numId w:val="138"/>
        </w:numPr>
        <w:spacing w:after="0" w:line="240" w:lineRule="auto"/>
        <w:rPr>
          <w:rFonts w:ascii="Times New Roman" w:hAnsi="Times New Roman"/>
          <w:b/>
          <w:sz w:val="24"/>
          <w:szCs w:val="24"/>
        </w:rPr>
      </w:pPr>
      <w:r w:rsidRPr="00AB7426">
        <w:rPr>
          <w:rFonts w:ascii="Times New Roman" w:hAnsi="Times New Roman"/>
          <w:b/>
          <w:sz w:val="24"/>
          <w:szCs w:val="24"/>
        </w:rPr>
        <w:t xml:space="preserve">Продолжительность учебных периодов </w:t>
      </w:r>
    </w:p>
    <w:p w:rsidR="00AD2C33" w:rsidRPr="00073DCA" w:rsidRDefault="00AD2C33" w:rsidP="000546B1">
      <w:pPr>
        <w:spacing w:after="0" w:line="240" w:lineRule="auto"/>
        <w:ind w:left="180"/>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733"/>
        <w:gridCol w:w="7"/>
        <w:gridCol w:w="3392"/>
        <w:gridCol w:w="3060"/>
      </w:tblGrid>
      <w:tr w:rsidR="00AB7426" w:rsidRPr="00AB7426" w:rsidTr="00AD2C33">
        <w:trPr>
          <w:trHeight w:val="680"/>
        </w:trPr>
        <w:tc>
          <w:tcPr>
            <w:tcW w:w="1816"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Учебные четверти</w:t>
            </w:r>
          </w:p>
        </w:tc>
        <w:tc>
          <w:tcPr>
            <w:tcW w:w="1740" w:type="dxa"/>
            <w:gridSpan w:val="2"/>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 xml:space="preserve">Классы </w:t>
            </w:r>
          </w:p>
        </w:tc>
        <w:tc>
          <w:tcPr>
            <w:tcW w:w="3392"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 xml:space="preserve"> Начало и окончание четверти</w:t>
            </w:r>
          </w:p>
        </w:tc>
        <w:tc>
          <w:tcPr>
            <w:tcW w:w="3060"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 xml:space="preserve">Количество учебных недель               </w:t>
            </w:r>
          </w:p>
        </w:tc>
      </w:tr>
      <w:tr w:rsidR="00AB7426" w:rsidRPr="00AB7426" w:rsidTr="00E228C7">
        <w:trPr>
          <w:trHeight w:val="553"/>
        </w:trPr>
        <w:tc>
          <w:tcPr>
            <w:tcW w:w="1816" w:type="dxa"/>
            <w:tcBorders>
              <w:top w:val="single" w:sz="4" w:space="0" w:color="auto"/>
              <w:left w:val="single" w:sz="4" w:space="0" w:color="auto"/>
              <w:bottom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lang w:val="en-US"/>
              </w:rPr>
              <w:t>I</w:t>
            </w:r>
            <w:r w:rsidRPr="00AB7426">
              <w:rPr>
                <w:rFonts w:ascii="Times New Roman" w:hAnsi="Times New Roman"/>
                <w:sz w:val="24"/>
                <w:szCs w:val="24"/>
              </w:rPr>
              <w:t xml:space="preserve"> четверть</w:t>
            </w:r>
          </w:p>
        </w:tc>
        <w:tc>
          <w:tcPr>
            <w:tcW w:w="1733"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1-11 кл.</w:t>
            </w:r>
          </w:p>
        </w:tc>
        <w:tc>
          <w:tcPr>
            <w:tcW w:w="3399" w:type="dxa"/>
            <w:gridSpan w:val="2"/>
            <w:tcBorders>
              <w:top w:val="single" w:sz="4" w:space="0" w:color="auto"/>
              <w:left w:val="single" w:sz="4" w:space="0" w:color="auto"/>
              <w:right w:val="single" w:sz="4" w:space="0" w:color="auto"/>
            </w:tcBorders>
          </w:tcPr>
          <w:p w:rsidR="00AB7426" w:rsidRPr="00AB7426" w:rsidRDefault="0083377A" w:rsidP="00D82EB8">
            <w:pPr>
              <w:spacing w:after="0" w:line="240" w:lineRule="auto"/>
              <w:rPr>
                <w:rFonts w:ascii="Times New Roman" w:hAnsi="Times New Roman"/>
                <w:sz w:val="24"/>
                <w:szCs w:val="24"/>
              </w:rPr>
            </w:pPr>
            <w:r>
              <w:rPr>
                <w:rFonts w:ascii="Times New Roman" w:hAnsi="Times New Roman"/>
                <w:sz w:val="24"/>
                <w:szCs w:val="24"/>
              </w:rPr>
              <w:t>0</w:t>
            </w:r>
            <w:r w:rsidR="00D82EB8">
              <w:rPr>
                <w:rFonts w:ascii="Times New Roman" w:hAnsi="Times New Roman"/>
                <w:sz w:val="24"/>
                <w:szCs w:val="24"/>
              </w:rPr>
              <w:t>2.09.2019</w:t>
            </w:r>
            <w:r>
              <w:rPr>
                <w:rFonts w:ascii="Times New Roman" w:hAnsi="Times New Roman"/>
                <w:sz w:val="24"/>
                <w:szCs w:val="24"/>
              </w:rPr>
              <w:t>- 29.09</w:t>
            </w:r>
            <w:r w:rsidR="00AB7426" w:rsidRPr="00AB7426">
              <w:rPr>
                <w:rFonts w:ascii="Times New Roman" w:hAnsi="Times New Roman"/>
                <w:sz w:val="24"/>
                <w:szCs w:val="24"/>
              </w:rPr>
              <w:t>.201</w:t>
            </w:r>
            <w:r w:rsidR="00D82EB8">
              <w:rPr>
                <w:rFonts w:ascii="Times New Roman" w:hAnsi="Times New Roman"/>
                <w:sz w:val="24"/>
                <w:szCs w:val="24"/>
              </w:rPr>
              <w:t>9</w:t>
            </w:r>
          </w:p>
        </w:tc>
        <w:tc>
          <w:tcPr>
            <w:tcW w:w="3060"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 xml:space="preserve">8 недель </w:t>
            </w:r>
          </w:p>
        </w:tc>
      </w:tr>
      <w:tr w:rsidR="00AB7426" w:rsidRPr="00AB7426" w:rsidTr="00E228C7">
        <w:trPr>
          <w:trHeight w:val="405"/>
        </w:trPr>
        <w:tc>
          <w:tcPr>
            <w:tcW w:w="1816" w:type="dxa"/>
            <w:tcBorders>
              <w:top w:val="single" w:sz="4" w:space="0" w:color="auto"/>
              <w:left w:val="single" w:sz="4" w:space="0" w:color="auto"/>
              <w:bottom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lang w:val="en-US"/>
              </w:rPr>
              <w:t>II</w:t>
            </w:r>
            <w:r w:rsidRPr="00AB7426">
              <w:rPr>
                <w:rFonts w:ascii="Times New Roman" w:hAnsi="Times New Roman"/>
                <w:sz w:val="24"/>
                <w:szCs w:val="24"/>
              </w:rPr>
              <w:t xml:space="preserve"> четверть</w:t>
            </w:r>
          </w:p>
        </w:tc>
        <w:tc>
          <w:tcPr>
            <w:tcW w:w="1733"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1-11кл.</w:t>
            </w:r>
          </w:p>
        </w:tc>
        <w:tc>
          <w:tcPr>
            <w:tcW w:w="3399" w:type="dxa"/>
            <w:gridSpan w:val="2"/>
            <w:tcBorders>
              <w:top w:val="single" w:sz="4" w:space="0" w:color="auto"/>
              <w:left w:val="single" w:sz="4" w:space="0" w:color="auto"/>
              <w:right w:val="single" w:sz="4" w:space="0" w:color="auto"/>
            </w:tcBorders>
          </w:tcPr>
          <w:p w:rsidR="00AB7426" w:rsidRPr="00AB7426" w:rsidRDefault="00D82EB8" w:rsidP="00AD2C33">
            <w:pPr>
              <w:spacing w:after="0" w:line="240" w:lineRule="auto"/>
              <w:rPr>
                <w:rFonts w:ascii="Times New Roman" w:hAnsi="Times New Roman"/>
                <w:sz w:val="24"/>
                <w:szCs w:val="24"/>
              </w:rPr>
            </w:pPr>
            <w:r>
              <w:rPr>
                <w:rFonts w:ascii="Times New Roman" w:hAnsi="Times New Roman"/>
                <w:sz w:val="24"/>
                <w:szCs w:val="24"/>
              </w:rPr>
              <w:t>07.11.2019.-30.12.2019</w:t>
            </w:r>
          </w:p>
          <w:p w:rsidR="00AB7426" w:rsidRPr="00AB7426" w:rsidRDefault="00AB7426" w:rsidP="00AD2C33">
            <w:pPr>
              <w:spacing w:after="0" w:line="240" w:lineRule="auto"/>
              <w:rPr>
                <w:rFonts w:ascii="Times New Roman" w:hAnsi="Times New Roman"/>
                <w:sz w:val="24"/>
                <w:szCs w:val="24"/>
              </w:rPr>
            </w:pPr>
          </w:p>
        </w:tc>
        <w:tc>
          <w:tcPr>
            <w:tcW w:w="3060" w:type="dxa"/>
            <w:tcBorders>
              <w:top w:val="single" w:sz="4" w:space="0" w:color="auto"/>
              <w:left w:val="single" w:sz="4" w:space="0" w:color="auto"/>
              <w:right w:val="single" w:sz="4" w:space="0" w:color="auto"/>
            </w:tcBorders>
          </w:tcPr>
          <w:p w:rsidR="00AB7426" w:rsidRPr="00AB7426" w:rsidRDefault="0083377A" w:rsidP="00AD2C33">
            <w:pPr>
              <w:spacing w:after="0" w:line="240" w:lineRule="auto"/>
              <w:rPr>
                <w:rFonts w:ascii="Times New Roman" w:hAnsi="Times New Roman"/>
                <w:sz w:val="24"/>
                <w:szCs w:val="24"/>
              </w:rPr>
            </w:pPr>
            <w:r>
              <w:rPr>
                <w:rFonts w:ascii="Times New Roman" w:hAnsi="Times New Roman"/>
                <w:sz w:val="24"/>
                <w:szCs w:val="24"/>
              </w:rPr>
              <w:t>8</w:t>
            </w:r>
            <w:r w:rsidR="00AB7426" w:rsidRPr="00AB7426">
              <w:rPr>
                <w:rFonts w:ascii="Times New Roman" w:hAnsi="Times New Roman"/>
                <w:sz w:val="24"/>
                <w:szCs w:val="24"/>
              </w:rPr>
              <w:t xml:space="preserve"> недель </w:t>
            </w:r>
          </w:p>
        </w:tc>
      </w:tr>
      <w:tr w:rsidR="00AB7426" w:rsidRPr="00AB7426" w:rsidTr="00AB7426">
        <w:trPr>
          <w:trHeight w:val="1264"/>
        </w:trPr>
        <w:tc>
          <w:tcPr>
            <w:tcW w:w="1816" w:type="dxa"/>
            <w:tcBorders>
              <w:top w:val="single" w:sz="4" w:space="0" w:color="auto"/>
              <w:left w:val="single" w:sz="4" w:space="0" w:color="auto"/>
              <w:bottom w:val="single" w:sz="4" w:space="0" w:color="auto"/>
              <w:right w:val="single" w:sz="4" w:space="0" w:color="auto"/>
            </w:tcBorders>
          </w:tcPr>
          <w:p w:rsidR="00D57EFC" w:rsidRDefault="00D57EFC" w:rsidP="00AD2C33">
            <w:pPr>
              <w:spacing w:after="0" w:line="240" w:lineRule="auto"/>
              <w:rPr>
                <w:rFonts w:ascii="Times New Roman" w:hAnsi="Times New Roman"/>
                <w:sz w:val="24"/>
                <w:szCs w:val="24"/>
              </w:rPr>
            </w:pPr>
          </w:p>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lang w:val="en-US"/>
              </w:rPr>
              <w:t>III</w:t>
            </w:r>
            <w:r w:rsidRPr="00AB7426">
              <w:rPr>
                <w:rFonts w:ascii="Times New Roman" w:hAnsi="Times New Roman"/>
                <w:sz w:val="24"/>
                <w:szCs w:val="24"/>
              </w:rPr>
              <w:t xml:space="preserve"> четверть</w:t>
            </w:r>
          </w:p>
        </w:tc>
        <w:tc>
          <w:tcPr>
            <w:tcW w:w="1733"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1 класс</w:t>
            </w:r>
          </w:p>
          <w:p w:rsidR="00AB7426" w:rsidRPr="00AB7426" w:rsidRDefault="00AB7426" w:rsidP="00AD2C33">
            <w:pPr>
              <w:spacing w:after="0" w:line="240" w:lineRule="auto"/>
              <w:rPr>
                <w:rFonts w:ascii="Times New Roman" w:hAnsi="Times New Roman"/>
                <w:sz w:val="24"/>
                <w:szCs w:val="24"/>
              </w:rPr>
            </w:pPr>
          </w:p>
          <w:p w:rsidR="00AB7426" w:rsidRPr="00AB7426" w:rsidRDefault="00AB7426" w:rsidP="00AD2C33">
            <w:pPr>
              <w:spacing w:after="0" w:line="240" w:lineRule="auto"/>
              <w:rPr>
                <w:rFonts w:ascii="Times New Roman" w:hAnsi="Times New Roman"/>
                <w:sz w:val="24"/>
                <w:szCs w:val="24"/>
              </w:rPr>
            </w:pPr>
          </w:p>
          <w:p w:rsidR="00AB7426" w:rsidRPr="00AB7426" w:rsidRDefault="00AB7426" w:rsidP="00AD2C33">
            <w:pPr>
              <w:spacing w:after="0" w:line="240" w:lineRule="auto"/>
              <w:rPr>
                <w:rFonts w:ascii="Times New Roman" w:hAnsi="Times New Roman"/>
                <w:sz w:val="24"/>
                <w:szCs w:val="24"/>
              </w:rPr>
            </w:pPr>
          </w:p>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2-11 кл.</w:t>
            </w:r>
          </w:p>
        </w:tc>
        <w:tc>
          <w:tcPr>
            <w:tcW w:w="3399" w:type="dxa"/>
            <w:gridSpan w:val="2"/>
            <w:tcBorders>
              <w:top w:val="single" w:sz="4" w:space="0" w:color="auto"/>
              <w:left w:val="single" w:sz="4" w:space="0" w:color="auto"/>
              <w:right w:val="single" w:sz="4" w:space="0" w:color="auto"/>
            </w:tcBorders>
          </w:tcPr>
          <w:p w:rsidR="00AB7426" w:rsidRPr="00AB7426" w:rsidRDefault="00D82EB8" w:rsidP="00AD2C33">
            <w:pPr>
              <w:spacing w:after="0" w:line="240" w:lineRule="auto"/>
              <w:rPr>
                <w:rFonts w:ascii="Times New Roman" w:hAnsi="Times New Roman"/>
                <w:sz w:val="24"/>
                <w:szCs w:val="24"/>
              </w:rPr>
            </w:pPr>
            <w:r>
              <w:rPr>
                <w:rFonts w:ascii="Times New Roman" w:hAnsi="Times New Roman"/>
                <w:sz w:val="24"/>
                <w:szCs w:val="24"/>
              </w:rPr>
              <w:t>13.01.2020-21.03.2020</w:t>
            </w:r>
          </w:p>
          <w:p w:rsidR="00AB7426" w:rsidRPr="00AB7426" w:rsidRDefault="00AB7426" w:rsidP="00AD2C33">
            <w:pPr>
              <w:spacing w:after="0" w:line="240" w:lineRule="auto"/>
              <w:rPr>
                <w:rFonts w:ascii="Times New Roman" w:hAnsi="Times New Roman"/>
                <w:b/>
                <w:sz w:val="24"/>
                <w:szCs w:val="24"/>
              </w:rPr>
            </w:pPr>
            <w:r w:rsidRPr="00AB7426">
              <w:rPr>
                <w:rFonts w:ascii="Times New Roman" w:hAnsi="Times New Roman"/>
                <w:b/>
                <w:sz w:val="24"/>
                <w:szCs w:val="24"/>
              </w:rPr>
              <w:t>/Дополни</w:t>
            </w:r>
            <w:r w:rsidR="00D82EB8">
              <w:rPr>
                <w:rFonts w:ascii="Times New Roman" w:hAnsi="Times New Roman"/>
                <w:b/>
                <w:sz w:val="24"/>
                <w:szCs w:val="24"/>
              </w:rPr>
              <w:t>тельные каникулы для 1 класса 10.02.20г.-16.02.20</w:t>
            </w:r>
            <w:r w:rsidRPr="00AB7426">
              <w:rPr>
                <w:rFonts w:ascii="Times New Roman" w:hAnsi="Times New Roman"/>
                <w:b/>
                <w:sz w:val="24"/>
                <w:szCs w:val="24"/>
              </w:rPr>
              <w:t>г./</w:t>
            </w:r>
          </w:p>
          <w:p w:rsidR="00AB7426" w:rsidRPr="00AB7426" w:rsidRDefault="00D82EB8" w:rsidP="00AD2C33">
            <w:pPr>
              <w:spacing w:after="0" w:line="240" w:lineRule="auto"/>
              <w:rPr>
                <w:rFonts w:ascii="Times New Roman" w:hAnsi="Times New Roman"/>
                <w:sz w:val="24"/>
                <w:szCs w:val="24"/>
              </w:rPr>
            </w:pPr>
            <w:r>
              <w:rPr>
                <w:rFonts w:ascii="Times New Roman" w:hAnsi="Times New Roman"/>
                <w:sz w:val="24"/>
                <w:szCs w:val="24"/>
              </w:rPr>
              <w:t xml:space="preserve">13.01.2020 </w:t>
            </w:r>
            <w:r w:rsidR="0083377A">
              <w:rPr>
                <w:rFonts w:ascii="Times New Roman" w:hAnsi="Times New Roman"/>
                <w:sz w:val="24"/>
                <w:szCs w:val="24"/>
              </w:rPr>
              <w:t>-</w:t>
            </w:r>
            <w:r>
              <w:rPr>
                <w:rFonts w:ascii="Times New Roman" w:hAnsi="Times New Roman"/>
                <w:sz w:val="24"/>
                <w:szCs w:val="24"/>
              </w:rPr>
              <w:t xml:space="preserve"> 21.03.2020</w:t>
            </w:r>
          </w:p>
        </w:tc>
        <w:tc>
          <w:tcPr>
            <w:tcW w:w="3060"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p>
          <w:p w:rsidR="00AB7426" w:rsidRPr="00AB7426" w:rsidRDefault="003E4B6E" w:rsidP="00AD2C33">
            <w:pPr>
              <w:spacing w:after="0" w:line="240" w:lineRule="auto"/>
              <w:rPr>
                <w:rFonts w:ascii="Times New Roman" w:hAnsi="Times New Roman"/>
                <w:sz w:val="24"/>
                <w:szCs w:val="24"/>
              </w:rPr>
            </w:pPr>
            <w:r>
              <w:rPr>
                <w:rFonts w:ascii="Times New Roman" w:hAnsi="Times New Roman"/>
                <w:sz w:val="24"/>
                <w:szCs w:val="24"/>
              </w:rPr>
              <w:t>9</w:t>
            </w:r>
            <w:r w:rsidR="00AB7426" w:rsidRPr="00AB7426">
              <w:rPr>
                <w:rFonts w:ascii="Times New Roman" w:hAnsi="Times New Roman"/>
                <w:sz w:val="24"/>
                <w:szCs w:val="24"/>
              </w:rPr>
              <w:t xml:space="preserve"> недель </w:t>
            </w:r>
          </w:p>
          <w:p w:rsidR="00AB7426" w:rsidRPr="00AB7426" w:rsidRDefault="00AB7426" w:rsidP="00AD2C33">
            <w:pPr>
              <w:spacing w:after="0" w:line="240" w:lineRule="auto"/>
              <w:rPr>
                <w:rFonts w:ascii="Times New Roman" w:hAnsi="Times New Roman"/>
                <w:sz w:val="24"/>
                <w:szCs w:val="24"/>
              </w:rPr>
            </w:pPr>
          </w:p>
          <w:p w:rsidR="00AB7426" w:rsidRPr="00AB7426" w:rsidRDefault="00AB7426" w:rsidP="00AD2C33">
            <w:pPr>
              <w:spacing w:after="0" w:line="240" w:lineRule="auto"/>
              <w:rPr>
                <w:rFonts w:ascii="Times New Roman" w:hAnsi="Times New Roman"/>
                <w:sz w:val="24"/>
                <w:szCs w:val="24"/>
              </w:rPr>
            </w:pPr>
          </w:p>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 xml:space="preserve">10 недель </w:t>
            </w:r>
          </w:p>
        </w:tc>
      </w:tr>
      <w:tr w:rsidR="00AB7426" w:rsidRPr="00AB7426" w:rsidTr="00E228C7">
        <w:trPr>
          <w:trHeight w:val="462"/>
        </w:trPr>
        <w:tc>
          <w:tcPr>
            <w:tcW w:w="1816" w:type="dxa"/>
            <w:tcBorders>
              <w:top w:val="single" w:sz="4" w:space="0" w:color="auto"/>
              <w:left w:val="single" w:sz="4" w:space="0" w:color="auto"/>
              <w:bottom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lang w:val="en-US"/>
              </w:rPr>
              <w:t>IV</w:t>
            </w:r>
            <w:r w:rsidRPr="00AB7426">
              <w:rPr>
                <w:rFonts w:ascii="Times New Roman" w:hAnsi="Times New Roman"/>
                <w:sz w:val="24"/>
                <w:szCs w:val="24"/>
              </w:rPr>
              <w:t xml:space="preserve"> четверть</w:t>
            </w:r>
          </w:p>
        </w:tc>
        <w:tc>
          <w:tcPr>
            <w:tcW w:w="1733"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1-11 кл.</w:t>
            </w:r>
          </w:p>
        </w:tc>
        <w:tc>
          <w:tcPr>
            <w:tcW w:w="3399" w:type="dxa"/>
            <w:gridSpan w:val="2"/>
            <w:tcBorders>
              <w:top w:val="single" w:sz="4" w:space="0" w:color="auto"/>
              <w:left w:val="single" w:sz="4" w:space="0" w:color="auto"/>
              <w:right w:val="single" w:sz="4" w:space="0" w:color="auto"/>
            </w:tcBorders>
          </w:tcPr>
          <w:p w:rsidR="00AB7426" w:rsidRPr="00AB7426" w:rsidRDefault="00D82EB8" w:rsidP="00AD2C33">
            <w:pPr>
              <w:spacing w:after="0" w:line="240" w:lineRule="auto"/>
              <w:rPr>
                <w:rFonts w:ascii="Times New Roman" w:hAnsi="Times New Roman"/>
                <w:sz w:val="24"/>
                <w:szCs w:val="24"/>
              </w:rPr>
            </w:pPr>
            <w:r>
              <w:rPr>
                <w:rFonts w:ascii="Times New Roman" w:hAnsi="Times New Roman"/>
                <w:sz w:val="24"/>
                <w:szCs w:val="24"/>
              </w:rPr>
              <w:t xml:space="preserve">01.04.2020 </w:t>
            </w:r>
            <w:r w:rsidR="0083377A">
              <w:rPr>
                <w:rFonts w:ascii="Times New Roman" w:hAnsi="Times New Roman"/>
                <w:sz w:val="24"/>
                <w:szCs w:val="24"/>
              </w:rPr>
              <w:t>-</w:t>
            </w:r>
            <w:r>
              <w:rPr>
                <w:rFonts w:ascii="Times New Roman" w:hAnsi="Times New Roman"/>
                <w:sz w:val="24"/>
                <w:szCs w:val="24"/>
              </w:rPr>
              <w:t xml:space="preserve"> 30.05.2020</w:t>
            </w:r>
          </w:p>
        </w:tc>
        <w:tc>
          <w:tcPr>
            <w:tcW w:w="3060"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 xml:space="preserve">8 недель </w:t>
            </w:r>
          </w:p>
        </w:tc>
      </w:tr>
      <w:tr w:rsidR="00AB7426" w:rsidRPr="00AB7426" w:rsidTr="00E228C7">
        <w:trPr>
          <w:trHeight w:val="681"/>
        </w:trPr>
        <w:tc>
          <w:tcPr>
            <w:tcW w:w="1816" w:type="dxa"/>
            <w:tcBorders>
              <w:top w:val="single" w:sz="4" w:space="0" w:color="auto"/>
              <w:left w:val="single" w:sz="4" w:space="0" w:color="auto"/>
              <w:bottom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Итого за учебный год</w:t>
            </w:r>
          </w:p>
        </w:tc>
        <w:tc>
          <w:tcPr>
            <w:tcW w:w="1733"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1 класс</w:t>
            </w:r>
            <w:r w:rsidRPr="00AB7426">
              <w:rPr>
                <w:rFonts w:ascii="Times New Roman" w:hAnsi="Times New Roman"/>
                <w:sz w:val="24"/>
                <w:szCs w:val="24"/>
              </w:rPr>
              <w:tab/>
            </w:r>
          </w:p>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2-11 кл.</w:t>
            </w:r>
          </w:p>
        </w:tc>
        <w:tc>
          <w:tcPr>
            <w:tcW w:w="3399" w:type="dxa"/>
            <w:gridSpan w:val="2"/>
            <w:tcBorders>
              <w:top w:val="single" w:sz="4" w:space="0" w:color="auto"/>
              <w:left w:val="single" w:sz="4" w:space="0" w:color="auto"/>
              <w:right w:val="single" w:sz="4" w:space="0" w:color="auto"/>
            </w:tcBorders>
          </w:tcPr>
          <w:p w:rsidR="00AB7426" w:rsidRPr="00AB7426" w:rsidRDefault="00D57EFC" w:rsidP="00AD2C33">
            <w:pPr>
              <w:spacing w:after="0" w:line="240" w:lineRule="auto"/>
              <w:rPr>
                <w:rFonts w:ascii="Times New Roman" w:hAnsi="Times New Roman"/>
                <w:sz w:val="24"/>
                <w:szCs w:val="24"/>
              </w:rPr>
            </w:pPr>
            <w:r>
              <w:rPr>
                <w:rFonts w:ascii="Times New Roman" w:hAnsi="Times New Roman"/>
                <w:sz w:val="24"/>
                <w:szCs w:val="24"/>
              </w:rPr>
              <w:t>02.09.2019 – 25.05.2020</w:t>
            </w:r>
          </w:p>
          <w:p w:rsidR="00AB7426" w:rsidRPr="00AB7426" w:rsidRDefault="00D57EFC" w:rsidP="00AD2C33">
            <w:pPr>
              <w:spacing w:after="0" w:line="240" w:lineRule="auto"/>
              <w:rPr>
                <w:rFonts w:ascii="Times New Roman" w:hAnsi="Times New Roman"/>
                <w:sz w:val="24"/>
                <w:szCs w:val="24"/>
              </w:rPr>
            </w:pPr>
            <w:r>
              <w:rPr>
                <w:rFonts w:ascii="Times New Roman" w:hAnsi="Times New Roman"/>
                <w:sz w:val="24"/>
                <w:szCs w:val="24"/>
              </w:rPr>
              <w:t>02.09.2019 – 30</w:t>
            </w:r>
            <w:r w:rsidR="00AB7426" w:rsidRPr="00AB7426">
              <w:rPr>
                <w:rFonts w:ascii="Times New Roman" w:hAnsi="Times New Roman"/>
                <w:sz w:val="24"/>
                <w:szCs w:val="24"/>
              </w:rPr>
              <w:t>.05.20</w:t>
            </w:r>
            <w:r>
              <w:rPr>
                <w:rFonts w:ascii="Times New Roman" w:hAnsi="Times New Roman"/>
                <w:sz w:val="24"/>
                <w:szCs w:val="24"/>
              </w:rPr>
              <w:t>20</w:t>
            </w:r>
          </w:p>
        </w:tc>
        <w:tc>
          <w:tcPr>
            <w:tcW w:w="3060" w:type="dxa"/>
            <w:tcBorders>
              <w:top w:val="single" w:sz="4" w:space="0" w:color="auto"/>
              <w:left w:val="single" w:sz="4" w:space="0" w:color="auto"/>
              <w:right w:val="single" w:sz="4" w:space="0" w:color="auto"/>
            </w:tcBorders>
          </w:tcPr>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 xml:space="preserve">33 недели </w:t>
            </w:r>
          </w:p>
          <w:p w:rsidR="00AB7426" w:rsidRPr="00AB7426" w:rsidRDefault="00AB7426" w:rsidP="00AD2C33">
            <w:pPr>
              <w:spacing w:after="0" w:line="240" w:lineRule="auto"/>
              <w:rPr>
                <w:rFonts w:ascii="Times New Roman" w:hAnsi="Times New Roman"/>
                <w:sz w:val="24"/>
                <w:szCs w:val="24"/>
              </w:rPr>
            </w:pPr>
            <w:r w:rsidRPr="00AB7426">
              <w:rPr>
                <w:rFonts w:ascii="Times New Roman" w:hAnsi="Times New Roman"/>
                <w:sz w:val="24"/>
                <w:szCs w:val="24"/>
              </w:rPr>
              <w:t xml:space="preserve">34 недели </w:t>
            </w:r>
          </w:p>
        </w:tc>
      </w:tr>
    </w:tbl>
    <w:p w:rsidR="00AB7426" w:rsidRPr="00AB7426" w:rsidRDefault="00AB7426" w:rsidP="00AD2C33">
      <w:pPr>
        <w:spacing w:after="0" w:line="240" w:lineRule="auto"/>
        <w:rPr>
          <w:rFonts w:ascii="Times New Roman" w:hAnsi="Times New Roman"/>
          <w:b/>
          <w:sz w:val="24"/>
          <w:szCs w:val="24"/>
        </w:rPr>
      </w:pPr>
    </w:p>
    <w:p w:rsidR="00AB7426" w:rsidRPr="00073DCA" w:rsidRDefault="00AB7426" w:rsidP="00073DCA">
      <w:pPr>
        <w:numPr>
          <w:ilvl w:val="0"/>
          <w:numId w:val="138"/>
        </w:numPr>
        <w:spacing w:after="0" w:line="240" w:lineRule="auto"/>
        <w:rPr>
          <w:rFonts w:ascii="Times New Roman" w:hAnsi="Times New Roman"/>
          <w:b/>
          <w:sz w:val="24"/>
          <w:szCs w:val="24"/>
        </w:rPr>
      </w:pPr>
      <w:r w:rsidRPr="00AB7426">
        <w:rPr>
          <w:rFonts w:ascii="Times New Roman" w:hAnsi="Times New Roman"/>
          <w:b/>
          <w:sz w:val="24"/>
          <w:szCs w:val="24"/>
        </w:rPr>
        <w:t xml:space="preserve"> Продолжительность каникул</w:t>
      </w:r>
    </w:p>
    <w:tbl>
      <w:tblPr>
        <w:tblW w:w="100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104"/>
        <w:gridCol w:w="3831"/>
        <w:gridCol w:w="2157"/>
      </w:tblGrid>
      <w:tr w:rsidR="00AB7426" w:rsidRPr="00AB7426" w:rsidTr="000160CC">
        <w:tc>
          <w:tcPr>
            <w:tcW w:w="2985"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Каникулы</w:t>
            </w:r>
          </w:p>
        </w:tc>
        <w:tc>
          <w:tcPr>
            <w:tcW w:w="1104"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 xml:space="preserve">Классы </w:t>
            </w:r>
          </w:p>
        </w:tc>
        <w:tc>
          <w:tcPr>
            <w:tcW w:w="3831"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 xml:space="preserve"> Начало и окончание каникул </w:t>
            </w:r>
          </w:p>
        </w:tc>
        <w:tc>
          <w:tcPr>
            <w:tcW w:w="2157"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 xml:space="preserve">Количество  календарных дней          </w:t>
            </w:r>
          </w:p>
        </w:tc>
      </w:tr>
      <w:tr w:rsidR="00AB7426" w:rsidRPr="00AB7426" w:rsidTr="000160CC">
        <w:tc>
          <w:tcPr>
            <w:tcW w:w="2985"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Осенние</w:t>
            </w:r>
          </w:p>
        </w:tc>
        <w:tc>
          <w:tcPr>
            <w:tcW w:w="1104"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1-11</w:t>
            </w:r>
          </w:p>
        </w:tc>
        <w:tc>
          <w:tcPr>
            <w:tcW w:w="3831" w:type="dxa"/>
            <w:tcBorders>
              <w:top w:val="single" w:sz="4" w:space="0" w:color="auto"/>
              <w:left w:val="single" w:sz="4" w:space="0" w:color="auto"/>
              <w:bottom w:val="single" w:sz="4" w:space="0" w:color="auto"/>
              <w:right w:val="single" w:sz="4" w:space="0" w:color="auto"/>
            </w:tcBorders>
          </w:tcPr>
          <w:p w:rsidR="00AB7426" w:rsidRPr="00AB7426" w:rsidRDefault="00D57EFC" w:rsidP="00AB7426">
            <w:pPr>
              <w:spacing w:line="240" w:lineRule="auto"/>
              <w:rPr>
                <w:rFonts w:ascii="Times New Roman" w:hAnsi="Times New Roman"/>
                <w:sz w:val="24"/>
                <w:szCs w:val="24"/>
              </w:rPr>
            </w:pPr>
            <w:r>
              <w:rPr>
                <w:rFonts w:ascii="Times New Roman" w:hAnsi="Times New Roman"/>
                <w:sz w:val="24"/>
                <w:szCs w:val="24"/>
              </w:rPr>
              <w:t>30.10.2019</w:t>
            </w:r>
            <w:r w:rsidR="0083377A">
              <w:rPr>
                <w:rFonts w:ascii="Times New Roman" w:hAnsi="Times New Roman"/>
                <w:sz w:val="24"/>
                <w:szCs w:val="24"/>
              </w:rPr>
              <w:t>-06</w:t>
            </w:r>
            <w:r w:rsidR="00AB7426" w:rsidRPr="00AB7426">
              <w:rPr>
                <w:rFonts w:ascii="Times New Roman" w:hAnsi="Times New Roman"/>
                <w:sz w:val="24"/>
                <w:szCs w:val="24"/>
              </w:rPr>
              <w:t>.11.201</w:t>
            </w:r>
            <w:r>
              <w:rPr>
                <w:rFonts w:ascii="Times New Roman" w:hAnsi="Times New Roman"/>
                <w:sz w:val="24"/>
                <w:szCs w:val="24"/>
              </w:rPr>
              <w:t>9</w:t>
            </w:r>
          </w:p>
        </w:tc>
        <w:tc>
          <w:tcPr>
            <w:tcW w:w="2157" w:type="dxa"/>
            <w:tcBorders>
              <w:top w:val="single" w:sz="4" w:space="0" w:color="auto"/>
              <w:left w:val="single" w:sz="4" w:space="0" w:color="auto"/>
              <w:bottom w:val="single" w:sz="4" w:space="0" w:color="auto"/>
              <w:right w:val="single" w:sz="4" w:space="0" w:color="auto"/>
            </w:tcBorders>
          </w:tcPr>
          <w:p w:rsidR="00AB7426" w:rsidRPr="00AB7426" w:rsidRDefault="00D57EFC" w:rsidP="00AB7426">
            <w:pPr>
              <w:spacing w:line="240" w:lineRule="auto"/>
              <w:rPr>
                <w:rFonts w:ascii="Times New Roman" w:hAnsi="Times New Roman"/>
                <w:sz w:val="24"/>
                <w:szCs w:val="24"/>
              </w:rPr>
            </w:pPr>
            <w:r>
              <w:rPr>
                <w:rFonts w:ascii="Times New Roman" w:hAnsi="Times New Roman"/>
                <w:sz w:val="24"/>
                <w:szCs w:val="24"/>
              </w:rPr>
              <w:t>8</w:t>
            </w:r>
            <w:r w:rsidR="00AB7426" w:rsidRPr="00AB7426">
              <w:rPr>
                <w:rFonts w:ascii="Times New Roman" w:hAnsi="Times New Roman"/>
                <w:sz w:val="24"/>
                <w:szCs w:val="24"/>
              </w:rPr>
              <w:t xml:space="preserve"> дней</w:t>
            </w:r>
          </w:p>
        </w:tc>
      </w:tr>
      <w:tr w:rsidR="00AB7426" w:rsidRPr="00AB7426" w:rsidTr="000160CC">
        <w:tc>
          <w:tcPr>
            <w:tcW w:w="2985"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Зимние</w:t>
            </w:r>
          </w:p>
        </w:tc>
        <w:tc>
          <w:tcPr>
            <w:tcW w:w="1104"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1-11</w:t>
            </w:r>
          </w:p>
        </w:tc>
        <w:tc>
          <w:tcPr>
            <w:tcW w:w="3831" w:type="dxa"/>
            <w:tcBorders>
              <w:top w:val="single" w:sz="4" w:space="0" w:color="auto"/>
              <w:left w:val="single" w:sz="4" w:space="0" w:color="auto"/>
              <w:bottom w:val="single" w:sz="4" w:space="0" w:color="auto"/>
              <w:right w:val="single" w:sz="4" w:space="0" w:color="auto"/>
            </w:tcBorders>
          </w:tcPr>
          <w:p w:rsidR="00AB7426" w:rsidRPr="00AB7426" w:rsidRDefault="00D57EFC" w:rsidP="00AB7426">
            <w:pPr>
              <w:spacing w:line="240" w:lineRule="auto"/>
              <w:rPr>
                <w:rFonts w:ascii="Times New Roman" w:hAnsi="Times New Roman"/>
                <w:sz w:val="24"/>
                <w:szCs w:val="24"/>
              </w:rPr>
            </w:pPr>
            <w:r>
              <w:rPr>
                <w:rFonts w:ascii="Times New Roman" w:hAnsi="Times New Roman"/>
                <w:sz w:val="24"/>
                <w:szCs w:val="24"/>
              </w:rPr>
              <w:t>31.12.2019-12</w:t>
            </w:r>
            <w:r w:rsidR="00AB7426" w:rsidRPr="00AB7426">
              <w:rPr>
                <w:rFonts w:ascii="Times New Roman" w:hAnsi="Times New Roman"/>
                <w:sz w:val="24"/>
                <w:szCs w:val="24"/>
              </w:rPr>
              <w:t>.01.20</w:t>
            </w:r>
            <w:r>
              <w:rPr>
                <w:rFonts w:ascii="Times New Roman" w:hAnsi="Times New Roman"/>
                <w:sz w:val="24"/>
                <w:szCs w:val="24"/>
              </w:rPr>
              <w:t>20</w:t>
            </w:r>
          </w:p>
        </w:tc>
        <w:tc>
          <w:tcPr>
            <w:tcW w:w="2157" w:type="dxa"/>
            <w:tcBorders>
              <w:top w:val="single" w:sz="4" w:space="0" w:color="auto"/>
              <w:left w:val="single" w:sz="4" w:space="0" w:color="auto"/>
              <w:bottom w:val="single" w:sz="4" w:space="0" w:color="auto"/>
              <w:right w:val="single" w:sz="4" w:space="0" w:color="auto"/>
            </w:tcBorders>
          </w:tcPr>
          <w:p w:rsidR="00AB7426" w:rsidRPr="00AB7426" w:rsidRDefault="00D57EFC" w:rsidP="00AB7426">
            <w:pPr>
              <w:spacing w:line="240" w:lineRule="auto"/>
              <w:rPr>
                <w:rFonts w:ascii="Times New Roman" w:hAnsi="Times New Roman"/>
                <w:sz w:val="24"/>
                <w:szCs w:val="24"/>
              </w:rPr>
            </w:pPr>
            <w:r>
              <w:rPr>
                <w:rFonts w:ascii="Times New Roman" w:hAnsi="Times New Roman"/>
                <w:sz w:val="24"/>
                <w:szCs w:val="24"/>
              </w:rPr>
              <w:t>13</w:t>
            </w:r>
            <w:r w:rsidR="00AB7426" w:rsidRPr="00AB7426">
              <w:rPr>
                <w:rFonts w:ascii="Times New Roman" w:hAnsi="Times New Roman"/>
                <w:sz w:val="24"/>
                <w:szCs w:val="24"/>
              </w:rPr>
              <w:t xml:space="preserve"> дней</w:t>
            </w:r>
          </w:p>
        </w:tc>
      </w:tr>
      <w:tr w:rsidR="00AB7426" w:rsidRPr="00AB7426" w:rsidTr="000160CC">
        <w:tc>
          <w:tcPr>
            <w:tcW w:w="2985"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Дополнительные каникулы</w:t>
            </w:r>
          </w:p>
        </w:tc>
        <w:tc>
          <w:tcPr>
            <w:tcW w:w="1104"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1</w:t>
            </w:r>
          </w:p>
        </w:tc>
        <w:tc>
          <w:tcPr>
            <w:tcW w:w="3831" w:type="dxa"/>
            <w:tcBorders>
              <w:top w:val="single" w:sz="4" w:space="0" w:color="auto"/>
              <w:left w:val="single" w:sz="4" w:space="0" w:color="auto"/>
              <w:bottom w:val="single" w:sz="4" w:space="0" w:color="auto"/>
              <w:right w:val="single" w:sz="4" w:space="0" w:color="auto"/>
            </w:tcBorders>
          </w:tcPr>
          <w:p w:rsidR="00AB7426" w:rsidRPr="00AB7426" w:rsidRDefault="00D57EFC" w:rsidP="00AB7426">
            <w:pPr>
              <w:spacing w:line="240" w:lineRule="auto"/>
              <w:rPr>
                <w:rFonts w:ascii="Times New Roman" w:hAnsi="Times New Roman"/>
                <w:sz w:val="24"/>
                <w:szCs w:val="24"/>
              </w:rPr>
            </w:pPr>
            <w:r>
              <w:rPr>
                <w:rFonts w:ascii="Times New Roman" w:hAnsi="Times New Roman"/>
                <w:sz w:val="24"/>
                <w:szCs w:val="24"/>
              </w:rPr>
              <w:t>10.02.2020.-16</w:t>
            </w:r>
            <w:r w:rsidR="00AB7426" w:rsidRPr="00AB7426">
              <w:rPr>
                <w:rFonts w:ascii="Times New Roman" w:hAnsi="Times New Roman"/>
                <w:sz w:val="24"/>
                <w:szCs w:val="24"/>
              </w:rPr>
              <w:t>.02.20</w:t>
            </w:r>
            <w:r>
              <w:rPr>
                <w:rFonts w:ascii="Times New Roman" w:hAnsi="Times New Roman"/>
                <w:sz w:val="24"/>
                <w:szCs w:val="24"/>
              </w:rPr>
              <w:t>20</w:t>
            </w:r>
          </w:p>
        </w:tc>
        <w:tc>
          <w:tcPr>
            <w:tcW w:w="2157"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7 дней</w:t>
            </w:r>
          </w:p>
        </w:tc>
      </w:tr>
      <w:tr w:rsidR="00AB7426" w:rsidRPr="00AB7426" w:rsidTr="000160CC">
        <w:tc>
          <w:tcPr>
            <w:tcW w:w="2985"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Весенние</w:t>
            </w:r>
          </w:p>
        </w:tc>
        <w:tc>
          <w:tcPr>
            <w:tcW w:w="1104"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1-11</w:t>
            </w:r>
          </w:p>
        </w:tc>
        <w:tc>
          <w:tcPr>
            <w:tcW w:w="3831" w:type="dxa"/>
            <w:tcBorders>
              <w:top w:val="single" w:sz="4" w:space="0" w:color="auto"/>
              <w:left w:val="single" w:sz="4" w:space="0" w:color="auto"/>
              <w:bottom w:val="single" w:sz="4" w:space="0" w:color="auto"/>
              <w:right w:val="single" w:sz="4" w:space="0" w:color="auto"/>
            </w:tcBorders>
          </w:tcPr>
          <w:p w:rsidR="00AB7426" w:rsidRPr="00AB7426" w:rsidRDefault="00D57EFC" w:rsidP="00D57EFC">
            <w:pPr>
              <w:spacing w:line="240" w:lineRule="auto"/>
              <w:rPr>
                <w:rFonts w:ascii="Times New Roman" w:hAnsi="Times New Roman"/>
                <w:sz w:val="24"/>
                <w:szCs w:val="24"/>
              </w:rPr>
            </w:pPr>
            <w:r>
              <w:rPr>
                <w:rFonts w:ascii="Times New Roman" w:hAnsi="Times New Roman"/>
                <w:sz w:val="24"/>
                <w:szCs w:val="24"/>
              </w:rPr>
              <w:t>23.03.2020-31.03</w:t>
            </w:r>
            <w:r w:rsidR="00034BD2">
              <w:rPr>
                <w:rFonts w:ascii="Times New Roman" w:hAnsi="Times New Roman"/>
                <w:sz w:val="24"/>
                <w:szCs w:val="24"/>
              </w:rPr>
              <w:t>.20</w:t>
            </w:r>
            <w:r>
              <w:rPr>
                <w:rFonts w:ascii="Times New Roman" w:hAnsi="Times New Roman"/>
                <w:sz w:val="24"/>
                <w:szCs w:val="24"/>
              </w:rPr>
              <w:t>20</w:t>
            </w:r>
          </w:p>
        </w:tc>
        <w:tc>
          <w:tcPr>
            <w:tcW w:w="2157" w:type="dxa"/>
            <w:tcBorders>
              <w:top w:val="single" w:sz="4" w:space="0" w:color="auto"/>
              <w:left w:val="single" w:sz="4" w:space="0" w:color="auto"/>
              <w:bottom w:val="single" w:sz="4" w:space="0" w:color="auto"/>
              <w:right w:val="single" w:sz="4" w:space="0" w:color="auto"/>
            </w:tcBorders>
          </w:tcPr>
          <w:p w:rsidR="00AB7426" w:rsidRPr="00AB7426" w:rsidRDefault="00D57EFC" w:rsidP="00AB7426">
            <w:pPr>
              <w:spacing w:line="240" w:lineRule="auto"/>
              <w:rPr>
                <w:rFonts w:ascii="Times New Roman" w:hAnsi="Times New Roman"/>
                <w:sz w:val="24"/>
                <w:szCs w:val="24"/>
              </w:rPr>
            </w:pPr>
            <w:r>
              <w:rPr>
                <w:rFonts w:ascii="Times New Roman" w:hAnsi="Times New Roman"/>
                <w:sz w:val="24"/>
                <w:szCs w:val="24"/>
              </w:rPr>
              <w:t>9</w:t>
            </w:r>
            <w:r w:rsidR="00AB7426" w:rsidRPr="00AB7426">
              <w:rPr>
                <w:rFonts w:ascii="Times New Roman" w:hAnsi="Times New Roman"/>
                <w:sz w:val="24"/>
                <w:szCs w:val="24"/>
              </w:rPr>
              <w:t xml:space="preserve"> дней</w:t>
            </w:r>
          </w:p>
        </w:tc>
      </w:tr>
      <w:tr w:rsidR="00AB7426" w:rsidRPr="00AB7426" w:rsidTr="000160CC">
        <w:trPr>
          <w:trHeight w:val="390"/>
        </w:trPr>
        <w:tc>
          <w:tcPr>
            <w:tcW w:w="2985" w:type="dxa"/>
            <w:vMerge w:val="restart"/>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b/>
                <w:sz w:val="24"/>
                <w:szCs w:val="24"/>
              </w:rPr>
            </w:pPr>
            <w:r w:rsidRPr="00AB7426">
              <w:rPr>
                <w:rFonts w:ascii="Times New Roman" w:hAnsi="Times New Roman"/>
                <w:b/>
                <w:sz w:val="24"/>
                <w:szCs w:val="24"/>
              </w:rPr>
              <w:t>Всего</w:t>
            </w:r>
          </w:p>
        </w:tc>
        <w:tc>
          <w:tcPr>
            <w:tcW w:w="1104"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1 кл.</w:t>
            </w:r>
          </w:p>
        </w:tc>
        <w:tc>
          <w:tcPr>
            <w:tcW w:w="3831"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p>
        </w:tc>
        <w:tc>
          <w:tcPr>
            <w:tcW w:w="2157"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37 дней</w:t>
            </w:r>
          </w:p>
        </w:tc>
      </w:tr>
      <w:tr w:rsidR="00AB7426" w:rsidRPr="00AB7426" w:rsidTr="000160CC">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AB7426" w:rsidRPr="00AB7426" w:rsidRDefault="00AB7426" w:rsidP="00AB7426">
            <w:pPr>
              <w:spacing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2-11кл.</w:t>
            </w:r>
          </w:p>
        </w:tc>
        <w:tc>
          <w:tcPr>
            <w:tcW w:w="3831"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p>
        </w:tc>
        <w:tc>
          <w:tcPr>
            <w:tcW w:w="2157" w:type="dxa"/>
            <w:tcBorders>
              <w:top w:val="single" w:sz="4" w:space="0" w:color="auto"/>
              <w:left w:val="single" w:sz="4" w:space="0" w:color="auto"/>
              <w:bottom w:val="single" w:sz="4" w:space="0" w:color="auto"/>
              <w:right w:val="single" w:sz="4" w:space="0" w:color="auto"/>
            </w:tcBorders>
          </w:tcPr>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30 дней</w:t>
            </w:r>
          </w:p>
        </w:tc>
      </w:tr>
    </w:tbl>
    <w:p w:rsidR="00AB7426" w:rsidRPr="00AB7426" w:rsidRDefault="00AB7426" w:rsidP="00AB7426">
      <w:pPr>
        <w:spacing w:line="240" w:lineRule="auto"/>
        <w:rPr>
          <w:rFonts w:ascii="Times New Roman" w:hAnsi="Times New Roman"/>
          <w:sz w:val="24"/>
          <w:szCs w:val="24"/>
        </w:rPr>
      </w:pPr>
      <w:r w:rsidRPr="00AB7426">
        <w:rPr>
          <w:rFonts w:ascii="Times New Roman" w:hAnsi="Times New Roman"/>
          <w:sz w:val="24"/>
          <w:szCs w:val="24"/>
        </w:rPr>
        <w:t>Летние каникулы ( не менее 8 недель):</w:t>
      </w:r>
    </w:p>
    <w:p w:rsidR="00AB7426" w:rsidRPr="00AB7426" w:rsidRDefault="00D57EFC" w:rsidP="00AB7426">
      <w:pPr>
        <w:numPr>
          <w:ilvl w:val="0"/>
          <w:numId w:val="139"/>
        </w:numPr>
        <w:spacing w:after="0" w:line="240" w:lineRule="auto"/>
        <w:rPr>
          <w:rFonts w:ascii="Times New Roman" w:hAnsi="Times New Roman"/>
          <w:sz w:val="24"/>
          <w:szCs w:val="24"/>
        </w:rPr>
      </w:pPr>
      <w:r>
        <w:rPr>
          <w:rFonts w:ascii="Times New Roman" w:hAnsi="Times New Roman"/>
          <w:sz w:val="24"/>
          <w:szCs w:val="24"/>
        </w:rPr>
        <w:t>1 класс с 31 мая 2020 г.  по 31 августа 2020</w:t>
      </w:r>
      <w:r w:rsidR="00AB7426" w:rsidRPr="00AB7426">
        <w:rPr>
          <w:rFonts w:ascii="Times New Roman" w:hAnsi="Times New Roman"/>
          <w:sz w:val="24"/>
          <w:szCs w:val="24"/>
        </w:rPr>
        <w:t xml:space="preserve"> г.</w:t>
      </w:r>
    </w:p>
    <w:p w:rsidR="00AB7426" w:rsidRPr="00AB7426" w:rsidRDefault="00AB7426" w:rsidP="00AB7426">
      <w:pPr>
        <w:numPr>
          <w:ilvl w:val="0"/>
          <w:numId w:val="139"/>
        </w:numPr>
        <w:spacing w:after="0" w:line="240" w:lineRule="auto"/>
        <w:rPr>
          <w:rFonts w:ascii="Times New Roman" w:hAnsi="Times New Roman"/>
          <w:sz w:val="24"/>
          <w:szCs w:val="24"/>
        </w:rPr>
      </w:pPr>
      <w:r w:rsidRPr="00AB7426">
        <w:rPr>
          <w:rFonts w:ascii="Times New Roman" w:hAnsi="Times New Roman"/>
          <w:sz w:val="24"/>
          <w:szCs w:val="24"/>
        </w:rPr>
        <w:t>2-4,5-8,10  к</w:t>
      </w:r>
      <w:r w:rsidR="00D57EFC">
        <w:rPr>
          <w:rFonts w:ascii="Times New Roman" w:hAnsi="Times New Roman"/>
          <w:sz w:val="24"/>
          <w:szCs w:val="24"/>
        </w:rPr>
        <w:t>лассы с 31 мая 2020 г. по 31 августа 2020</w:t>
      </w:r>
      <w:r w:rsidRPr="00AB7426">
        <w:rPr>
          <w:rFonts w:ascii="Times New Roman" w:hAnsi="Times New Roman"/>
          <w:sz w:val="24"/>
          <w:szCs w:val="24"/>
        </w:rPr>
        <w:t xml:space="preserve"> г.</w:t>
      </w:r>
    </w:p>
    <w:p w:rsidR="00AB7426" w:rsidRPr="00AB7426" w:rsidRDefault="00AB7426" w:rsidP="00AB7426">
      <w:pPr>
        <w:numPr>
          <w:ilvl w:val="0"/>
          <w:numId w:val="139"/>
        </w:numPr>
        <w:spacing w:after="0" w:line="240" w:lineRule="auto"/>
        <w:rPr>
          <w:rFonts w:ascii="Times New Roman" w:hAnsi="Times New Roman"/>
          <w:sz w:val="24"/>
          <w:szCs w:val="24"/>
        </w:rPr>
      </w:pPr>
      <w:r w:rsidRPr="00AB7426">
        <w:rPr>
          <w:rFonts w:ascii="Times New Roman" w:hAnsi="Times New Roman"/>
          <w:sz w:val="24"/>
          <w:szCs w:val="24"/>
        </w:rPr>
        <w:t>9,11 классы  по окончании государственной итогов</w:t>
      </w:r>
      <w:r w:rsidR="00D57EFC">
        <w:rPr>
          <w:rFonts w:ascii="Times New Roman" w:hAnsi="Times New Roman"/>
          <w:sz w:val="24"/>
          <w:szCs w:val="24"/>
        </w:rPr>
        <w:t>ой аттестации по 31 августа 2020</w:t>
      </w:r>
      <w:r w:rsidRPr="00AB7426">
        <w:rPr>
          <w:rFonts w:ascii="Times New Roman" w:hAnsi="Times New Roman"/>
          <w:sz w:val="24"/>
          <w:szCs w:val="24"/>
        </w:rPr>
        <w:t xml:space="preserve"> г.</w:t>
      </w:r>
    </w:p>
    <w:p w:rsidR="00AB7426" w:rsidRPr="00AB7426" w:rsidRDefault="00AB7426" w:rsidP="00AB7426">
      <w:pPr>
        <w:numPr>
          <w:ilvl w:val="0"/>
          <w:numId w:val="138"/>
        </w:numPr>
        <w:spacing w:after="0" w:line="240" w:lineRule="auto"/>
        <w:rPr>
          <w:rFonts w:ascii="Times New Roman" w:hAnsi="Times New Roman"/>
          <w:b/>
          <w:sz w:val="24"/>
          <w:szCs w:val="24"/>
        </w:rPr>
      </w:pPr>
      <w:r w:rsidRPr="00AB7426">
        <w:rPr>
          <w:rFonts w:ascii="Times New Roman" w:hAnsi="Times New Roman"/>
          <w:b/>
          <w:sz w:val="24"/>
          <w:szCs w:val="24"/>
        </w:rPr>
        <w:t xml:space="preserve"> Проведение промежуточной аттестации в переводных классах </w:t>
      </w:r>
    </w:p>
    <w:p w:rsidR="00AB7426" w:rsidRPr="00AB7426" w:rsidRDefault="00AB7426" w:rsidP="00AB7426">
      <w:pPr>
        <w:spacing w:line="240" w:lineRule="auto"/>
        <w:ind w:firstLine="708"/>
        <w:jc w:val="both"/>
        <w:rPr>
          <w:rFonts w:ascii="Times New Roman" w:hAnsi="Times New Roman"/>
          <w:sz w:val="24"/>
          <w:szCs w:val="24"/>
        </w:rPr>
      </w:pPr>
      <w:r w:rsidRPr="00AB7426">
        <w:rPr>
          <w:rFonts w:ascii="Times New Roman" w:hAnsi="Times New Roman"/>
          <w:sz w:val="24"/>
          <w:szCs w:val="24"/>
        </w:rPr>
        <w:t>Промежуточная аттестация в переводных классах (в 5-8, 10 классах)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w:t>
      </w:r>
    </w:p>
    <w:p w:rsidR="00AB7426" w:rsidRPr="00AB7426" w:rsidRDefault="00AB7426" w:rsidP="00AB7426">
      <w:pPr>
        <w:numPr>
          <w:ilvl w:val="0"/>
          <w:numId w:val="138"/>
        </w:numPr>
        <w:spacing w:after="0" w:line="240" w:lineRule="auto"/>
        <w:rPr>
          <w:rFonts w:ascii="Times New Roman" w:hAnsi="Times New Roman"/>
          <w:b/>
          <w:sz w:val="24"/>
          <w:szCs w:val="24"/>
        </w:rPr>
      </w:pPr>
      <w:r w:rsidRPr="00AB7426">
        <w:rPr>
          <w:rFonts w:ascii="Times New Roman" w:hAnsi="Times New Roman"/>
          <w:b/>
          <w:sz w:val="24"/>
          <w:szCs w:val="24"/>
        </w:rPr>
        <w:t xml:space="preserve"> Проведение государственной (итоговой) аттестации в 9 и 11 классах</w:t>
      </w:r>
    </w:p>
    <w:p w:rsidR="00073DCA" w:rsidRDefault="00AB7426" w:rsidP="00073DCA">
      <w:pPr>
        <w:spacing w:line="240" w:lineRule="auto"/>
        <w:ind w:firstLine="708"/>
        <w:jc w:val="both"/>
        <w:rPr>
          <w:rFonts w:ascii="Times New Roman" w:hAnsi="Times New Roman"/>
          <w:sz w:val="24"/>
          <w:szCs w:val="24"/>
        </w:rPr>
      </w:pPr>
      <w:r w:rsidRPr="00AB7426">
        <w:rPr>
          <w:rFonts w:ascii="Times New Roman" w:hAnsi="Times New Roman"/>
          <w:sz w:val="24"/>
          <w:szCs w:val="24"/>
        </w:rPr>
        <w:t>Сроки проведения государственной (итоговой) аттестации обучающихся  9,11 классов устанавливаются Министерством образования и науки Российской Федерации (Федеральная служба по надзору в сфере образования и науки), Министерством образования и молодежной политики РД</w:t>
      </w:r>
    </w:p>
    <w:p w:rsidR="00073DCA" w:rsidRPr="00AB7426" w:rsidRDefault="00073DCA" w:rsidP="00073DCA">
      <w:pPr>
        <w:spacing w:line="240" w:lineRule="auto"/>
        <w:ind w:firstLine="708"/>
        <w:jc w:val="both"/>
        <w:rPr>
          <w:rFonts w:ascii="Times New Roman" w:hAnsi="Times New Roman"/>
          <w:sz w:val="24"/>
          <w:szCs w:val="24"/>
        </w:rPr>
      </w:pPr>
      <w:r>
        <w:rPr>
          <w:rFonts w:ascii="Times New Roman" w:hAnsi="Times New Roman"/>
          <w:b/>
          <w:bCs/>
          <w:sz w:val="24"/>
          <w:szCs w:val="24"/>
        </w:rPr>
        <w:t xml:space="preserve">7. </w:t>
      </w:r>
      <w:r w:rsidRPr="0014553B">
        <w:rPr>
          <w:rFonts w:ascii="Times New Roman" w:hAnsi="Times New Roman"/>
          <w:b/>
          <w:bCs/>
          <w:sz w:val="24"/>
          <w:szCs w:val="24"/>
        </w:rPr>
        <w:t>Сроки государственной итоговой аттестации</w:t>
      </w:r>
      <w:r w:rsidRPr="0014553B">
        <w:rPr>
          <w:rFonts w:ascii="Times New Roman" w:hAnsi="Times New Roman"/>
          <w:sz w:val="24"/>
          <w:szCs w:val="24"/>
        </w:rPr>
        <w:t xml:space="preserve"> определяются Федеральной службой по надзору в сфере образования и науки (Рособрнадзор) (могут изменитьс</w:t>
      </w:r>
      <w:r w:rsidR="00D57EFC">
        <w:rPr>
          <w:rFonts w:ascii="Times New Roman" w:hAnsi="Times New Roman"/>
          <w:sz w:val="24"/>
          <w:szCs w:val="24"/>
        </w:rPr>
        <w:t>я с учетом установленных на 2020</w:t>
      </w:r>
      <w:r w:rsidRPr="0014553B">
        <w:rPr>
          <w:rFonts w:ascii="Times New Roman" w:hAnsi="Times New Roman"/>
          <w:sz w:val="24"/>
          <w:szCs w:val="24"/>
        </w:rPr>
        <w:t xml:space="preserve"> год сроков государственной (итоговой) аттестации выпускников).</w:t>
      </w:r>
    </w:p>
    <w:p w:rsidR="00AB7426" w:rsidRPr="00AB7426" w:rsidRDefault="00073DCA" w:rsidP="00AB7426">
      <w:pPr>
        <w:pStyle w:val="a5"/>
        <w:rPr>
          <w:rFonts w:ascii="Times New Roman" w:hAnsi="Times New Roman" w:cs="Times New Roman"/>
          <w:b/>
        </w:rPr>
      </w:pPr>
      <w:r>
        <w:rPr>
          <w:rFonts w:ascii="Times New Roman" w:hAnsi="Times New Roman" w:cs="Times New Roman"/>
          <w:b/>
        </w:rPr>
        <w:t>8</w:t>
      </w:r>
      <w:r w:rsidR="00AB7426" w:rsidRPr="00AB7426">
        <w:rPr>
          <w:rFonts w:ascii="Times New Roman" w:hAnsi="Times New Roman" w:cs="Times New Roman"/>
          <w:b/>
        </w:rPr>
        <w:t>. Дополнительные дни отдыха, связанные с  государственными праздниками.</w:t>
      </w:r>
    </w:p>
    <w:p w:rsidR="00AB7426" w:rsidRDefault="00D57EFC" w:rsidP="00AB7426">
      <w:pPr>
        <w:pStyle w:val="a5"/>
        <w:spacing w:before="0" w:beforeAutospacing="0" w:after="0" w:afterAutospacing="0"/>
        <w:rPr>
          <w:rFonts w:ascii="Times New Roman" w:hAnsi="Times New Roman" w:cs="Times New Roman"/>
        </w:rPr>
      </w:pPr>
      <w:r>
        <w:rPr>
          <w:rFonts w:ascii="Times New Roman" w:hAnsi="Times New Roman" w:cs="Times New Roman"/>
        </w:rPr>
        <w:t>16.09.2019</w:t>
      </w:r>
      <w:r w:rsidR="00AB7426" w:rsidRPr="00AB7426">
        <w:rPr>
          <w:rFonts w:ascii="Times New Roman" w:hAnsi="Times New Roman" w:cs="Times New Roman"/>
        </w:rPr>
        <w:t xml:space="preserve"> – День единства народов Дагестана</w:t>
      </w:r>
    </w:p>
    <w:p w:rsidR="00883607" w:rsidRPr="00AB7426" w:rsidRDefault="00883607" w:rsidP="00AB7426">
      <w:pPr>
        <w:pStyle w:val="a5"/>
        <w:spacing w:before="0" w:beforeAutospacing="0" w:after="0" w:afterAutospacing="0"/>
        <w:rPr>
          <w:rFonts w:ascii="Times New Roman" w:hAnsi="Times New Roman" w:cs="Times New Roman"/>
        </w:rPr>
      </w:pPr>
      <w:r>
        <w:rPr>
          <w:rFonts w:ascii="Times New Roman" w:hAnsi="Times New Roman" w:cs="Times New Roman"/>
        </w:rPr>
        <w:t>04.11.2020-День единства народов России</w:t>
      </w:r>
    </w:p>
    <w:p w:rsidR="00AB7426" w:rsidRPr="00AB7426" w:rsidRDefault="00D57EFC" w:rsidP="00AB7426">
      <w:pPr>
        <w:pStyle w:val="a5"/>
        <w:spacing w:before="0" w:beforeAutospacing="0" w:after="0" w:afterAutospacing="0"/>
        <w:rPr>
          <w:rFonts w:ascii="Times New Roman" w:hAnsi="Times New Roman" w:cs="Times New Roman"/>
        </w:rPr>
      </w:pPr>
      <w:r>
        <w:rPr>
          <w:rFonts w:ascii="Times New Roman" w:hAnsi="Times New Roman" w:cs="Times New Roman"/>
        </w:rPr>
        <w:t>23.02.2020</w:t>
      </w:r>
      <w:r w:rsidR="00AB7426" w:rsidRPr="00AB7426">
        <w:rPr>
          <w:rFonts w:ascii="Times New Roman" w:hAnsi="Times New Roman" w:cs="Times New Roman"/>
        </w:rPr>
        <w:t>- День защитника Отечества</w:t>
      </w:r>
    </w:p>
    <w:p w:rsidR="00AB7426" w:rsidRPr="00AB7426" w:rsidRDefault="00D57EFC" w:rsidP="00AB7426">
      <w:pPr>
        <w:pStyle w:val="a5"/>
        <w:spacing w:before="0" w:beforeAutospacing="0" w:after="0" w:afterAutospacing="0"/>
        <w:rPr>
          <w:rFonts w:ascii="Times New Roman" w:hAnsi="Times New Roman" w:cs="Times New Roman"/>
        </w:rPr>
      </w:pPr>
      <w:r>
        <w:rPr>
          <w:rFonts w:ascii="Times New Roman" w:hAnsi="Times New Roman" w:cs="Times New Roman"/>
        </w:rPr>
        <w:t>08.03.2020</w:t>
      </w:r>
      <w:r w:rsidR="00AB7426" w:rsidRPr="00AB7426">
        <w:rPr>
          <w:rFonts w:ascii="Times New Roman" w:hAnsi="Times New Roman" w:cs="Times New Roman"/>
        </w:rPr>
        <w:t>-Международный женский день</w:t>
      </w:r>
    </w:p>
    <w:p w:rsidR="00AB7426" w:rsidRPr="00AB7426" w:rsidRDefault="00D57EFC" w:rsidP="00AB7426">
      <w:pPr>
        <w:spacing w:after="0" w:line="240" w:lineRule="auto"/>
        <w:rPr>
          <w:rFonts w:ascii="Times New Roman" w:hAnsi="Times New Roman"/>
          <w:sz w:val="24"/>
          <w:szCs w:val="24"/>
        </w:rPr>
      </w:pPr>
      <w:r>
        <w:rPr>
          <w:rFonts w:ascii="Times New Roman" w:hAnsi="Times New Roman"/>
          <w:sz w:val="24"/>
          <w:szCs w:val="24"/>
        </w:rPr>
        <w:t>01.05.2020</w:t>
      </w:r>
      <w:r w:rsidR="00AB7426" w:rsidRPr="00AB7426">
        <w:rPr>
          <w:rFonts w:ascii="Times New Roman" w:hAnsi="Times New Roman"/>
          <w:sz w:val="24"/>
          <w:szCs w:val="24"/>
        </w:rPr>
        <w:t>-Праздник Весны и Труда</w:t>
      </w:r>
    </w:p>
    <w:p w:rsidR="00AB7426" w:rsidRPr="00AB7426" w:rsidRDefault="00D57EFC" w:rsidP="00AB7426">
      <w:pPr>
        <w:spacing w:after="0" w:line="240" w:lineRule="auto"/>
        <w:rPr>
          <w:rFonts w:ascii="Times New Roman" w:hAnsi="Times New Roman"/>
          <w:sz w:val="24"/>
          <w:szCs w:val="24"/>
        </w:rPr>
      </w:pPr>
      <w:r>
        <w:rPr>
          <w:rFonts w:ascii="Times New Roman" w:hAnsi="Times New Roman"/>
          <w:sz w:val="24"/>
          <w:szCs w:val="24"/>
        </w:rPr>
        <w:t>09.05.2020</w:t>
      </w:r>
      <w:r w:rsidR="00AB7426" w:rsidRPr="00AB7426">
        <w:rPr>
          <w:rFonts w:ascii="Times New Roman" w:hAnsi="Times New Roman"/>
          <w:sz w:val="24"/>
          <w:szCs w:val="24"/>
        </w:rPr>
        <w:t>-День Победы</w:t>
      </w:r>
    </w:p>
    <w:p w:rsidR="00AB7426" w:rsidRPr="00AB7426" w:rsidRDefault="00AB7426" w:rsidP="00AB7426">
      <w:pPr>
        <w:spacing w:after="0" w:line="240" w:lineRule="auto"/>
        <w:rPr>
          <w:rFonts w:ascii="Times New Roman" w:hAnsi="Times New Roman"/>
          <w:sz w:val="24"/>
          <w:szCs w:val="24"/>
        </w:rPr>
      </w:pPr>
    </w:p>
    <w:p w:rsidR="00AB7426" w:rsidRPr="00AB7426" w:rsidRDefault="00073DCA" w:rsidP="00073DCA">
      <w:pPr>
        <w:spacing w:after="0" w:line="240" w:lineRule="auto"/>
        <w:ind w:left="180"/>
        <w:rPr>
          <w:rFonts w:ascii="Times New Roman" w:hAnsi="Times New Roman"/>
          <w:b/>
          <w:sz w:val="24"/>
          <w:szCs w:val="24"/>
        </w:rPr>
      </w:pPr>
      <w:r>
        <w:rPr>
          <w:rFonts w:ascii="Times New Roman" w:hAnsi="Times New Roman"/>
          <w:b/>
          <w:sz w:val="24"/>
          <w:szCs w:val="24"/>
        </w:rPr>
        <w:t>9.</w:t>
      </w:r>
      <w:r w:rsidR="00AB7426" w:rsidRPr="00AB7426">
        <w:rPr>
          <w:rFonts w:ascii="Times New Roman" w:hAnsi="Times New Roman"/>
          <w:b/>
          <w:sz w:val="24"/>
          <w:szCs w:val="24"/>
        </w:rPr>
        <w:t>Занятия</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Начало занятий:         1 смена – 8:00</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 xml:space="preserve">                                     2 смена – 13:00</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Окончание занятий:  1 смена – 13:00</w:t>
      </w:r>
    </w:p>
    <w:p w:rsidR="00AB7426" w:rsidRPr="00073DCA" w:rsidRDefault="00883607" w:rsidP="00073DCA">
      <w:pPr>
        <w:ind w:left="1080"/>
        <w:rPr>
          <w:rFonts w:ascii="Times New Roman" w:hAnsi="Times New Roman"/>
        </w:rPr>
      </w:pPr>
      <w:r>
        <w:rPr>
          <w:rFonts w:ascii="Times New Roman" w:hAnsi="Times New Roman"/>
        </w:rPr>
        <w:t xml:space="preserve"> </w:t>
      </w:r>
    </w:p>
    <w:p w:rsidR="00AB7426" w:rsidRPr="00AB7426" w:rsidRDefault="00073DCA" w:rsidP="00073DCA">
      <w:pPr>
        <w:spacing w:after="0" w:line="240" w:lineRule="auto"/>
        <w:ind w:left="180"/>
        <w:rPr>
          <w:rFonts w:ascii="Times New Roman" w:hAnsi="Times New Roman"/>
          <w:b/>
          <w:sz w:val="24"/>
          <w:szCs w:val="24"/>
        </w:rPr>
      </w:pPr>
      <w:r>
        <w:rPr>
          <w:rFonts w:ascii="Times New Roman" w:hAnsi="Times New Roman"/>
          <w:b/>
          <w:sz w:val="24"/>
          <w:szCs w:val="24"/>
        </w:rPr>
        <w:t>10.</w:t>
      </w:r>
      <w:r w:rsidR="00AB7426" w:rsidRPr="00AB7426">
        <w:rPr>
          <w:rFonts w:ascii="Times New Roman" w:hAnsi="Times New Roman"/>
          <w:b/>
          <w:sz w:val="24"/>
          <w:szCs w:val="24"/>
        </w:rPr>
        <w:t>Расписание звонков:</w:t>
      </w:r>
    </w:p>
    <w:p w:rsidR="00AB7426" w:rsidRPr="00AB7426" w:rsidRDefault="00AB7426" w:rsidP="00AB7426">
      <w:pPr>
        <w:spacing w:after="0" w:line="240" w:lineRule="auto"/>
        <w:ind w:left="540"/>
        <w:rPr>
          <w:rFonts w:ascii="Times New Roman" w:hAnsi="Times New Roman"/>
          <w:b/>
          <w:sz w:val="24"/>
          <w:szCs w:val="24"/>
        </w:rPr>
      </w:pPr>
      <w:r w:rsidRPr="00AB7426">
        <w:rPr>
          <w:rFonts w:ascii="Times New Roman" w:hAnsi="Times New Roman"/>
          <w:b/>
          <w:sz w:val="24"/>
          <w:szCs w:val="24"/>
        </w:rPr>
        <w:t xml:space="preserve">1 смена                                         </w:t>
      </w:r>
      <w:r w:rsidR="00883607">
        <w:rPr>
          <w:rFonts w:ascii="Times New Roman" w:hAnsi="Times New Roman"/>
          <w:b/>
          <w:sz w:val="24"/>
          <w:szCs w:val="24"/>
        </w:rPr>
        <w:t xml:space="preserve"> </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 xml:space="preserve">1 урок -  8:00-8:45                                   </w:t>
      </w:r>
      <w:r w:rsidR="00883607">
        <w:rPr>
          <w:rFonts w:ascii="Times New Roman" w:hAnsi="Times New Roman"/>
          <w:sz w:val="24"/>
          <w:szCs w:val="24"/>
        </w:rPr>
        <w:t xml:space="preserve"> </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 xml:space="preserve">2 урок - 8:50-9:35                                    </w:t>
      </w:r>
      <w:r w:rsidR="00883607">
        <w:rPr>
          <w:rFonts w:ascii="Times New Roman" w:hAnsi="Times New Roman"/>
          <w:sz w:val="24"/>
          <w:szCs w:val="24"/>
        </w:rPr>
        <w:t xml:space="preserve"> </w:t>
      </w:r>
      <w:r w:rsidRPr="00AB7426">
        <w:rPr>
          <w:rFonts w:ascii="Times New Roman" w:hAnsi="Times New Roman"/>
          <w:sz w:val="24"/>
          <w:szCs w:val="24"/>
        </w:rPr>
        <w:t xml:space="preserve">     </w:t>
      </w:r>
    </w:p>
    <w:p w:rsidR="00AB7426" w:rsidRPr="00AB7426"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 xml:space="preserve">3 урок - 9:45-10:30                                  </w:t>
      </w:r>
      <w:r w:rsidR="00883607">
        <w:rPr>
          <w:rFonts w:ascii="Times New Roman" w:hAnsi="Times New Roman"/>
          <w:sz w:val="24"/>
          <w:szCs w:val="24"/>
        </w:rPr>
        <w:t xml:space="preserve"> </w:t>
      </w:r>
    </w:p>
    <w:p w:rsidR="00883607" w:rsidRDefault="00AB7426" w:rsidP="00AB7426">
      <w:pPr>
        <w:spacing w:after="0" w:line="240" w:lineRule="auto"/>
        <w:rPr>
          <w:rFonts w:ascii="Times New Roman" w:hAnsi="Times New Roman"/>
          <w:sz w:val="24"/>
          <w:szCs w:val="24"/>
        </w:rPr>
      </w:pPr>
      <w:r w:rsidRPr="00AB7426">
        <w:rPr>
          <w:rFonts w:ascii="Times New Roman" w:hAnsi="Times New Roman"/>
          <w:sz w:val="24"/>
          <w:szCs w:val="24"/>
        </w:rPr>
        <w:t>4 урок - 10:25-11:20</w:t>
      </w:r>
    </w:p>
    <w:p w:rsidR="00AB7426" w:rsidRPr="00AB7426" w:rsidRDefault="00883607" w:rsidP="00AB7426">
      <w:pPr>
        <w:spacing w:after="0" w:line="240" w:lineRule="auto"/>
        <w:rPr>
          <w:rFonts w:ascii="Times New Roman" w:hAnsi="Times New Roman"/>
          <w:sz w:val="24"/>
          <w:szCs w:val="24"/>
        </w:rPr>
      </w:pPr>
      <w:r>
        <w:rPr>
          <w:rFonts w:ascii="Times New Roman" w:hAnsi="Times New Roman"/>
          <w:sz w:val="24"/>
          <w:szCs w:val="24"/>
        </w:rPr>
        <w:t>5урок-   11:25-12:10</w:t>
      </w:r>
      <w:r w:rsidR="00AB7426" w:rsidRPr="00AB7426">
        <w:rPr>
          <w:rFonts w:ascii="Times New Roman" w:hAnsi="Times New Roman"/>
          <w:sz w:val="24"/>
          <w:szCs w:val="24"/>
        </w:rPr>
        <w:t xml:space="preserve">                                </w:t>
      </w:r>
      <w:r>
        <w:rPr>
          <w:rFonts w:ascii="Times New Roman" w:hAnsi="Times New Roman"/>
          <w:sz w:val="24"/>
          <w:szCs w:val="24"/>
        </w:rPr>
        <w:t xml:space="preserve">                </w:t>
      </w:r>
    </w:p>
    <w:p w:rsidR="00AB7426" w:rsidRPr="00AB7426" w:rsidRDefault="00AB7426" w:rsidP="00AB7426">
      <w:pPr>
        <w:tabs>
          <w:tab w:val="center" w:pos="4677"/>
        </w:tabs>
        <w:spacing w:after="0" w:line="240" w:lineRule="auto"/>
        <w:rPr>
          <w:rFonts w:ascii="Times New Roman" w:hAnsi="Times New Roman"/>
          <w:sz w:val="24"/>
          <w:szCs w:val="24"/>
        </w:rPr>
      </w:pPr>
      <w:r w:rsidRPr="00AB7426">
        <w:rPr>
          <w:rFonts w:ascii="Times New Roman" w:hAnsi="Times New Roman"/>
          <w:sz w:val="24"/>
          <w:szCs w:val="24"/>
        </w:rPr>
        <w:t xml:space="preserve">6 урок – 12:15-13:00                               </w:t>
      </w:r>
      <w:r w:rsidR="00883607">
        <w:rPr>
          <w:rFonts w:ascii="Times New Roman" w:hAnsi="Times New Roman"/>
          <w:sz w:val="24"/>
          <w:szCs w:val="24"/>
        </w:rPr>
        <w:t xml:space="preserve"> </w:t>
      </w:r>
    </w:p>
    <w:p w:rsidR="00AB7426" w:rsidRDefault="00AB7426" w:rsidP="00AB7426">
      <w:pPr>
        <w:spacing w:after="0" w:line="240" w:lineRule="auto"/>
        <w:jc w:val="center"/>
        <w:rPr>
          <w:rFonts w:ascii="Times New Roman" w:hAnsi="Times New Roman"/>
          <w:b/>
          <w:sz w:val="24"/>
          <w:szCs w:val="24"/>
        </w:rPr>
      </w:pPr>
    </w:p>
    <w:p w:rsidR="00E228C7" w:rsidRDefault="00E228C7" w:rsidP="00E228C7">
      <w:pPr>
        <w:spacing w:after="0" w:line="240" w:lineRule="auto"/>
        <w:rPr>
          <w:rFonts w:ascii="Times New Roman" w:hAnsi="Times New Roman"/>
          <w:b/>
          <w:sz w:val="24"/>
          <w:szCs w:val="24"/>
        </w:rPr>
      </w:pPr>
    </w:p>
    <w:p w:rsidR="00AB7426" w:rsidRPr="00D15B6F" w:rsidRDefault="00AB7426" w:rsidP="00AB7426">
      <w:pPr>
        <w:spacing w:after="0"/>
        <w:rPr>
          <w:rFonts w:ascii="Times New Roman" w:hAnsi="Times New Roman"/>
          <w:sz w:val="28"/>
          <w:szCs w:val="28"/>
        </w:rPr>
      </w:pPr>
    </w:p>
    <w:p w:rsidR="00DB05A0" w:rsidRPr="0014553B" w:rsidRDefault="00E228C7" w:rsidP="000546B1">
      <w:pPr>
        <w:spacing w:after="0" w:line="240" w:lineRule="auto"/>
        <w:jc w:val="both"/>
        <w:rPr>
          <w:rFonts w:ascii="Times New Roman" w:hAnsi="Times New Roman"/>
          <w:sz w:val="24"/>
          <w:szCs w:val="24"/>
        </w:rPr>
      </w:pPr>
      <w:r>
        <w:rPr>
          <w:rFonts w:ascii="Times New Roman" w:hAnsi="Times New Roman"/>
          <w:b/>
          <w:bCs/>
          <w:sz w:val="24"/>
          <w:szCs w:val="24"/>
        </w:rPr>
        <w:t>12</w:t>
      </w:r>
      <w:r w:rsidR="00DB05A0" w:rsidRPr="0014553B">
        <w:rPr>
          <w:rFonts w:ascii="Times New Roman" w:hAnsi="Times New Roman"/>
          <w:b/>
          <w:bCs/>
          <w:sz w:val="24"/>
          <w:szCs w:val="24"/>
        </w:rPr>
        <w:t>.Продолжительность уроков</w:t>
      </w:r>
      <w:r w:rsidR="00DB05A0" w:rsidRPr="0014553B">
        <w:rPr>
          <w:rFonts w:ascii="Times New Roman" w:hAnsi="Times New Roman"/>
          <w:sz w:val="24"/>
          <w:szCs w:val="24"/>
        </w:rPr>
        <w:t>:</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1 классы – «ступенчатый» режим:</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 в сентябре – октябре – 3 урока по 35 минут;</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 в но</w:t>
      </w:r>
      <w:r w:rsidR="00073DCA">
        <w:rPr>
          <w:rFonts w:ascii="Times New Roman" w:hAnsi="Times New Roman"/>
          <w:sz w:val="24"/>
          <w:szCs w:val="24"/>
        </w:rPr>
        <w:t>ябре - декабре – 4,5 уроков по 4</w:t>
      </w:r>
      <w:r w:rsidRPr="0014553B">
        <w:rPr>
          <w:rFonts w:ascii="Times New Roman" w:hAnsi="Times New Roman"/>
          <w:sz w:val="24"/>
          <w:szCs w:val="24"/>
        </w:rPr>
        <w:t>5 минут;</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w:t>
      </w:r>
      <w:r w:rsidR="00073DCA">
        <w:rPr>
          <w:rFonts w:ascii="Times New Roman" w:hAnsi="Times New Roman"/>
          <w:sz w:val="24"/>
          <w:szCs w:val="24"/>
        </w:rPr>
        <w:t xml:space="preserve"> январь - май – 4,5 уроков по 45</w:t>
      </w:r>
      <w:r w:rsidRPr="0014553B">
        <w:rPr>
          <w:rFonts w:ascii="Times New Roman" w:hAnsi="Times New Roman"/>
          <w:sz w:val="24"/>
          <w:szCs w:val="24"/>
        </w:rPr>
        <w:t xml:space="preserve"> минут.</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2-11 классы – 45 минут.</w:t>
      </w:r>
    </w:p>
    <w:p w:rsidR="00DB05A0" w:rsidRPr="00073DCA" w:rsidRDefault="000546B1" w:rsidP="000546B1">
      <w:pPr>
        <w:spacing w:after="0" w:line="240" w:lineRule="auto"/>
        <w:jc w:val="both"/>
        <w:rPr>
          <w:rFonts w:ascii="Times New Roman" w:hAnsi="Times New Roman"/>
          <w:b/>
          <w:sz w:val="24"/>
          <w:szCs w:val="24"/>
        </w:rPr>
      </w:pPr>
      <w:r>
        <w:rPr>
          <w:rFonts w:ascii="Times New Roman" w:hAnsi="Times New Roman"/>
          <w:b/>
          <w:sz w:val="24"/>
          <w:szCs w:val="24"/>
        </w:rPr>
        <w:t>1</w:t>
      </w:r>
      <w:r w:rsidR="00E228C7">
        <w:rPr>
          <w:rFonts w:ascii="Times New Roman" w:hAnsi="Times New Roman"/>
          <w:b/>
          <w:sz w:val="24"/>
          <w:szCs w:val="24"/>
        </w:rPr>
        <w:t>3</w:t>
      </w:r>
      <w:r w:rsidR="00073DCA">
        <w:rPr>
          <w:rFonts w:ascii="Times New Roman" w:hAnsi="Times New Roman"/>
          <w:b/>
          <w:sz w:val="24"/>
          <w:szCs w:val="24"/>
        </w:rPr>
        <w:t>.Перемены для приема пищи (по 10</w:t>
      </w:r>
      <w:r w:rsidR="00DB05A0" w:rsidRPr="0014553B">
        <w:rPr>
          <w:rFonts w:ascii="Times New Roman" w:hAnsi="Times New Roman"/>
          <w:b/>
          <w:sz w:val="24"/>
          <w:szCs w:val="24"/>
        </w:rPr>
        <w:t xml:space="preserve"> мин)</w:t>
      </w:r>
    </w:p>
    <w:p w:rsidR="00E228C7" w:rsidRDefault="00E228C7" w:rsidP="000546B1">
      <w:pPr>
        <w:spacing w:after="0" w:line="240" w:lineRule="auto"/>
        <w:jc w:val="both"/>
        <w:rPr>
          <w:rFonts w:ascii="Times New Roman" w:hAnsi="Times New Roman"/>
          <w:b/>
          <w:sz w:val="24"/>
          <w:szCs w:val="24"/>
        </w:rPr>
      </w:pPr>
    </w:p>
    <w:p w:rsidR="00DB05A0" w:rsidRPr="0014553B" w:rsidRDefault="00E228C7" w:rsidP="000546B1">
      <w:pPr>
        <w:spacing w:after="0" w:line="240" w:lineRule="auto"/>
        <w:jc w:val="both"/>
        <w:rPr>
          <w:rFonts w:ascii="Times New Roman" w:hAnsi="Times New Roman"/>
          <w:b/>
          <w:sz w:val="24"/>
          <w:szCs w:val="24"/>
        </w:rPr>
      </w:pPr>
      <w:r>
        <w:rPr>
          <w:rFonts w:ascii="Times New Roman" w:hAnsi="Times New Roman"/>
          <w:b/>
          <w:sz w:val="24"/>
          <w:szCs w:val="24"/>
        </w:rPr>
        <w:t>14</w:t>
      </w:r>
      <w:r w:rsidR="00DB05A0" w:rsidRPr="0014553B">
        <w:rPr>
          <w:rFonts w:ascii="Times New Roman" w:hAnsi="Times New Roman"/>
          <w:b/>
          <w:sz w:val="24"/>
          <w:szCs w:val="24"/>
        </w:rPr>
        <w:t xml:space="preserve">.Внеурочная </w:t>
      </w:r>
      <w:r w:rsidR="0053421D">
        <w:rPr>
          <w:rFonts w:ascii="Times New Roman" w:hAnsi="Times New Roman"/>
          <w:b/>
          <w:sz w:val="24"/>
          <w:szCs w:val="24"/>
        </w:rPr>
        <w:t>дея</w:t>
      </w:r>
      <w:r w:rsidR="000546B1">
        <w:rPr>
          <w:rFonts w:ascii="Times New Roman" w:hAnsi="Times New Roman"/>
          <w:b/>
          <w:sz w:val="24"/>
          <w:szCs w:val="24"/>
        </w:rPr>
        <w:t>тельность для обучающихся 1-9</w:t>
      </w:r>
      <w:r w:rsidR="00DB05A0" w:rsidRPr="0014553B">
        <w:rPr>
          <w:rFonts w:ascii="Times New Roman" w:hAnsi="Times New Roman"/>
          <w:b/>
          <w:sz w:val="24"/>
          <w:szCs w:val="24"/>
        </w:rPr>
        <w:t xml:space="preserve"> классов </w:t>
      </w:r>
      <w:r w:rsidR="00DB05A0" w:rsidRPr="0014553B">
        <w:rPr>
          <w:rFonts w:ascii="Times New Roman" w:hAnsi="Times New Roman"/>
          <w:sz w:val="24"/>
          <w:szCs w:val="24"/>
        </w:rPr>
        <w:t>(в зависимости от расписания учебных занятий)</w:t>
      </w:r>
      <w:r w:rsidR="00DB05A0" w:rsidRPr="0014553B">
        <w:rPr>
          <w:rFonts w:ascii="Times New Roman" w:hAnsi="Times New Roman"/>
          <w:b/>
          <w:sz w:val="24"/>
          <w:szCs w:val="24"/>
        </w:rPr>
        <w:t>.</w:t>
      </w:r>
    </w:p>
    <w:p w:rsidR="00DB05A0" w:rsidRPr="0014553B" w:rsidRDefault="00DB05A0" w:rsidP="00DB0787">
      <w:pPr>
        <w:widowControl w:val="0"/>
        <w:tabs>
          <w:tab w:val="left" w:pos="709"/>
        </w:tabs>
        <w:spacing w:after="0" w:line="240" w:lineRule="auto"/>
        <w:ind w:firstLine="709"/>
        <w:jc w:val="both"/>
        <w:rPr>
          <w:rFonts w:ascii="Times New Roman" w:hAnsi="Times New Roman"/>
          <w:sz w:val="24"/>
          <w:szCs w:val="24"/>
        </w:rPr>
      </w:pPr>
    </w:p>
    <w:p w:rsidR="00DB05A0" w:rsidRPr="0014553B" w:rsidRDefault="00DB05A0" w:rsidP="00DB0787">
      <w:pPr>
        <w:widowControl w:val="0"/>
        <w:tabs>
          <w:tab w:val="left" w:pos="709"/>
        </w:tabs>
        <w:spacing w:after="0" w:line="240" w:lineRule="auto"/>
        <w:ind w:firstLine="709"/>
        <w:jc w:val="both"/>
        <w:rPr>
          <w:rFonts w:ascii="Times New Roman" w:hAnsi="Times New Roman"/>
          <w:sz w:val="24"/>
          <w:szCs w:val="24"/>
        </w:rPr>
      </w:pPr>
    </w:p>
    <w:p w:rsidR="0014553B" w:rsidRPr="0014553B" w:rsidRDefault="0014553B">
      <w:pPr>
        <w:spacing w:after="0" w:line="240" w:lineRule="auto"/>
        <w:rPr>
          <w:rFonts w:ascii="Times New Roman" w:hAnsi="Times New Roman"/>
          <w:b/>
          <w:sz w:val="24"/>
          <w:szCs w:val="24"/>
        </w:rPr>
      </w:pPr>
      <w:r w:rsidRPr="0014553B">
        <w:rPr>
          <w:rFonts w:ascii="Times New Roman" w:hAnsi="Times New Roman"/>
          <w:b/>
          <w:sz w:val="24"/>
          <w:szCs w:val="24"/>
        </w:rPr>
        <w:br w:type="page"/>
      </w:r>
    </w:p>
    <w:p w:rsidR="0014553B" w:rsidRPr="00985AFB" w:rsidRDefault="0014553B" w:rsidP="00647195">
      <w:pPr>
        <w:spacing w:after="0" w:line="240" w:lineRule="auto"/>
        <w:ind w:firstLine="709"/>
        <w:rPr>
          <w:rFonts w:ascii="Times New Roman" w:hAnsi="Times New Roman"/>
          <w:b/>
          <w:sz w:val="20"/>
          <w:szCs w:val="20"/>
        </w:rPr>
      </w:pPr>
      <w:r w:rsidRPr="00647195">
        <w:rPr>
          <w:rFonts w:ascii="Times New Roman" w:hAnsi="Times New Roman"/>
          <w:b/>
          <w:sz w:val="24"/>
          <w:szCs w:val="24"/>
        </w:rPr>
        <w:t>3.</w:t>
      </w:r>
      <w:r w:rsidR="00E040BD">
        <w:rPr>
          <w:rFonts w:ascii="Times New Roman" w:hAnsi="Times New Roman"/>
          <w:b/>
          <w:sz w:val="24"/>
          <w:szCs w:val="24"/>
        </w:rPr>
        <w:t>3</w:t>
      </w:r>
      <w:r w:rsidRPr="00985AFB">
        <w:rPr>
          <w:rFonts w:ascii="Times New Roman" w:hAnsi="Times New Roman"/>
          <w:b/>
          <w:sz w:val="20"/>
          <w:szCs w:val="20"/>
        </w:rPr>
        <w:t xml:space="preserve">.СИСТЕМА УСЛОВИЙ РЕАЛИЗАЦИИ </w:t>
      </w:r>
    </w:p>
    <w:p w:rsidR="00DB05A0" w:rsidRPr="00985AFB" w:rsidRDefault="0014553B" w:rsidP="00647195">
      <w:pPr>
        <w:spacing w:after="0" w:line="240" w:lineRule="auto"/>
        <w:ind w:firstLine="709"/>
        <w:rPr>
          <w:rFonts w:ascii="Times New Roman" w:hAnsi="Times New Roman"/>
          <w:b/>
          <w:sz w:val="20"/>
          <w:szCs w:val="20"/>
        </w:rPr>
      </w:pPr>
      <w:r w:rsidRPr="00985AFB">
        <w:rPr>
          <w:rFonts w:ascii="Times New Roman" w:hAnsi="Times New Roman"/>
          <w:b/>
          <w:sz w:val="20"/>
          <w:szCs w:val="20"/>
        </w:rPr>
        <w:t>ОСНОВНОЙ ОБРАЗОВАТЕЛЬНОЙ ПРОГРАММЫ</w:t>
      </w:r>
    </w:p>
    <w:p w:rsidR="00686B85" w:rsidRPr="00647195" w:rsidRDefault="00686B85" w:rsidP="00647195">
      <w:pPr>
        <w:spacing w:after="0" w:line="240" w:lineRule="auto"/>
        <w:ind w:firstLine="709"/>
        <w:rPr>
          <w:rFonts w:ascii="Times New Roman" w:hAnsi="Times New Roman"/>
          <w:b/>
          <w:sz w:val="24"/>
          <w:szCs w:val="24"/>
        </w:rPr>
      </w:pP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Созданные в</w:t>
      </w:r>
      <w:r w:rsidR="00B7781A" w:rsidRPr="00647195">
        <w:rPr>
          <w:rFonts w:ascii="Times New Roman" w:hAnsi="Times New Roman"/>
          <w:sz w:val="24"/>
          <w:szCs w:val="24"/>
        </w:rPr>
        <w:t xml:space="preserve">МКОУ </w:t>
      </w:r>
      <w:r w:rsidR="00883607">
        <w:rPr>
          <w:rFonts w:ascii="Times New Roman" w:hAnsi="Times New Roman"/>
          <w:sz w:val="24"/>
          <w:szCs w:val="24"/>
        </w:rPr>
        <w:t>Буртунайской</w:t>
      </w:r>
      <w:r w:rsidR="00073DCA" w:rsidRPr="00647195">
        <w:rPr>
          <w:rFonts w:ascii="Times New Roman" w:hAnsi="Times New Roman"/>
          <w:sz w:val="24"/>
          <w:szCs w:val="24"/>
        </w:rPr>
        <w:t xml:space="preserve"> </w:t>
      </w:r>
      <w:r w:rsidR="00B7781A" w:rsidRPr="00647195">
        <w:rPr>
          <w:rFonts w:ascii="Times New Roman" w:hAnsi="Times New Roman"/>
          <w:sz w:val="24"/>
          <w:szCs w:val="24"/>
        </w:rPr>
        <w:t>СОШ</w:t>
      </w:r>
      <w:r w:rsidRPr="00647195">
        <w:rPr>
          <w:rFonts w:ascii="Times New Roman" w:hAnsi="Times New Roman"/>
          <w:sz w:val="24"/>
          <w:szCs w:val="24"/>
        </w:rPr>
        <w:t>, реализующей основную образовательную программу начального общего образования, условия:</w:t>
      </w:r>
    </w:p>
    <w:p w:rsidR="00DB05A0" w:rsidRPr="00647195" w:rsidRDefault="00DB05A0" w:rsidP="00647195">
      <w:pPr>
        <w:widowControl w:val="0"/>
        <w:numPr>
          <w:ilvl w:val="0"/>
          <w:numId w:val="31"/>
        </w:numPr>
        <w:tabs>
          <w:tab w:val="left" w:pos="1471"/>
        </w:tabs>
        <w:spacing w:after="0" w:line="240" w:lineRule="auto"/>
        <w:ind w:firstLine="709"/>
        <w:rPr>
          <w:rFonts w:ascii="Times New Roman" w:hAnsi="Times New Roman"/>
          <w:sz w:val="24"/>
          <w:szCs w:val="24"/>
        </w:rPr>
      </w:pPr>
      <w:r w:rsidRPr="00647195">
        <w:rPr>
          <w:rFonts w:ascii="Times New Roman" w:hAnsi="Times New Roman"/>
          <w:sz w:val="24"/>
          <w:szCs w:val="24"/>
        </w:rPr>
        <w:t>соответствуют требованиям ФГОС НОО;</w:t>
      </w:r>
    </w:p>
    <w:p w:rsidR="00DB05A0" w:rsidRPr="00647195" w:rsidRDefault="00DB05A0" w:rsidP="00647195">
      <w:pPr>
        <w:widowControl w:val="0"/>
        <w:numPr>
          <w:ilvl w:val="0"/>
          <w:numId w:val="31"/>
        </w:numPr>
        <w:tabs>
          <w:tab w:val="left" w:pos="1471"/>
        </w:tabs>
        <w:spacing w:after="0" w:line="240" w:lineRule="auto"/>
        <w:ind w:firstLine="709"/>
        <w:rPr>
          <w:rFonts w:ascii="Times New Roman" w:hAnsi="Times New Roman"/>
          <w:sz w:val="24"/>
          <w:szCs w:val="24"/>
        </w:rPr>
      </w:pPr>
      <w:r w:rsidRPr="00647195">
        <w:rPr>
          <w:rFonts w:ascii="Times New Roman" w:hAnsi="Times New Roman"/>
          <w:sz w:val="24"/>
          <w:szCs w:val="24"/>
        </w:rPr>
        <w:t>гарантируют сохранность и укрепление физического, психологического и социального здоровья обучающихся;</w:t>
      </w:r>
    </w:p>
    <w:p w:rsidR="00DB05A0" w:rsidRPr="00647195" w:rsidRDefault="00647195" w:rsidP="00647195">
      <w:pPr>
        <w:widowControl w:val="0"/>
        <w:numPr>
          <w:ilvl w:val="0"/>
          <w:numId w:val="32"/>
        </w:numPr>
        <w:tabs>
          <w:tab w:val="left" w:pos="1434"/>
          <w:tab w:val="left" w:pos="3621"/>
          <w:tab w:val="left" w:pos="5560"/>
          <w:tab w:val="left" w:pos="7206"/>
          <w:tab w:val="left" w:pos="9678"/>
        </w:tabs>
        <w:spacing w:after="0" w:line="240" w:lineRule="auto"/>
        <w:ind w:firstLine="709"/>
        <w:rPr>
          <w:rFonts w:ascii="Times New Roman" w:hAnsi="Times New Roman"/>
          <w:sz w:val="24"/>
          <w:szCs w:val="24"/>
        </w:rPr>
      </w:pPr>
      <w:r>
        <w:rPr>
          <w:rFonts w:ascii="Times New Roman" w:hAnsi="Times New Roman"/>
          <w:sz w:val="24"/>
          <w:szCs w:val="24"/>
        </w:rPr>
        <w:t xml:space="preserve">обеспечивают реализацию основной </w:t>
      </w:r>
      <w:r w:rsidR="00DB05A0" w:rsidRPr="00647195">
        <w:rPr>
          <w:rFonts w:ascii="Times New Roman" w:hAnsi="Times New Roman"/>
          <w:sz w:val="24"/>
          <w:szCs w:val="24"/>
        </w:rPr>
        <w:t>образовательной</w:t>
      </w:r>
      <w:r w:rsidR="00DB05A0" w:rsidRPr="00647195">
        <w:rPr>
          <w:rFonts w:ascii="Times New Roman" w:hAnsi="Times New Roman"/>
          <w:sz w:val="24"/>
          <w:szCs w:val="24"/>
        </w:rPr>
        <w:tab/>
        <w:t>про</w:t>
      </w:r>
      <w:r w:rsidR="00DB05A0" w:rsidRPr="00647195">
        <w:rPr>
          <w:rFonts w:ascii="Times New Roman" w:hAnsi="Times New Roman"/>
          <w:sz w:val="24"/>
          <w:szCs w:val="24"/>
        </w:rPr>
        <w:softHyphen/>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 xml:space="preserve">граммы </w:t>
      </w:r>
      <w:r w:rsidR="00B7781A" w:rsidRPr="00647195">
        <w:rPr>
          <w:rFonts w:ascii="Times New Roman" w:hAnsi="Times New Roman"/>
          <w:sz w:val="24"/>
          <w:szCs w:val="24"/>
        </w:rPr>
        <w:t xml:space="preserve">МКОУ </w:t>
      </w:r>
      <w:r w:rsidR="00883607">
        <w:rPr>
          <w:rFonts w:ascii="Times New Roman" w:hAnsi="Times New Roman"/>
          <w:sz w:val="24"/>
          <w:szCs w:val="24"/>
        </w:rPr>
        <w:t>Буртунайской</w:t>
      </w:r>
      <w:r w:rsidR="00073DCA" w:rsidRPr="00647195">
        <w:rPr>
          <w:rFonts w:ascii="Times New Roman" w:hAnsi="Times New Roman"/>
          <w:sz w:val="24"/>
          <w:szCs w:val="24"/>
        </w:rPr>
        <w:t xml:space="preserve"> </w:t>
      </w:r>
      <w:r w:rsidR="00B7781A" w:rsidRPr="00647195">
        <w:rPr>
          <w:rFonts w:ascii="Times New Roman" w:hAnsi="Times New Roman"/>
          <w:sz w:val="24"/>
          <w:szCs w:val="24"/>
        </w:rPr>
        <w:t xml:space="preserve">СОШ </w:t>
      </w:r>
      <w:r w:rsidRPr="00647195">
        <w:rPr>
          <w:rFonts w:ascii="Times New Roman" w:hAnsi="Times New Roman"/>
          <w:sz w:val="24"/>
          <w:szCs w:val="24"/>
        </w:rPr>
        <w:t>и достижение планируемых результатов её освоения;</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 xml:space="preserve">учитывают особенности </w:t>
      </w:r>
      <w:r w:rsidR="00B7781A" w:rsidRPr="00647195">
        <w:rPr>
          <w:rFonts w:ascii="Times New Roman" w:hAnsi="Times New Roman"/>
          <w:sz w:val="24"/>
          <w:szCs w:val="24"/>
        </w:rPr>
        <w:t xml:space="preserve">МКОУ </w:t>
      </w:r>
      <w:r w:rsidR="00883607">
        <w:rPr>
          <w:rFonts w:ascii="Times New Roman" w:hAnsi="Times New Roman"/>
          <w:sz w:val="24"/>
          <w:szCs w:val="24"/>
        </w:rPr>
        <w:t xml:space="preserve">Буртунайской </w:t>
      </w:r>
      <w:r w:rsidR="00B7781A" w:rsidRPr="00647195">
        <w:rPr>
          <w:rFonts w:ascii="Times New Roman" w:hAnsi="Times New Roman"/>
          <w:sz w:val="24"/>
          <w:szCs w:val="24"/>
        </w:rPr>
        <w:t>СОШ</w:t>
      </w:r>
      <w:r w:rsidRPr="00647195">
        <w:rPr>
          <w:rFonts w:ascii="Times New Roman" w:hAnsi="Times New Roman"/>
          <w:sz w:val="24"/>
          <w:szCs w:val="24"/>
        </w:rPr>
        <w:t>, ее организационную структуру, запросы участников образовательных отношений;</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представляют возможность взаимодействия с социальными партнёрами, использования ресурсов социума.</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 xml:space="preserve">Раздел основной образовательной программы </w:t>
      </w:r>
      <w:r w:rsidR="00B87606" w:rsidRPr="00647195">
        <w:rPr>
          <w:rFonts w:ascii="Times New Roman" w:hAnsi="Times New Roman"/>
          <w:sz w:val="24"/>
          <w:szCs w:val="24"/>
        </w:rPr>
        <w:t xml:space="preserve">МКОУ </w:t>
      </w:r>
      <w:r w:rsidR="00883607">
        <w:rPr>
          <w:rFonts w:ascii="Times New Roman" w:hAnsi="Times New Roman"/>
          <w:sz w:val="24"/>
          <w:szCs w:val="24"/>
        </w:rPr>
        <w:t>Буртунайской</w:t>
      </w:r>
      <w:r w:rsidR="00073DCA" w:rsidRPr="00647195">
        <w:rPr>
          <w:rFonts w:ascii="Times New Roman" w:hAnsi="Times New Roman"/>
          <w:sz w:val="24"/>
          <w:szCs w:val="24"/>
        </w:rPr>
        <w:t xml:space="preserve"> </w:t>
      </w:r>
      <w:r w:rsidR="00B87606" w:rsidRPr="00647195">
        <w:rPr>
          <w:rFonts w:ascii="Times New Roman" w:hAnsi="Times New Roman"/>
          <w:sz w:val="24"/>
          <w:szCs w:val="24"/>
        </w:rPr>
        <w:t>СОШ</w:t>
      </w:r>
      <w:r w:rsidRPr="00647195">
        <w:rPr>
          <w:rFonts w:ascii="Times New Roman" w:hAnsi="Times New Roman"/>
          <w:sz w:val="24"/>
          <w:szCs w:val="24"/>
        </w:rPr>
        <w:t>, характеризующий систему условий, содержит:</w:t>
      </w:r>
    </w:p>
    <w:p w:rsidR="00DB05A0" w:rsidRPr="00647195" w:rsidRDefault="00647195" w:rsidP="00647195">
      <w:pPr>
        <w:widowControl w:val="0"/>
        <w:numPr>
          <w:ilvl w:val="0"/>
          <w:numId w:val="32"/>
        </w:numPr>
        <w:tabs>
          <w:tab w:val="left" w:pos="1434"/>
          <w:tab w:val="left" w:pos="3270"/>
          <w:tab w:val="left" w:pos="5166"/>
          <w:tab w:val="left" w:pos="8786"/>
        </w:tabs>
        <w:spacing w:after="0" w:line="240" w:lineRule="auto"/>
        <w:ind w:firstLine="709"/>
        <w:rPr>
          <w:rFonts w:ascii="Times New Roman" w:hAnsi="Times New Roman"/>
          <w:sz w:val="24"/>
          <w:szCs w:val="24"/>
        </w:rPr>
      </w:pPr>
      <w:r>
        <w:rPr>
          <w:rFonts w:ascii="Times New Roman" w:hAnsi="Times New Roman"/>
          <w:sz w:val="24"/>
          <w:szCs w:val="24"/>
        </w:rPr>
        <w:t xml:space="preserve">описание кадровых, психолого-педагогических, </w:t>
      </w:r>
      <w:r w:rsidR="00DB05A0" w:rsidRPr="00647195">
        <w:rPr>
          <w:rFonts w:ascii="Times New Roman" w:hAnsi="Times New Roman"/>
          <w:sz w:val="24"/>
          <w:szCs w:val="24"/>
        </w:rPr>
        <w:t>финансовых,</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материально-технических, информационно-методических условий и ресурсов;</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D738A3" w:rsidRPr="00647195">
        <w:rPr>
          <w:rFonts w:ascii="Times New Roman" w:hAnsi="Times New Roman"/>
          <w:sz w:val="24"/>
          <w:szCs w:val="24"/>
        </w:rPr>
        <w:t xml:space="preserve">МКОУ </w:t>
      </w:r>
      <w:r w:rsidR="00883607">
        <w:rPr>
          <w:rFonts w:ascii="Times New Roman" w:hAnsi="Times New Roman"/>
          <w:sz w:val="24"/>
          <w:szCs w:val="24"/>
        </w:rPr>
        <w:t>Буртунайской</w:t>
      </w:r>
      <w:r w:rsidR="00073DCA" w:rsidRPr="00647195">
        <w:rPr>
          <w:rFonts w:ascii="Times New Roman" w:hAnsi="Times New Roman"/>
          <w:sz w:val="24"/>
          <w:szCs w:val="24"/>
        </w:rPr>
        <w:t xml:space="preserve"> </w:t>
      </w:r>
      <w:r w:rsidR="00D738A3" w:rsidRPr="00647195">
        <w:rPr>
          <w:rFonts w:ascii="Times New Roman" w:hAnsi="Times New Roman"/>
          <w:sz w:val="24"/>
          <w:szCs w:val="24"/>
        </w:rPr>
        <w:t>СОШ</w:t>
      </w:r>
      <w:r w:rsidRPr="00647195">
        <w:rPr>
          <w:rFonts w:ascii="Times New Roman" w:hAnsi="Times New Roman"/>
          <w:sz w:val="24"/>
          <w:szCs w:val="24"/>
        </w:rPr>
        <w:t>;</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механизмы достижения целевых ориентиров в системе условий;</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сетевой график (дорожную карту) по формированию необходимой системы</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условий;</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контроль за состоянием системы условий.</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 xml:space="preserve">Описание системы условий реализации основной образовательной программы </w:t>
      </w:r>
      <w:r w:rsidR="00D738A3" w:rsidRPr="00647195">
        <w:rPr>
          <w:rFonts w:ascii="Times New Roman" w:hAnsi="Times New Roman"/>
          <w:sz w:val="24"/>
          <w:szCs w:val="24"/>
        </w:rPr>
        <w:t xml:space="preserve">МКОУ </w:t>
      </w:r>
      <w:r w:rsidR="00883607">
        <w:rPr>
          <w:rFonts w:ascii="Times New Roman" w:hAnsi="Times New Roman"/>
          <w:sz w:val="24"/>
          <w:szCs w:val="24"/>
        </w:rPr>
        <w:t>Буртунайской</w:t>
      </w:r>
      <w:r w:rsidR="00073DCA" w:rsidRPr="00647195">
        <w:rPr>
          <w:rFonts w:ascii="Times New Roman" w:hAnsi="Times New Roman"/>
          <w:sz w:val="24"/>
          <w:szCs w:val="24"/>
        </w:rPr>
        <w:t xml:space="preserve"> </w:t>
      </w:r>
      <w:r w:rsidR="00D738A3" w:rsidRPr="00647195">
        <w:rPr>
          <w:rFonts w:ascii="Times New Roman" w:hAnsi="Times New Roman"/>
          <w:sz w:val="24"/>
          <w:szCs w:val="24"/>
        </w:rPr>
        <w:t xml:space="preserve">СОШ </w:t>
      </w:r>
      <w:r w:rsidRPr="00647195">
        <w:rPr>
          <w:rFonts w:ascii="Times New Roman" w:hAnsi="Times New Roman"/>
          <w:sz w:val="24"/>
          <w:szCs w:val="24"/>
        </w:rPr>
        <w:t>базируется на результатах проведённой в ходе разработки программы комплексной аналитико-обобщающей и прогностической работы, включающей:</w:t>
      </w:r>
    </w:p>
    <w:p w:rsidR="00DB05A0" w:rsidRPr="00647195" w:rsidRDefault="00985AFB" w:rsidP="00647195">
      <w:pPr>
        <w:widowControl w:val="0"/>
        <w:numPr>
          <w:ilvl w:val="0"/>
          <w:numId w:val="32"/>
        </w:numPr>
        <w:tabs>
          <w:tab w:val="left" w:pos="1434"/>
        </w:tabs>
        <w:spacing w:after="0" w:line="240" w:lineRule="auto"/>
        <w:ind w:firstLine="709"/>
        <w:rPr>
          <w:rFonts w:ascii="Times New Roman" w:hAnsi="Times New Roman"/>
          <w:sz w:val="24"/>
          <w:szCs w:val="24"/>
        </w:rPr>
      </w:pPr>
      <w:r>
        <w:rPr>
          <w:rFonts w:ascii="Times New Roman" w:hAnsi="Times New Roman"/>
          <w:sz w:val="24"/>
          <w:szCs w:val="24"/>
        </w:rPr>
        <w:t xml:space="preserve">анализ имеющихся в </w:t>
      </w:r>
      <w:r w:rsidR="00883607">
        <w:rPr>
          <w:rFonts w:ascii="Times New Roman" w:hAnsi="Times New Roman"/>
          <w:sz w:val="24"/>
          <w:szCs w:val="24"/>
        </w:rPr>
        <w:t>Буртунайской</w:t>
      </w:r>
      <w:r>
        <w:rPr>
          <w:rFonts w:ascii="Times New Roman" w:hAnsi="Times New Roman"/>
          <w:sz w:val="24"/>
          <w:szCs w:val="24"/>
        </w:rPr>
        <w:t xml:space="preserve"> СОШ </w:t>
      </w:r>
      <w:r w:rsidR="00DB05A0" w:rsidRPr="00647195">
        <w:rPr>
          <w:rFonts w:ascii="Times New Roman" w:hAnsi="Times New Roman"/>
          <w:sz w:val="24"/>
          <w:szCs w:val="24"/>
        </w:rPr>
        <w:t xml:space="preserve"> условий и ресурсов реализации основной образовательной программы начального общего образования;</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установление степени их соответствия требованиям Стандарта, а также целям и задачам основ</w:t>
      </w:r>
      <w:r w:rsidR="00985AFB">
        <w:rPr>
          <w:rFonts w:ascii="Times New Roman" w:hAnsi="Times New Roman"/>
          <w:sz w:val="24"/>
          <w:szCs w:val="24"/>
        </w:rPr>
        <w:t xml:space="preserve">ной образовательной программы </w:t>
      </w:r>
      <w:r w:rsidR="00883607">
        <w:rPr>
          <w:rFonts w:ascii="Times New Roman" w:hAnsi="Times New Roman"/>
          <w:sz w:val="24"/>
          <w:szCs w:val="24"/>
        </w:rPr>
        <w:t>Буртунайской</w:t>
      </w:r>
      <w:r w:rsidR="00985AFB">
        <w:rPr>
          <w:rFonts w:ascii="Times New Roman" w:hAnsi="Times New Roman"/>
          <w:sz w:val="24"/>
          <w:szCs w:val="24"/>
        </w:rPr>
        <w:t xml:space="preserve"> СОШ</w:t>
      </w:r>
      <w:r w:rsidRPr="00647195">
        <w:rPr>
          <w:rFonts w:ascii="Times New Roman" w:hAnsi="Times New Roman"/>
          <w:sz w:val="24"/>
          <w:szCs w:val="24"/>
        </w:rPr>
        <w:t>, сформированным с учётом потребностей всех участников образовательной деятельности;</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DB05A0" w:rsidRPr="00647195" w:rsidRDefault="00DB05A0" w:rsidP="00647195">
      <w:pPr>
        <w:widowControl w:val="0"/>
        <w:numPr>
          <w:ilvl w:val="0"/>
          <w:numId w:val="32"/>
        </w:numPr>
        <w:tabs>
          <w:tab w:val="left" w:pos="1434"/>
        </w:tabs>
        <w:spacing w:after="0" w:line="240" w:lineRule="auto"/>
        <w:ind w:firstLine="709"/>
        <w:rPr>
          <w:rFonts w:ascii="Times New Roman" w:hAnsi="Times New Roman"/>
          <w:sz w:val="24"/>
          <w:szCs w:val="24"/>
        </w:rPr>
      </w:pPr>
      <w:r w:rsidRPr="00647195">
        <w:rPr>
          <w:rFonts w:ascii="Times New Roman" w:hAnsi="Times New Roman"/>
          <w:sz w:val="24"/>
          <w:szCs w:val="24"/>
        </w:rPr>
        <w:t>разработку сетевого графика (дорожной карты) создания необходимой системыусловий;</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686B85" w:rsidRDefault="00686B85" w:rsidP="00647195">
      <w:pPr>
        <w:spacing w:after="0" w:line="240" w:lineRule="auto"/>
        <w:ind w:firstLine="709"/>
        <w:rPr>
          <w:rFonts w:ascii="Times New Roman" w:hAnsi="Times New Roman"/>
          <w:sz w:val="24"/>
          <w:szCs w:val="24"/>
        </w:rPr>
      </w:pPr>
    </w:p>
    <w:p w:rsidR="00985AFB" w:rsidRPr="00647195" w:rsidRDefault="00985AFB" w:rsidP="00647195">
      <w:pPr>
        <w:spacing w:after="0" w:line="240" w:lineRule="auto"/>
        <w:ind w:firstLine="709"/>
        <w:rPr>
          <w:rFonts w:ascii="Times New Roman" w:hAnsi="Times New Roman"/>
          <w:sz w:val="24"/>
          <w:szCs w:val="24"/>
        </w:rPr>
      </w:pPr>
    </w:p>
    <w:p w:rsidR="00686B85" w:rsidRPr="00647195" w:rsidRDefault="00686B85" w:rsidP="00647195">
      <w:pPr>
        <w:spacing w:after="0" w:line="240" w:lineRule="auto"/>
        <w:ind w:firstLine="709"/>
        <w:rPr>
          <w:rFonts w:ascii="Times New Roman" w:hAnsi="Times New Roman"/>
          <w:sz w:val="24"/>
          <w:szCs w:val="24"/>
        </w:rPr>
      </w:pPr>
    </w:p>
    <w:p w:rsidR="00DB05A0" w:rsidRPr="00647195" w:rsidRDefault="00DB05A0" w:rsidP="00647195">
      <w:pPr>
        <w:widowControl w:val="0"/>
        <w:tabs>
          <w:tab w:val="left" w:pos="1533"/>
        </w:tabs>
        <w:spacing w:after="0" w:line="240" w:lineRule="auto"/>
        <w:contextualSpacing/>
        <w:rPr>
          <w:rFonts w:ascii="Times New Roman" w:hAnsi="Times New Roman"/>
          <w:b/>
          <w:color w:val="000000"/>
          <w:sz w:val="24"/>
          <w:szCs w:val="24"/>
          <w:lang w:eastAsia="ru-RU"/>
        </w:rPr>
      </w:pPr>
      <w:r w:rsidRPr="00647195">
        <w:rPr>
          <w:rFonts w:ascii="Times New Roman" w:hAnsi="Times New Roman"/>
          <w:b/>
          <w:color w:val="000000"/>
          <w:sz w:val="24"/>
          <w:szCs w:val="24"/>
          <w:lang w:eastAsia="ru-RU"/>
        </w:rPr>
        <w:t xml:space="preserve">Психолого-педагогические условия реализации основной образовательной программы </w:t>
      </w:r>
      <w:r w:rsidRPr="00647195">
        <w:rPr>
          <w:rFonts w:ascii="Times New Roman" w:eastAsia="Arial Unicode MS" w:hAnsi="Times New Roman"/>
          <w:b/>
          <w:color w:val="000000"/>
          <w:sz w:val="24"/>
          <w:szCs w:val="24"/>
          <w:lang w:eastAsia="ru-RU"/>
        </w:rPr>
        <w:t xml:space="preserve">начального общего образования </w:t>
      </w:r>
      <w:r w:rsidR="00D738A3" w:rsidRPr="00647195">
        <w:rPr>
          <w:rFonts w:ascii="Times New Roman" w:hAnsi="Times New Roman"/>
          <w:b/>
          <w:sz w:val="24"/>
          <w:szCs w:val="24"/>
        </w:rPr>
        <w:t xml:space="preserve">МКОУ </w:t>
      </w:r>
      <w:r w:rsidR="00883607">
        <w:rPr>
          <w:rFonts w:ascii="Times New Roman" w:hAnsi="Times New Roman"/>
          <w:b/>
          <w:sz w:val="24"/>
          <w:szCs w:val="24"/>
        </w:rPr>
        <w:t>Буртунайской</w:t>
      </w:r>
      <w:r w:rsidR="00073DCA" w:rsidRPr="00647195">
        <w:rPr>
          <w:rFonts w:ascii="Times New Roman" w:hAnsi="Times New Roman"/>
          <w:b/>
          <w:sz w:val="24"/>
          <w:szCs w:val="24"/>
        </w:rPr>
        <w:t xml:space="preserve"> </w:t>
      </w:r>
      <w:r w:rsidR="00D738A3" w:rsidRPr="00647195">
        <w:rPr>
          <w:rFonts w:ascii="Times New Roman" w:hAnsi="Times New Roman"/>
          <w:b/>
          <w:sz w:val="24"/>
          <w:szCs w:val="24"/>
        </w:rPr>
        <w:t>СОШ</w:t>
      </w:r>
      <w:r w:rsidR="00164FF9" w:rsidRPr="00647195">
        <w:rPr>
          <w:rFonts w:ascii="Times New Roman" w:hAnsi="Times New Roman"/>
          <w:b/>
          <w:sz w:val="24"/>
          <w:szCs w:val="24"/>
        </w:rPr>
        <w:t>.</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Непременным условием реализации требований ФГОС НОО является создание в общеобразовательной организации психолого-педагогических условий, обеспечивающих:</w:t>
      </w:r>
    </w:p>
    <w:p w:rsidR="00DB05A0" w:rsidRPr="00647195" w:rsidRDefault="00647195" w:rsidP="00647195">
      <w:pPr>
        <w:widowControl w:val="0"/>
        <w:numPr>
          <w:ilvl w:val="0"/>
          <w:numId w:val="32"/>
        </w:numPr>
        <w:tabs>
          <w:tab w:val="left" w:pos="1433"/>
          <w:tab w:val="left" w:pos="5129"/>
        </w:tabs>
        <w:spacing w:after="0" w:line="240" w:lineRule="auto"/>
        <w:ind w:firstLine="709"/>
        <w:rPr>
          <w:rFonts w:ascii="Times New Roman" w:hAnsi="Times New Roman"/>
          <w:sz w:val="24"/>
          <w:szCs w:val="24"/>
        </w:rPr>
      </w:pPr>
      <w:r>
        <w:rPr>
          <w:rFonts w:ascii="Times New Roman" w:hAnsi="Times New Roman"/>
          <w:sz w:val="24"/>
          <w:szCs w:val="24"/>
        </w:rPr>
        <w:t xml:space="preserve">преемственность содержания </w:t>
      </w:r>
      <w:r w:rsidR="00DB05A0" w:rsidRPr="00647195">
        <w:rPr>
          <w:rFonts w:ascii="Times New Roman" w:hAnsi="Times New Roman"/>
          <w:sz w:val="24"/>
          <w:szCs w:val="24"/>
        </w:rPr>
        <w:t>и форм организации образовательной</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деятельности по отношению к дошкольному образованию с учётом специфики возрастного психофизического развития обучающихся;</w:t>
      </w:r>
    </w:p>
    <w:p w:rsidR="00DB05A0" w:rsidRPr="00647195" w:rsidRDefault="00DB05A0" w:rsidP="00647195">
      <w:pPr>
        <w:widowControl w:val="0"/>
        <w:numPr>
          <w:ilvl w:val="0"/>
          <w:numId w:val="32"/>
        </w:numPr>
        <w:tabs>
          <w:tab w:val="left" w:pos="1433"/>
        </w:tabs>
        <w:spacing w:after="0" w:line="240" w:lineRule="auto"/>
        <w:ind w:firstLine="709"/>
        <w:rPr>
          <w:rFonts w:ascii="Times New Roman" w:hAnsi="Times New Roman"/>
          <w:sz w:val="24"/>
          <w:szCs w:val="24"/>
        </w:rPr>
      </w:pPr>
      <w:r w:rsidRPr="00647195">
        <w:rPr>
          <w:rFonts w:ascii="Times New Roman" w:hAnsi="Times New Roman"/>
          <w:sz w:val="24"/>
          <w:szCs w:val="24"/>
        </w:rPr>
        <w:t>формирование и развитие психолого-педагогической компетентности участников образовательных отношений;</w:t>
      </w:r>
    </w:p>
    <w:p w:rsidR="00DB05A0" w:rsidRPr="00647195" w:rsidRDefault="00DB05A0" w:rsidP="00647195">
      <w:pPr>
        <w:widowControl w:val="0"/>
        <w:numPr>
          <w:ilvl w:val="0"/>
          <w:numId w:val="32"/>
        </w:numPr>
        <w:tabs>
          <w:tab w:val="left" w:pos="1433"/>
        </w:tabs>
        <w:spacing w:after="0" w:line="240" w:lineRule="auto"/>
        <w:ind w:firstLine="709"/>
        <w:rPr>
          <w:rFonts w:ascii="Times New Roman" w:hAnsi="Times New Roman"/>
          <w:sz w:val="24"/>
          <w:szCs w:val="24"/>
        </w:rPr>
      </w:pPr>
      <w:r w:rsidRPr="00647195">
        <w:rPr>
          <w:rFonts w:ascii="Times New Roman" w:hAnsi="Times New Roman"/>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DB05A0" w:rsidRPr="00647195" w:rsidRDefault="00DB05A0" w:rsidP="00647195">
      <w:pPr>
        <w:widowControl w:val="0"/>
        <w:numPr>
          <w:ilvl w:val="0"/>
          <w:numId w:val="32"/>
        </w:numPr>
        <w:tabs>
          <w:tab w:val="left" w:pos="1433"/>
        </w:tabs>
        <w:spacing w:after="0" w:line="240" w:lineRule="auto"/>
        <w:ind w:firstLine="709"/>
        <w:rPr>
          <w:rFonts w:ascii="Times New Roman" w:hAnsi="Times New Roman"/>
          <w:sz w:val="24"/>
          <w:szCs w:val="24"/>
        </w:rPr>
      </w:pPr>
      <w:r w:rsidRPr="00647195">
        <w:rPr>
          <w:rFonts w:ascii="Times New Roman" w:hAnsi="Times New Roman"/>
          <w:sz w:val="24"/>
          <w:szCs w:val="24"/>
        </w:rPr>
        <w:t>дифференциацию и индивидуализацию обучения.</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Психолого-педагогическое сопровождение участников образовательных отношений на уровне начального общего образования.</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Выделены следующие уровни психолого-педагогического сопровождения: индивидуальное, групповое, на уровне класса, на уровне общеобразовательной организации</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Основными формами психолого-педагогического сопровождения выступают:</w:t>
      </w:r>
    </w:p>
    <w:p w:rsidR="00DB05A0" w:rsidRPr="00647195" w:rsidRDefault="00DB05A0" w:rsidP="00647195">
      <w:pPr>
        <w:widowControl w:val="0"/>
        <w:numPr>
          <w:ilvl w:val="0"/>
          <w:numId w:val="33"/>
        </w:numPr>
        <w:tabs>
          <w:tab w:val="left" w:pos="1016"/>
        </w:tabs>
        <w:spacing w:after="0" w:line="240" w:lineRule="auto"/>
        <w:ind w:firstLine="709"/>
        <w:rPr>
          <w:rFonts w:ascii="Times New Roman" w:hAnsi="Times New Roman"/>
          <w:sz w:val="24"/>
          <w:szCs w:val="24"/>
        </w:rPr>
      </w:pPr>
      <w:r w:rsidRPr="00647195">
        <w:rPr>
          <w:rFonts w:ascii="Times New Roman" w:hAnsi="Times New Roman"/>
          <w:sz w:val="24"/>
          <w:szCs w:val="24"/>
        </w:rPr>
        <w:t>диагностика, направленная на определение особенностей статуса обучающегося. Она проводится на этапе перехода ученика на следующий уровень образования и в конце каждого учебного года;</w:t>
      </w:r>
    </w:p>
    <w:p w:rsidR="00DB05A0" w:rsidRPr="00647195" w:rsidRDefault="00DB05A0" w:rsidP="00647195">
      <w:pPr>
        <w:widowControl w:val="0"/>
        <w:numPr>
          <w:ilvl w:val="0"/>
          <w:numId w:val="33"/>
        </w:numPr>
        <w:tabs>
          <w:tab w:val="left" w:pos="1016"/>
        </w:tabs>
        <w:spacing w:after="0" w:line="240" w:lineRule="auto"/>
        <w:ind w:firstLine="709"/>
        <w:rPr>
          <w:rFonts w:ascii="Times New Roman" w:hAnsi="Times New Roman"/>
          <w:sz w:val="24"/>
          <w:szCs w:val="24"/>
        </w:rPr>
      </w:pPr>
      <w:r w:rsidRPr="00647195">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К основным направлениям психолого-педагогического сопровождения можно отнести:</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сохранение и укрепление психологического здоровья;</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мониторинг возможностей и способностей обучающихся;</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психолого-педагогическую поддержку участников олимпиадного движения;</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формирование у обучающихся понимания ценности здоровья и безопасного образа жизни;</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развитие экологической культуры;</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выявление и поддержку детей с особыми образовательными потребностями и особыми возможностями здоровья;</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формирование коммуникативных навыков в разновозрастной среде и среде сверстников;</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поддержку детских объединений и ученического самоуправления;</w:t>
      </w:r>
    </w:p>
    <w:p w:rsidR="00DB05A0" w:rsidRPr="00647195" w:rsidRDefault="00DB05A0" w:rsidP="00647195">
      <w:pPr>
        <w:widowControl w:val="0"/>
        <w:numPr>
          <w:ilvl w:val="0"/>
          <w:numId w:val="33"/>
        </w:numPr>
        <w:tabs>
          <w:tab w:val="left" w:pos="1017"/>
        </w:tabs>
        <w:spacing w:after="0" w:line="240" w:lineRule="auto"/>
        <w:ind w:firstLine="709"/>
        <w:rPr>
          <w:rFonts w:ascii="Times New Roman" w:hAnsi="Times New Roman"/>
          <w:sz w:val="24"/>
          <w:szCs w:val="24"/>
        </w:rPr>
      </w:pPr>
      <w:r w:rsidRPr="00647195">
        <w:rPr>
          <w:rFonts w:ascii="Times New Roman" w:hAnsi="Times New Roman"/>
          <w:sz w:val="24"/>
          <w:szCs w:val="24"/>
        </w:rPr>
        <w:t>выявление и поддержку одаренных детей.</w:t>
      </w:r>
    </w:p>
    <w:p w:rsidR="00686B85" w:rsidRPr="00647195" w:rsidRDefault="00DB05A0" w:rsidP="00FF12FA">
      <w:pPr>
        <w:spacing w:after="0" w:line="240" w:lineRule="auto"/>
        <w:ind w:firstLine="709"/>
        <w:rPr>
          <w:rFonts w:ascii="Times New Roman" w:hAnsi="Times New Roman"/>
          <w:sz w:val="24"/>
          <w:szCs w:val="24"/>
        </w:rPr>
      </w:pPr>
      <w:r w:rsidRPr="00647195">
        <w:rPr>
          <w:rFonts w:ascii="Times New Roman" w:hAnsi="Times New Roman"/>
          <w:sz w:val="24"/>
          <w:szCs w:val="24"/>
        </w:rPr>
        <w:t>Для оценки профессиональной деятельности педагога используются различные методики оценки психолого-педагогической компетентности участников образовательных отношений. Психолого-педагогическая компетентность педагогов предполагает владение педагогической диагностикой, умение строить педагогически целесообразные отношения с обучаемыми, осуществлять индивидуальную работу на основе результатов педагогической диагностики; знание возрастной психологии, психологии межличностного и педагогического общения; умение пробуждать и развивать у обучаемых устойчивый интерес к выбранной специальности, к преподаваемому предмету.</w:t>
      </w:r>
    </w:p>
    <w:p w:rsidR="00686B85" w:rsidRDefault="00686B85" w:rsidP="00647195">
      <w:pPr>
        <w:spacing w:after="0" w:line="240" w:lineRule="auto"/>
        <w:ind w:firstLine="709"/>
        <w:rPr>
          <w:rFonts w:ascii="Times New Roman" w:hAnsi="Times New Roman"/>
          <w:sz w:val="24"/>
          <w:szCs w:val="24"/>
        </w:rPr>
      </w:pPr>
    </w:p>
    <w:p w:rsidR="00545B81" w:rsidRDefault="00545B81" w:rsidP="00647195">
      <w:pPr>
        <w:spacing w:after="0" w:line="240" w:lineRule="auto"/>
        <w:ind w:firstLine="709"/>
        <w:rPr>
          <w:rFonts w:ascii="Times New Roman" w:hAnsi="Times New Roman"/>
          <w:sz w:val="24"/>
          <w:szCs w:val="24"/>
        </w:rPr>
      </w:pPr>
    </w:p>
    <w:p w:rsidR="00545B81" w:rsidRDefault="00545B81" w:rsidP="00647195">
      <w:pPr>
        <w:spacing w:after="0" w:line="240" w:lineRule="auto"/>
        <w:ind w:firstLine="709"/>
        <w:rPr>
          <w:rFonts w:ascii="Times New Roman" w:hAnsi="Times New Roman"/>
          <w:sz w:val="24"/>
          <w:szCs w:val="24"/>
        </w:rPr>
      </w:pPr>
    </w:p>
    <w:p w:rsidR="00545B81" w:rsidRDefault="00545B81" w:rsidP="00647195">
      <w:pPr>
        <w:spacing w:after="0" w:line="240" w:lineRule="auto"/>
        <w:ind w:firstLine="709"/>
        <w:rPr>
          <w:rFonts w:ascii="Times New Roman" w:hAnsi="Times New Roman"/>
          <w:sz w:val="24"/>
          <w:szCs w:val="24"/>
        </w:rPr>
      </w:pPr>
    </w:p>
    <w:p w:rsidR="00545B81" w:rsidRDefault="00545B81" w:rsidP="00647195">
      <w:pPr>
        <w:spacing w:after="0" w:line="240" w:lineRule="auto"/>
        <w:ind w:firstLine="709"/>
        <w:rPr>
          <w:rFonts w:ascii="Times New Roman" w:hAnsi="Times New Roman"/>
          <w:sz w:val="24"/>
          <w:szCs w:val="24"/>
        </w:rPr>
      </w:pPr>
    </w:p>
    <w:p w:rsidR="00545B81" w:rsidRPr="00647195" w:rsidRDefault="00545B81" w:rsidP="00647195">
      <w:pPr>
        <w:spacing w:after="0" w:line="240" w:lineRule="auto"/>
        <w:ind w:firstLine="709"/>
        <w:rPr>
          <w:rFonts w:ascii="Times New Roman" w:hAnsi="Times New Roman"/>
          <w:sz w:val="24"/>
          <w:szCs w:val="24"/>
        </w:rPr>
      </w:pPr>
    </w:p>
    <w:p w:rsidR="00686B85" w:rsidRPr="00647195" w:rsidRDefault="00686B85" w:rsidP="00FF12FA">
      <w:pPr>
        <w:spacing w:after="0" w:line="240" w:lineRule="auto"/>
        <w:rPr>
          <w:rFonts w:ascii="Times New Roman" w:hAnsi="Times New Roman"/>
          <w:sz w:val="24"/>
          <w:szCs w:val="24"/>
        </w:rPr>
      </w:pPr>
    </w:p>
    <w:p w:rsidR="00DB05A0" w:rsidRPr="00647195" w:rsidRDefault="00DB05A0" w:rsidP="00647195">
      <w:pPr>
        <w:widowControl w:val="0"/>
        <w:spacing w:after="0" w:line="240" w:lineRule="auto"/>
        <w:contextualSpacing/>
        <w:rPr>
          <w:rFonts w:ascii="Times New Roman" w:hAnsi="Times New Roman"/>
          <w:b/>
          <w:color w:val="000000"/>
          <w:sz w:val="24"/>
          <w:szCs w:val="24"/>
          <w:lang w:eastAsia="ru-RU"/>
        </w:rPr>
      </w:pPr>
      <w:bookmarkStart w:id="58" w:name="bookmark301"/>
      <w:r w:rsidRPr="00647195">
        <w:rPr>
          <w:rFonts w:ascii="Times New Roman" w:eastAsia="Arial Unicode MS" w:hAnsi="Times New Roman"/>
          <w:b/>
          <w:color w:val="000000"/>
          <w:sz w:val="24"/>
          <w:szCs w:val="24"/>
          <w:lang w:eastAsia="ru-RU"/>
        </w:rPr>
        <w:t xml:space="preserve">Материально-технические условия реализации основной образовательной программы начального общего образования </w:t>
      </w:r>
      <w:r w:rsidR="00D738A3" w:rsidRPr="00647195">
        <w:rPr>
          <w:rFonts w:ascii="Times New Roman" w:hAnsi="Times New Roman"/>
          <w:b/>
          <w:sz w:val="24"/>
          <w:szCs w:val="24"/>
        </w:rPr>
        <w:t xml:space="preserve">МКОУ </w:t>
      </w:r>
      <w:r w:rsidR="00883607">
        <w:rPr>
          <w:rFonts w:ascii="Times New Roman" w:hAnsi="Times New Roman"/>
          <w:b/>
          <w:sz w:val="24"/>
          <w:szCs w:val="24"/>
        </w:rPr>
        <w:t xml:space="preserve">Буртунайской </w:t>
      </w:r>
      <w:r w:rsidR="00D738A3" w:rsidRPr="00647195">
        <w:rPr>
          <w:rFonts w:ascii="Times New Roman" w:hAnsi="Times New Roman"/>
          <w:b/>
          <w:sz w:val="24"/>
          <w:szCs w:val="24"/>
        </w:rPr>
        <w:t>СОШ</w:t>
      </w:r>
      <w:r w:rsidR="00164FF9" w:rsidRPr="00647195">
        <w:rPr>
          <w:rFonts w:ascii="Times New Roman" w:eastAsia="Arial Unicode MS" w:hAnsi="Times New Roman"/>
          <w:b/>
          <w:color w:val="000000"/>
          <w:sz w:val="24"/>
          <w:szCs w:val="24"/>
          <w:lang w:eastAsia="ru-RU"/>
        </w:rPr>
        <w:t>обеспечивают</w:t>
      </w:r>
      <w:r w:rsidRPr="00647195">
        <w:rPr>
          <w:rFonts w:ascii="Times New Roman" w:eastAsia="Arial Unicode MS" w:hAnsi="Times New Roman"/>
          <w:b/>
          <w:color w:val="000000"/>
          <w:sz w:val="24"/>
          <w:szCs w:val="24"/>
          <w:lang w:eastAsia="ru-RU"/>
        </w:rPr>
        <w:t>:</w:t>
      </w:r>
      <w:bookmarkEnd w:id="58"/>
    </w:p>
    <w:p w:rsidR="00DB05A0" w:rsidRPr="00647195" w:rsidRDefault="00DB05A0" w:rsidP="00647195">
      <w:pPr>
        <w:keepNext/>
        <w:keepLines/>
        <w:widowControl w:val="0"/>
        <w:numPr>
          <w:ilvl w:val="0"/>
          <w:numId w:val="35"/>
        </w:numPr>
        <w:tabs>
          <w:tab w:val="left" w:pos="1042"/>
        </w:tabs>
        <w:spacing w:after="0" w:line="240" w:lineRule="auto"/>
        <w:ind w:firstLine="709"/>
        <w:rPr>
          <w:rFonts w:ascii="Times New Roman" w:hAnsi="Times New Roman"/>
          <w:sz w:val="24"/>
          <w:szCs w:val="24"/>
        </w:rPr>
      </w:pPr>
      <w:bookmarkStart w:id="59" w:name="bookmark302"/>
      <w:r w:rsidRPr="00647195">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bookmarkEnd w:id="59"/>
    </w:p>
    <w:p w:rsidR="00DB05A0" w:rsidRPr="00647195" w:rsidRDefault="00DB05A0" w:rsidP="00647195">
      <w:pPr>
        <w:keepNext/>
        <w:keepLines/>
        <w:widowControl w:val="0"/>
        <w:numPr>
          <w:ilvl w:val="0"/>
          <w:numId w:val="35"/>
        </w:numPr>
        <w:tabs>
          <w:tab w:val="left" w:pos="1047"/>
        </w:tabs>
        <w:spacing w:after="0" w:line="240" w:lineRule="auto"/>
        <w:ind w:firstLine="709"/>
        <w:rPr>
          <w:rFonts w:ascii="Times New Roman" w:hAnsi="Times New Roman"/>
          <w:sz w:val="24"/>
          <w:szCs w:val="24"/>
        </w:rPr>
      </w:pPr>
      <w:bookmarkStart w:id="60" w:name="bookmark303"/>
      <w:r w:rsidRPr="00647195">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w:t>
      </w:r>
      <w:bookmarkEnd w:id="60"/>
      <w:r w:rsidRPr="00647195">
        <w:rPr>
          <w:rFonts w:ascii="Times New Roman" w:hAnsi="Times New Roman"/>
          <w:sz w:val="24"/>
          <w:szCs w:val="24"/>
        </w:rPr>
        <w:t xml:space="preserve">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B05A0" w:rsidRPr="00647195" w:rsidRDefault="00DB05A0" w:rsidP="00647195">
      <w:pPr>
        <w:widowControl w:val="0"/>
        <w:numPr>
          <w:ilvl w:val="0"/>
          <w:numId w:val="35"/>
        </w:numPr>
        <w:tabs>
          <w:tab w:val="left" w:pos="1019"/>
        </w:tabs>
        <w:spacing w:after="0" w:line="240" w:lineRule="auto"/>
        <w:ind w:firstLine="709"/>
        <w:rPr>
          <w:rFonts w:ascii="Times New Roman" w:hAnsi="Times New Roman"/>
          <w:sz w:val="24"/>
          <w:szCs w:val="24"/>
        </w:rPr>
      </w:pPr>
      <w:r w:rsidRPr="00647195">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DB05A0" w:rsidRPr="00647195" w:rsidRDefault="00DB05A0" w:rsidP="00647195">
      <w:pPr>
        <w:widowControl w:val="0"/>
        <w:numPr>
          <w:ilvl w:val="0"/>
          <w:numId w:val="35"/>
        </w:numPr>
        <w:tabs>
          <w:tab w:val="left" w:pos="1073"/>
        </w:tabs>
        <w:spacing w:after="0" w:line="240" w:lineRule="auto"/>
        <w:ind w:firstLine="709"/>
        <w:rPr>
          <w:rFonts w:ascii="Times New Roman" w:hAnsi="Times New Roman"/>
          <w:sz w:val="24"/>
          <w:szCs w:val="24"/>
        </w:rPr>
      </w:pPr>
      <w:r w:rsidRPr="00647195">
        <w:rPr>
          <w:rFonts w:ascii="Times New Roman" w:hAnsi="Times New Roman"/>
          <w:sz w:val="24"/>
          <w:szCs w:val="24"/>
        </w:rPr>
        <w:t>создания материальных объектов, в том числе произведений искусства;</w:t>
      </w:r>
    </w:p>
    <w:p w:rsidR="00DB05A0" w:rsidRPr="00647195" w:rsidRDefault="00DB05A0" w:rsidP="00647195">
      <w:pPr>
        <w:widowControl w:val="0"/>
        <w:numPr>
          <w:ilvl w:val="0"/>
          <w:numId w:val="35"/>
        </w:numPr>
        <w:tabs>
          <w:tab w:val="left" w:pos="1024"/>
        </w:tabs>
        <w:spacing w:after="0" w:line="240" w:lineRule="auto"/>
        <w:ind w:firstLine="709"/>
        <w:rPr>
          <w:rFonts w:ascii="Times New Roman" w:hAnsi="Times New Roman"/>
          <w:sz w:val="24"/>
          <w:szCs w:val="24"/>
        </w:rPr>
      </w:pPr>
      <w:r w:rsidRPr="00647195">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DB05A0" w:rsidRPr="00647195" w:rsidRDefault="00DB05A0" w:rsidP="00647195">
      <w:pPr>
        <w:widowControl w:val="0"/>
        <w:numPr>
          <w:ilvl w:val="0"/>
          <w:numId w:val="35"/>
        </w:numPr>
        <w:tabs>
          <w:tab w:val="left" w:pos="1019"/>
        </w:tabs>
        <w:spacing w:after="0" w:line="240" w:lineRule="auto"/>
        <w:ind w:firstLine="709"/>
        <w:rPr>
          <w:rFonts w:ascii="Times New Roman" w:hAnsi="Times New Roman"/>
          <w:sz w:val="24"/>
          <w:szCs w:val="24"/>
        </w:rPr>
      </w:pPr>
      <w:r w:rsidRPr="00647195">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DB05A0" w:rsidRPr="00647195" w:rsidRDefault="00DB05A0" w:rsidP="00647195">
      <w:pPr>
        <w:widowControl w:val="0"/>
        <w:numPr>
          <w:ilvl w:val="0"/>
          <w:numId w:val="35"/>
        </w:numPr>
        <w:tabs>
          <w:tab w:val="left" w:pos="1024"/>
        </w:tabs>
        <w:spacing w:after="0" w:line="240" w:lineRule="auto"/>
        <w:ind w:firstLine="709"/>
        <w:rPr>
          <w:rFonts w:ascii="Times New Roman" w:hAnsi="Times New Roman"/>
          <w:sz w:val="24"/>
          <w:szCs w:val="24"/>
        </w:rPr>
      </w:pPr>
      <w:r w:rsidRPr="00647195">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DB05A0" w:rsidRPr="00647195" w:rsidRDefault="00DB05A0" w:rsidP="00647195">
      <w:pPr>
        <w:widowControl w:val="0"/>
        <w:numPr>
          <w:ilvl w:val="0"/>
          <w:numId w:val="35"/>
        </w:numPr>
        <w:tabs>
          <w:tab w:val="left" w:pos="1019"/>
        </w:tabs>
        <w:spacing w:after="0" w:line="240" w:lineRule="auto"/>
        <w:ind w:firstLine="709"/>
        <w:rPr>
          <w:rFonts w:ascii="Times New Roman" w:hAnsi="Times New Roman"/>
          <w:sz w:val="24"/>
          <w:szCs w:val="24"/>
        </w:rPr>
      </w:pPr>
      <w:r w:rsidRPr="00647195">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DB05A0" w:rsidRPr="00647195" w:rsidRDefault="00DB05A0" w:rsidP="00647195">
      <w:pPr>
        <w:widowControl w:val="0"/>
        <w:numPr>
          <w:ilvl w:val="0"/>
          <w:numId w:val="35"/>
        </w:numPr>
        <w:tabs>
          <w:tab w:val="left" w:pos="1073"/>
        </w:tabs>
        <w:spacing w:after="0" w:line="240" w:lineRule="auto"/>
        <w:ind w:firstLine="709"/>
        <w:rPr>
          <w:rFonts w:ascii="Times New Roman" w:hAnsi="Times New Roman"/>
          <w:sz w:val="24"/>
          <w:szCs w:val="24"/>
        </w:rPr>
      </w:pPr>
      <w:r w:rsidRPr="00647195">
        <w:rPr>
          <w:rFonts w:ascii="Times New Roman" w:hAnsi="Times New Roman"/>
          <w:sz w:val="24"/>
          <w:szCs w:val="24"/>
        </w:rPr>
        <w:t>физического развития, участия в спортивных соревнованиях и играх;</w:t>
      </w:r>
    </w:p>
    <w:p w:rsidR="00DB05A0" w:rsidRPr="00647195" w:rsidRDefault="00DB05A0" w:rsidP="00647195">
      <w:pPr>
        <w:widowControl w:val="0"/>
        <w:numPr>
          <w:ilvl w:val="0"/>
          <w:numId w:val="35"/>
        </w:numPr>
        <w:tabs>
          <w:tab w:val="left" w:pos="1019"/>
        </w:tabs>
        <w:spacing w:after="0" w:line="240" w:lineRule="auto"/>
        <w:ind w:firstLine="709"/>
        <w:rPr>
          <w:rFonts w:ascii="Times New Roman" w:hAnsi="Times New Roman"/>
          <w:sz w:val="24"/>
          <w:szCs w:val="24"/>
        </w:rPr>
      </w:pPr>
      <w:r w:rsidRPr="00647195">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DB05A0" w:rsidRPr="00647195" w:rsidRDefault="00DB05A0" w:rsidP="00647195">
      <w:pPr>
        <w:widowControl w:val="0"/>
        <w:numPr>
          <w:ilvl w:val="0"/>
          <w:numId w:val="35"/>
        </w:numPr>
        <w:tabs>
          <w:tab w:val="left" w:pos="1014"/>
        </w:tabs>
        <w:spacing w:after="0" w:line="240" w:lineRule="auto"/>
        <w:ind w:firstLine="709"/>
        <w:rPr>
          <w:rFonts w:ascii="Times New Roman" w:hAnsi="Times New Roman"/>
          <w:sz w:val="24"/>
          <w:szCs w:val="24"/>
        </w:rPr>
      </w:pPr>
      <w:r w:rsidRPr="00647195">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DB05A0" w:rsidRPr="00647195" w:rsidRDefault="00DB05A0" w:rsidP="00647195">
      <w:pPr>
        <w:widowControl w:val="0"/>
        <w:numPr>
          <w:ilvl w:val="0"/>
          <w:numId w:val="35"/>
        </w:numPr>
        <w:tabs>
          <w:tab w:val="left" w:pos="1019"/>
        </w:tabs>
        <w:spacing w:after="0" w:line="240" w:lineRule="auto"/>
        <w:ind w:firstLine="709"/>
        <w:rPr>
          <w:rFonts w:ascii="Times New Roman" w:hAnsi="Times New Roman"/>
          <w:sz w:val="24"/>
          <w:szCs w:val="24"/>
        </w:rPr>
      </w:pPr>
      <w:r w:rsidRPr="00647195">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DB05A0" w:rsidRPr="00647195" w:rsidRDefault="00DB05A0" w:rsidP="00647195">
      <w:pPr>
        <w:widowControl w:val="0"/>
        <w:numPr>
          <w:ilvl w:val="0"/>
          <w:numId w:val="35"/>
        </w:numPr>
        <w:tabs>
          <w:tab w:val="left" w:pos="1024"/>
        </w:tabs>
        <w:spacing w:after="0" w:line="240" w:lineRule="auto"/>
        <w:ind w:firstLine="709"/>
        <w:rPr>
          <w:rFonts w:ascii="Times New Roman" w:hAnsi="Times New Roman"/>
          <w:sz w:val="24"/>
          <w:szCs w:val="24"/>
        </w:rPr>
      </w:pPr>
      <w:r w:rsidRPr="00647195">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B05A0" w:rsidRPr="00647195" w:rsidRDefault="00DB05A0" w:rsidP="00647195">
      <w:pPr>
        <w:widowControl w:val="0"/>
        <w:numPr>
          <w:ilvl w:val="0"/>
          <w:numId w:val="35"/>
        </w:numPr>
        <w:tabs>
          <w:tab w:val="left" w:pos="1073"/>
        </w:tabs>
        <w:spacing w:after="0" w:line="240" w:lineRule="auto"/>
        <w:ind w:firstLine="709"/>
        <w:rPr>
          <w:rFonts w:ascii="Times New Roman" w:hAnsi="Times New Roman"/>
          <w:sz w:val="24"/>
          <w:szCs w:val="24"/>
        </w:rPr>
      </w:pPr>
      <w:r w:rsidRPr="00647195">
        <w:rPr>
          <w:rFonts w:ascii="Times New Roman" w:hAnsi="Times New Roman"/>
          <w:sz w:val="24"/>
          <w:szCs w:val="24"/>
        </w:rPr>
        <w:t xml:space="preserve">размещения своих материалов и работ в информационной среде </w:t>
      </w:r>
      <w:r w:rsidR="00D738A3" w:rsidRPr="00647195">
        <w:rPr>
          <w:rFonts w:ascii="Times New Roman" w:hAnsi="Times New Roman"/>
          <w:sz w:val="24"/>
          <w:szCs w:val="24"/>
        </w:rPr>
        <w:t xml:space="preserve">МКОУ </w:t>
      </w:r>
      <w:r w:rsidR="00647195" w:rsidRPr="00647195">
        <w:rPr>
          <w:rFonts w:ascii="Times New Roman" w:hAnsi="Times New Roman"/>
          <w:sz w:val="24"/>
          <w:szCs w:val="24"/>
        </w:rPr>
        <w:t xml:space="preserve">Гертминской </w:t>
      </w:r>
      <w:r w:rsidR="00D738A3" w:rsidRPr="00647195">
        <w:rPr>
          <w:rFonts w:ascii="Times New Roman" w:hAnsi="Times New Roman"/>
          <w:sz w:val="24"/>
          <w:szCs w:val="24"/>
        </w:rPr>
        <w:t>СОШ;</w:t>
      </w:r>
    </w:p>
    <w:p w:rsidR="00DB05A0" w:rsidRPr="00647195" w:rsidRDefault="00DB05A0" w:rsidP="00647195">
      <w:pPr>
        <w:widowControl w:val="0"/>
        <w:numPr>
          <w:ilvl w:val="0"/>
          <w:numId w:val="35"/>
        </w:numPr>
        <w:tabs>
          <w:tab w:val="left" w:pos="1073"/>
        </w:tabs>
        <w:spacing w:after="0" w:line="240" w:lineRule="auto"/>
        <w:ind w:firstLine="709"/>
        <w:rPr>
          <w:rFonts w:ascii="Times New Roman" w:hAnsi="Times New Roman"/>
          <w:sz w:val="24"/>
          <w:szCs w:val="24"/>
        </w:rPr>
      </w:pPr>
      <w:r w:rsidRPr="00647195">
        <w:rPr>
          <w:rFonts w:ascii="Times New Roman" w:hAnsi="Times New Roman"/>
          <w:sz w:val="24"/>
          <w:szCs w:val="24"/>
        </w:rPr>
        <w:t>выпуска школьных печатных изданий, работы школьного сайта;</w:t>
      </w:r>
    </w:p>
    <w:p w:rsidR="00DB05A0" w:rsidRDefault="00DB05A0" w:rsidP="00647195">
      <w:pPr>
        <w:widowControl w:val="0"/>
        <w:numPr>
          <w:ilvl w:val="0"/>
          <w:numId w:val="35"/>
        </w:numPr>
        <w:tabs>
          <w:tab w:val="left" w:pos="1014"/>
        </w:tabs>
        <w:spacing w:after="0" w:line="240" w:lineRule="auto"/>
        <w:ind w:firstLine="709"/>
        <w:rPr>
          <w:rFonts w:ascii="Times New Roman" w:hAnsi="Times New Roman"/>
          <w:sz w:val="24"/>
          <w:szCs w:val="24"/>
        </w:rPr>
      </w:pPr>
      <w:r w:rsidRPr="00647195">
        <w:rPr>
          <w:rFonts w:ascii="Times New Roman" w:hAnsi="Times New Roman"/>
          <w:sz w:val="24"/>
          <w:szCs w:val="24"/>
        </w:rPr>
        <w:t>организации качественного горячего питания, отдыха обучающихся и педагогических работников.</w:t>
      </w:r>
    </w:p>
    <w:p w:rsidR="00545B81" w:rsidRPr="00647195" w:rsidRDefault="00545B81" w:rsidP="00647195">
      <w:pPr>
        <w:widowControl w:val="0"/>
        <w:numPr>
          <w:ilvl w:val="0"/>
          <w:numId w:val="35"/>
        </w:numPr>
        <w:tabs>
          <w:tab w:val="left" w:pos="1014"/>
        </w:tabs>
        <w:spacing w:after="0" w:line="240" w:lineRule="auto"/>
        <w:ind w:firstLine="709"/>
        <w:rPr>
          <w:rFonts w:ascii="Times New Roman" w:hAnsi="Times New Roman"/>
          <w:sz w:val="24"/>
          <w:szCs w:val="24"/>
        </w:rPr>
      </w:pPr>
    </w:p>
    <w:p w:rsidR="00DB05A0" w:rsidRPr="00647195" w:rsidRDefault="00DB05A0" w:rsidP="00647195">
      <w:pPr>
        <w:widowControl w:val="0"/>
        <w:tabs>
          <w:tab w:val="left" w:pos="701"/>
        </w:tabs>
        <w:spacing w:after="0" w:line="240" w:lineRule="auto"/>
        <w:contextualSpacing/>
        <w:rPr>
          <w:rFonts w:ascii="Times New Roman" w:hAnsi="Times New Roman"/>
          <w:b/>
          <w:color w:val="000000"/>
          <w:sz w:val="24"/>
          <w:szCs w:val="24"/>
          <w:lang w:eastAsia="ru-RU"/>
        </w:rPr>
      </w:pPr>
      <w:r w:rsidRPr="00647195">
        <w:rPr>
          <w:rFonts w:ascii="Times New Roman" w:hAnsi="Times New Roman"/>
          <w:b/>
          <w:color w:val="000000"/>
          <w:sz w:val="24"/>
          <w:szCs w:val="24"/>
          <w:lang w:eastAsia="ru-RU"/>
        </w:rPr>
        <w:t>Информационно-методические условия реализации основной обр</w:t>
      </w:r>
      <w:r w:rsidR="00164FF9" w:rsidRPr="00647195">
        <w:rPr>
          <w:rFonts w:ascii="Times New Roman" w:hAnsi="Times New Roman"/>
          <w:b/>
          <w:color w:val="000000"/>
          <w:sz w:val="24"/>
          <w:szCs w:val="24"/>
          <w:lang w:eastAsia="ru-RU"/>
        </w:rPr>
        <w:t>азовательной программы начально</w:t>
      </w:r>
      <w:r w:rsidRPr="00647195">
        <w:rPr>
          <w:rFonts w:ascii="Times New Roman" w:hAnsi="Times New Roman"/>
          <w:b/>
          <w:color w:val="000000"/>
          <w:sz w:val="24"/>
          <w:szCs w:val="24"/>
          <w:lang w:eastAsia="ru-RU"/>
        </w:rPr>
        <w:t xml:space="preserve"> общего образования </w:t>
      </w:r>
      <w:r w:rsidR="00D738A3" w:rsidRPr="00647195">
        <w:rPr>
          <w:rFonts w:ascii="Times New Roman" w:hAnsi="Times New Roman"/>
          <w:b/>
          <w:sz w:val="24"/>
          <w:szCs w:val="24"/>
        </w:rPr>
        <w:t xml:space="preserve">МКОУ </w:t>
      </w:r>
      <w:r w:rsidR="00883607">
        <w:rPr>
          <w:rFonts w:ascii="Times New Roman" w:hAnsi="Times New Roman"/>
          <w:b/>
          <w:sz w:val="24"/>
          <w:szCs w:val="24"/>
        </w:rPr>
        <w:t>Буртунайской</w:t>
      </w:r>
      <w:r w:rsidR="00647195" w:rsidRPr="00647195">
        <w:rPr>
          <w:rFonts w:ascii="Times New Roman" w:hAnsi="Times New Roman"/>
          <w:b/>
          <w:sz w:val="24"/>
          <w:szCs w:val="24"/>
        </w:rPr>
        <w:t xml:space="preserve"> </w:t>
      </w:r>
      <w:r w:rsidR="00D738A3" w:rsidRPr="00647195">
        <w:rPr>
          <w:rFonts w:ascii="Times New Roman" w:hAnsi="Times New Roman"/>
          <w:b/>
          <w:sz w:val="24"/>
          <w:szCs w:val="24"/>
        </w:rPr>
        <w:t>СОШ</w:t>
      </w:r>
      <w:r w:rsidR="00164FF9" w:rsidRPr="00647195">
        <w:rPr>
          <w:rFonts w:ascii="Times New Roman" w:hAnsi="Times New Roman"/>
          <w:b/>
          <w:sz w:val="24"/>
          <w:szCs w:val="24"/>
        </w:rPr>
        <w:t>.</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DB05A0" w:rsidRPr="00647195" w:rsidRDefault="00DB05A0" w:rsidP="00647195">
      <w:pPr>
        <w:tabs>
          <w:tab w:val="left" w:pos="8746"/>
        </w:tabs>
        <w:spacing w:after="0" w:line="240" w:lineRule="auto"/>
        <w:ind w:firstLine="709"/>
        <w:rPr>
          <w:rFonts w:ascii="Times New Roman" w:hAnsi="Times New Roman"/>
          <w:sz w:val="24"/>
          <w:szCs w:val="24"/>
        </w:rPr>
      </w:pPr>
      <w:r w:rsidRPr="00647195">
        <w:rPr>
          <w:rFonts w:ascii="Times New Roman" w:hAnsi="Times New Roman"/>
          <w:sz w:val="24"/>
          <w:szCs w:val="24"/>
        </w:rPr>
        <w:t>Информационно -образовательной средой (ИОС) - система, сформированная на основе разнообразных информационных образо</w:t>
      </w:r>
      <w:r w:rsidR="0014553B" w:rsidRPr="00647195">
        <w:rPr>
          <w:rFonts w:ascii="Times New Roman" w:hAnsi="Times New Roman"/>
          <w:sz w:val="24"/>
          <w:szCs w:val="24"/>
        </w:rPr>
        <w:t xml:space="preserve">вательных ресурсов, </w:t>
      </w:r>
      <w:r w:rsidRPr="00647195">
        <w:rPr>
          <w:rFonts w:ascii="Times New Roman" w:hAnsi="Times New Roman"/>
          <w:sz w:val="24"/>
          <w:szCs w:val="24"/>
        </w:rPr>
        <w:t>современных</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Информационно-образовательная среда рассматривается как подсистема информационно-образовательной среды Р</w:t>
      </w:r>
      <w:r w:rsidR="00D738A3" w:rsidRPr="00647195">
        <w:rPr>
          <w:rFonts w:ascii="Times New Roman" w:hAnsi="Times New Roman"/>
          <w:sz w:val="24"/>
          <w:szCs w:val="24"/>
        </w:rPr>
        <w:t>Д</w:t>
      </w:r>
      <w:r w:rsidRPr="00647195">
        <w:rPr>
          <w:rFonts w:ascii="Times New Roman" w:hAnsi="Times New Roman"/>
          <w:sz w:val="24"/>
          <w:szCs w:val="24"/>
        </w:rPr>
        <w:t>, входящей, в свою очередь, в единую информационно - образовательную среду РФ.</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Информационно-образовательная среда включает:</w:t>
      </w:r>
    </w:p>
    <w:p w:rsidR="00DB05A0" w:rsidRPr="00647195" w:rsidRDefault="00DB05A0" w:rsidP="00647195">
      <w:pPr>
        <w:widowControl w:val="0"/>
        <w:numPr>
          <w:ilvl w:val="0"/>
          <w:numId w:val="34"/>
        </w:numPr>
        <w:tabs>
          <w:tab w:val="left" w:pos="1113"/>
        </w:tabs>
        <w:spacing w:after="0" w:line="240" w:lineRule="auto"/>
        <w:ind w:firstLine="709"/>
        <w:rPr>
          <w:rFonts w:ascii="Times New Roman" w:hAnsi="Times New Roman"/>
          <w:sz w:val="24"/>
          <w:szCs w:val="24"/>
        </w:rPr>
      </w:pPr>
      <w:r w:rsidRPr="00647195">
        <w:rPr>
          <w:rFonts w:ascii="Times New Roman" w:hAnsi="Times New Roman"/>
          <w:sz w:val="24"/>
          <w:szCs w:val="24"/>
        </w:rPr>
        <w:t>совокупность технических средств информационных и коммуникационных технологий (компьютеры, иное ИКТ-оборудование, коммуникационные каналы);</w:t>
      </w:r>
    </w:p>
    <w:p w:rsidR="00DB05A0" w:rsidRPr="00647195" w:rsidRDefault="00DB05A0" w:rsidP="00647195">
      <w:pPr>
        <w:widowControl w:val="0"/>
        <w:numPr>
          <w:ilvl w:val="0"/>
          <w:numId w:val="34"/>
        </w:numPr>
        <w:tabs>
          <w:tab w:val="left" w:pos="1113"/>
        </w:tabs>
        <w:spacing w:after="0" w:line="240" w:lineRule="auto"/>
        <w:ind w:firstLine="709"/>
        <w:rPr>
          <w:rFonts w:ascii="Times New Roman" w:hAnsi="Times New Roman"/>
          <w:sz w:val="24"/>
          <w:szCs w:val="24"/>
        </w:rPr>
      </w:pPr>
      <w:r w:rsidRPr="00647195">
        <w:rPr>
          <w:rFonts w:ascii="Times New Roman" w:hAnsi="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 прикладные программы, в том числе поддерживающие администрирование и финансово - хозяйственную деятельность образовательной организации (бухгалтерский учет, делопроизводство, кадры и т. д.);</w:t>
      </w:r>
    </w:p>
    <w:p w:rsidR="00DB05A0" w:rsidRPr="00647195" w:rsidRDefault="00DB05A0" w:rsidP="00647195">
      <w:pPr>
        <w:widowControl w:val="0"/>
        <w:numPr>
          <w:ilvl w:val="0"/>
          <w:numId w:val="34"/>
        </w:numPr>
        <w:tabs>
          <w:tab w:val="left" w:pos="1113"/>
        </w:tabs>
        <w:spacing w:after="0" w:line="240" w:lineRule="auto"/>
        <w:ind w:firstLine="709"/>
        <w:rPr>
          <w:rFonts w:ascii="Times New Roman" w:hAnsi="Times New Roman"/>
          <w:sz w:val="24"/>
          <w:szCs w:val="24"/>
        </w:rPr>
      </w:pPr>
      <w:r w:rsidRPr="00647195">
        <w:rPr>
          <w:rFonts w:ascii="Times New Roman" w:hAnsi="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ИОС создается для всех участников образовательных отношений (администрации, педагогов, обучающихся и их родителей) и обеспечивает:</w:t>
      </w:r>
    </w:p>
    <w:p w:rsidR="00DB05A0" w:rsidRPr="00647195" w:rsidRDefault="00DB05A0" w:rsidP="00647195">
      <w:pPr>
        <w:widowControl w:val="0"/>
        <w:numPr>
          <w:ilvl w:val="0"/>
          <w:numId w:val="36"/>
        </w:numPr>
        <w:tabs>
          <w:tab w:val="left" w:pos="1113"/>
        </w:tabs>
        <w:spacing w:after="0" w:line="240" w:lineRule="auto"/>
        <w:ind w:firstLine="709"/>
        <w:rPr>
          <w:rFonts w:ascii="Times New Roman" w:hAnsi="Times New Roman"/>
          <w:sz w:val="24"/>
          <w:szCs w:val="24"/>
        </w:rPr>
      </w:pPr>
      <w:r w:rsidRPr="00647195">
        <w:rPr>
          <w:rFonts w:ascii="Times New Roman" w:hAnsi="Times New Roman"/>
          <w:sz w:val="24"/>
          <w:szCs w:val="24"/>
        </w:rPr>
        <w:t>информационно-методическую поддержку образовательной деятельности, включая ее планирование и ресурсное обеспечение, размещение домашних заданий и др.;</w:t>
      </w:r>
    </w:p>
    <w:p w:rsidR="00DB05A0" w:rsidRPr="00647195" w:rsidRDefault="00DB05A0" w:rsidP="00647195">
      <w:pPr>
        <w:widowControl w:val="0"/>
        <w:numPr>
          <w:ilvl w:val="0"/>
          <w:numId w:val="36"/>
        </w:numPr>
        <w:tabs>
          <w:tab w:val="left" w:pos="1186"/>
        </w:tabs>
        <w:spacing w:after="0" w:line="240" w:lineRule="auto"/>
        <w:ind w:firstLine="709"/>
        <w:rPr>
          <w:rFonts w:ascii="Times New Roman" w:hAnsi="Times New Roman"/>
          <w:sz w:val="24"/>
          <w:szCs w:val="24"/>
        </w:rPr>
      </w:pPr>
      <w:r w:rsidRPr="00647195">
        <w:rPr>
          <w:rFonts w:ascii="Times New Roman" w:hAnsi="Times New Roman"/>
          <w:sz w:val="24"/>
          <w:szCs w:val="24"/>
        </w:rPr>
        <w:t>мониторинг и фиксацию хода и результатов образовательной деятельности;</w:t>
      </w:r>
    </w:p>
    <w:p w:rsidR="00DB05A0" w:rsidRPr="00647195" w:rsidRDefault="00DB05A0" w:rsidP="00647195">
      <w:pPr>
        <w:widowControl w:val="0"/>
        <w:numPr>
          <w:ilvl w:val="0"/>
          <w:numId w:val="36"/>
        </w:numPr>
        <w:tabs>
          <w:tab w:val="left" w:pos="1186"/>
        </w:tabs>
        <w:spacing w:after="0" w:line="240" w:lineRule="auto"/>
        <w:ind w:firstLine="709"/>
        <w:rPr>
          <w:rFonts w:ascii="Times New Roman" w:hAnsi="Times New Roman"/>
          <w:sz w:val="24"/>
          <w:szCs w:val="24"/>
        </w:rPr>
      </w:pPr>
      <w:r w:rsidRPr="00647195">
        <w:rPr>
          <w:rFonts w:ascii="Times New Roman" w:hAnsi="Times New Roman"/>
          <w:sz w:val="24"/>
          <w:szCs w:val="24"/>
        </w:rPr>
        <w:t>мониторинг здоровья обучающихся;</w:t>
      </w:r>
    </w:p>
    <w:p w:rsidR="00DB05A0" w:rsidRPr="00647195" w:rsidRDefault="00DB05A0" w:rsidP="00647195">
      <w:pPr>
        <w:widowControl w:val="0"/>
        <w:numPr>
          <w:ilvl w:val="0"/>
          <w:numId w:val="36"/>
        </w:numPr>
        <w:tabs>
          <w:tab w:val="left" w:pos="1113"/>
        </w:tabs>
        <w:spacing w:after="0" w:line="240" w:lineRule="auto"/>
        <w:ind w:firstLine="709"/>
        <w:rPr>
          <w:rFonts w:ascii="Times New Roman" w:hAnsi="Times New Roman"/>
          <w:sz w:val="24"/>
          <w:szCs w:val="24"/>
        </w:rPr>
      </w:pPr>
      <w:r w:rsidRPr="00647195">
        <w:rPr>
          <w:rFonts w:ascii="Times New Roman" w:hAnsi="Times New Roman"/>
          <w:sz w:val="24"/>
          <w:szCs w:val="24"/>
        </w:rPr>
        <w:t>современные процедуры создания, поиска, сбора, анализа, обработки, хранения и представления информации;</w:t>
      </w:r>
    </w:p>
    <w:p w:rsidR="00DB05A0" w:rsidRPr="00647195" w:rsidRDefault="00DB05A0" w:rsidP="00647195">
      <w:pPr>
        <w:widowControl w:val="0"/>
        <w:numPr>
          <w:ilvl w:val="0"/>
          <w:numId w:val="36"/>
        </w:numPr>
        <w:tabs>
          <w:tab w:val="left" w:pos="1146"/>
        </w:tabs>
        <w:spacing w:after="0" w:line="240" w:lineRule="auto"/>
        <w:ind w:firstLine="709"/>
        <w:rPr>
          <w:rFonts w:ascii="Times New Roman" w:hAnsi="Times New Roman"/>
          <w:sz w:val="24"/>
          <w:szCs w:val="24"/>
        </w:rPr>
      </w:pPr>
      <w:r w:rsidRPr="00647195">
        <w:rPr>
          <w:rFonts w:ascii="Times New Roman" w:hAnsi="Times New Roman"/>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w:t>
      </w:r>
    </w:p>
    <w:p w:rsidR="00DB05A0" w:rsidRPr="00337134" w:rsidRDefault="00DB05A0" w:rsidP="00337134">
      <w:pPr>
        <w:widowControl w:val="0"/>
        <w:numPr>
          <w:ilvl w:val="0"/>
          <w:numId w:val="36"/>
        </w:numPr>
        <w:tabs>
          <w:tab w:val="left" w:pos="1186"/>
        </w:tabs>
        <w:spacing w:after="0" w:line="240" w:lineRule="auto"/>
        <w:ind w:firstLine="709"/>
        <w:rPr>
          <w:rFonts w:ascii="Times New Roman" w:hAnsi="Times New Roman"/>
          <w:sz w:val="24"/>
          <w:szCs w:val="24"/>
        </w:rPr>
      </w:pPr>
      <w:r w:rsidRPr="00647195">
        <w:rPr>
          <w:rFonts w:ascii="Times New Roman" w:hAnsi="Times New Roman"/>
          <w:sz w:val="24"/>
          <w:szCs w:val="24"/>
        </w:rPr>
        <w:t xml:space="preserve">дистанционное взаимодействие </w:t>
      </w:r>
      <w:r w:rsidR="00D738A3" w:rsidRPr="00647195">
        <w:rPr>
          <w:rFonts w:ascii="Times New Roman" w:hAnsi="Times New Roman"/>
          <w:sz w:val="24"/>
          <w:szCs w:val="24"/>
        </w:rPr>
        <w:t xml:space="preserve">МКОУ </w:t>
      </w:r>
      <w:r w:rsidR="00883607">
        <w:rPr>
          <w:rFonts w:ascii="Times New Roman" w:hAnsi="Times New Roman"/>
          <w:sz w:val="24"/>
          <w:szCs w:val="24"/>
        </w:rPr>
        <w:t xml:space="preserve">Буртунайской </w:t>
      </w:r>
      <w:r w:rsidR="00D738A3" w:rsidRPr="00647195">
        <w:rPr>
          <w:rFonts w:ascii="Times New Roman" w:hAnsi="Times New Roman"/>
          <w:sz w:val="24"/>
          <w:szCs w:val="24"/>
        </w:rPr>
        <w:t xml:space="preserve">СОШ </w:t>
      </w:r>
      <w:r w:rsidRPr="00647195">
        <w:rPr>
          <w:rFonts w:ascii="Times New Roman" w:hAnsi="Times New Roman"/>
          <w:sz w:val="24"/>
          <w:szCs w:val="24"/>
        </w:rPr>
        <w:t xml:space="preserve">с другими </w:t>
      </w:r>
      <w:r w:rsidR="00337134">
        <w:rPr>
          <w:rFonts w:ascii="Times New Roman" w:hAnsi="Times New Roman"/>
          <w:sz w:val="24"/>
          <w:szCs w:val="24"/>
        </w:rPr>
        <w:t xml:space="preserve">организациями социальной сферы: </w:t>
      </w:r>
      <w:r w:rsidRPr="00647195">
        <w:rPr>
          <w:rFonts w:ascii="Times New Roman" w:hAnsi="Times New Roman"/>
          <w:sz w:val="24"/>
          <w:szCs w:val="24"/>
        </w:rPr>
        <w:t>учреждениями дополнительного образования, учреждениями культуры,</w:t>
      </w:r>
      <w:r w:rsidRPr="00337134">
        <w:rPr>
          <w:rFonts w:ascii="Times New Roman" w:hAnsi="Times New Roman"/>
          <w:sz w:val="24"/>
          <w:szCs w:val="24"/>
        </w:rPr>
        <w:t>здравоохранения, спорта, досуга, службами занятости населения, обеспечения безопасности жизнедеятельности.</w:t>
      </w:r>
    </w:p>
    <w:p w:rsidR="00DB05A0" w:rsidRPr="00647195" w:rsidRDefault="00DB05A0" w:rsidP="00647195">
      <w:pPr>
        <w:tabs>
          <w:tab w:val="left" w:pos="8657"/>
        </w:tabs>
        <w:spacing w:after="0" w:line="240" w:lineRule="auto"/>
        <w:ind w:firstLine="709"/>
        <w:rPr>
          <w:rFonts w:ascii="Times New Roman" w:hAnsi="Times New Roman"/>
          <w:sz w:val="24"/>
          <w:szCs w:val="24"/>
        </w:rPr>
      </w:pPr>
      <w:r w:rsidRPr="00647195">
        <w:rPr>
          <w:rFonts w:ascii="Times New Roman" w:hAnsi="Times New Roman"/>
          <w:sz w:val="24"/>
          <w:szCs w:val="24"/>
        </w:rPr>
        <w:t>Необходимое для использования ИКТ оборудование отвечает современным</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требованиям и обеспечивает использование ИКТ:</w:t>
      </w:r>
    </w:p>
    <w:p w:rsidR="00DB05A0" w:rsidRPr="00647195" w:rsidRDefault="00DB05A0" w:rsidP="00647195">
      <w:pPr>
        <w:widowControl w:val="0"/>
        <w:numPr>
          <w:ilvl w:val="0"/>
          <w:numId w:val="35"/>
        </w:numPr>
        <w:tabs>
          <w:tab w:val="left" w:pos="1443"/>
        </w:tabs>
        <w:spacing w:after="0" w:line="240" w:lineRule="auto"/>
        <w:ind w:firstLine="709"/>
        <w:rPr>
          <w:rFonts w:ascii="Times New Roman" w:hAnsi="Times New Roman"/>
          <w:sz w:val="24"/>
          <w:szCs w:val="24"/>
        </w:rPr>
      </w:pPr>
      <w:r w:rsidRPr="00647195">
        <w:rPr>
          <w:rFonts w:ascii="Times New Roman" w:hAnsi="Times New Roman"/>
          <w:sz w:val="24"/>
          <w:szCs w:val="24"/>
        </w:rPr>
        <w:t>в учебной деятельности;</w:t>
      </w:r>
    </w:p>
    <w:p w:rsidR="00DB05A0" w:rsidRPr="00647195" w:rsidRDefault="00DB05A0" w:rsidP="00647195">
      <w:pPr>
        <w:widowControl w:val="0"/>
        <w:numPr>
          <w:ilvl w:val="0"/>
          <w:numId w:val="35"/>
        </w:numPr>
        <w:tabs>
          <w:tab w:val="left" w:pos="1443"/>
        </w:tabs>
        <w:spacing w:after="0" w:line="240" w:lineRule="auto"/>
        <w:ind w:firstLine="709"/>
        <w:rPr>
          <w:rFonts w:ascii="Times New Roman" w:hAnsi="Times New Roman"/>
          <w:sz w:val="24"/>
          <w:szCs w:val="24"/>
        </w:rPr>
      </w:pPr>
      <w:r w:rsidRPr="00647195">
        <w:rPr>
          <w:rFonts w:ascii="Times New Roman" w:hAnsi="Times New Roman"/>
          <w:sz w:val="24"/>
          <w:szCs w:val="24"/>
        </w:rPr>
        <w:t>во внеурочной деятельности;</w:t>
      </w:r>
    </w:p>
    <w:p w:rsidR="00DB05A0" w:rsidRPr="00647195" w:rsidRDefault="00DB05A0" w:rsidP="00647195">
      <w:pPr>
        <w:widowControl w:val="0"/>
        <w:numPr>
          <w:ilvl w:val="0"/>
          <w:numId w:val="35"/>
        </w:numPr>
        <w:tabs>
          <w:tab w:val="left" w:pos="1443"/>
        </w:tabs>
        <w:spacing w:after="0" w:line="240" w:lineRule="auto"/>
        <w:ind w:firstLine="709"/>
        <w:rPr>
          <w:rFonts w:ascii="Times New Roman" w:hAnsi="Times New Roman"/>
          <w:sz w:val="24"/>
          <w:szCs w:val="24"/>
        </w:rPr>
      </w:pPr>
      <w:r w:rsidRPr="00647195">
        <w:rPr>
          <w:rFonts w:ascii="Times New Roman" w:hAnsi="Times New Roman"/>
          <w:sz w:val="24"/>
          <w:szCs w:val="24"/>
        </w:rPr>
        <w:t>в естественно-научной деятельности;</w:t>
      </w:r>
    </w:p>
    <w:p w:rsidR="00DB05A0" w:rsidRPr="00647195" w:rsidRDefault="00DB05A0" w:rsidP="00647195">
      <w:pPr>
        <w:widowControl w:val="0"/>
        <w:numPr>
          <w:ilvl w:val="0"/>
          <w:numId w:val="35"/>
        </w:numPr>
        <w:tabs>
          <w:tab w:val="left" w:pos="1443"/>
        </w:tabs>
        <w:spacing w:after="0" w:line="240" w:lineRule="auto"/>
        <w:ind w:firstLine="709"/>
        <w:rPr>
          <w:rFonts w:ascii="Times New Roman" w:hAnsi="Times New Roman"/>
          <w:sz w:val="24"/>
          <w:szCs w:val="24"/>
        </w:rPr>
      </w:pPr>
      <w:r w:rsidRPr="00647195">
        <w:rPr>
          <w:rFonts w:ascii="Times New Roman" w:hAnsi="Times New Roman"/>
          <w:sz w:val="24"/>
          <w:szCs w:val="24"/>
        </w:rPr>
        <w:t>при измерении, контроле и оценке результатов образования;</w:t>
      </w:r>
    </w:p>
    <w:p w:rsidR="00DB05A0" w:rsidRPr="00647195" w:rsidRDefault="00DB05A0" w:rsidP="00647195">
      <w:pPr>
        <w:widowControl w:val="0"/>
        <w:numPr>
          <w:ilvl w:val="0"/>
          <w:numId w:val="35"/>
        </w:numPr>
        <w:tabs>
          <w:tab w:val="left" w:pos="1443"/>
        </w:tabs>
        <w:spacing w:after="0" w:line="240" w:lineRule="auto"/>
        <w:ind w:firstLine="709"/>
        <w:rPr>
          <w:rFonts w:ascii="Times New Roman" w:hAnsi="Times New Roman"/>
          <w:sz w:val="24"/>
          <w:szCs w:val="24"/>
        </w:rPr>
      </w:pPr>
      <w:r w:rsidRPr="00647195">
        <w:rPr>
          <w:rFonts w:ascii="Times New Roman" w:hAnsi="Times New Roman"/>
          <w:sz w:val="24"/>
          <w:szCs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w:t>
      </w:r>
      <w:r w:rsidR="00522418">
        <w:rPr>
          <w:rFonts w:ascii="Times New Roman" w:hAnsi="Times New Roman"/>
          <w:sz w:val="24"/>
          <w:szCs w:val="24"/>
        </w:rPr>
        <w:t xml:space="preserve">Буртунайской </w:t>
      </w:r>
      <w:r w:rsidR="00D738A3" w:rsidRPr="00647195">
        <w:rPr>
          <w:rFonts w:ascii="Times New Roman" w:hAnsi="Times New Roman"/>
          <w:sz w:val="24"/>
          <w:szCs w:val="24"/>
        </w:rPr>
        <w:t xml:space="preserve">СОШ </w:t>
      </w:r>
      <w:r w:rsidRPr="00647195">
        <w:rPr>
          <w:rFonts w:ascii="Times New Roman" w:hAnsi="Times New Roman"/>
          <w:sz w:val="24"/>
          <w:szCs w:val="24"/>
        </w:rPr>
        <w:t>с другими организациями социальной сферы и органами управления.</w:t>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Учебно-методическое и информационное оснащение образовательной деятельности обеспечивает возможность:</w:t>
      </w:r>
    </w:p>
    <w:p w:rsidR="00DB05A0" w:rsidRPr="00647195" w:rsidRDefault="00DB05A0" w:rsidP="00647195">
      <w:pPr>
        <w:widowControl w:val="0"/>
        <w:numPr>
          <w:ilvl w:val="0"/>
          <w:numId w:val="35"/>
        </w:numPr>
        <w:tabs>
          <w:tab w:val="left" w:pos="1443"/>
        </w:tabs>
        <w:spacing w:after="0" w:line="240" w:lineRule="auto"/>
        <w:ind w:firstLine="709"/>
        <w:rPr>
          <w:rFonts w:ascii="Times New Roman" w:hAnsi="Times New Roman"/>
          <w:sz w:val="24"/>
          <w:szCs w:val="24"/>
        </w:rPr>
      </w:pPr>
      <w:r w:rsidRPr="00647195">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DB05A0" w:rsidRPr="00647195" w:rsidRDefault="00DB05A0" w:rsidP="00647195">
      <w:pPr>
        <w:widowControl w:val="0"/>
        <w:numPr>
          <w:ilvl w:val="0"/>
          <w:numId w:val="35"/>
        </w:numPr>
        <w:tabs>
          <w:tab w:val="left" w:pos="1443"/>
        </w:tabs>
        <w:spacing w:after="0" w:line="240" w:lineRule="auto"/>
        <w:ind w:firstLine="709"/>
        <w:rPr>
          <w:rFonts w:ascii="Times New Roman" w:hAnsi="Times New Roman"/>
          <w:sz w:val="24"/>
          <w:szCs w:val="24"/>
        </w:rPr>
      </w:pPr>
      <w:r w:rsidRPr="00647195">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создания и использования диаграмм различных видов, специализированных географических (в ГИС) и исторических карт;</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создания виртуальных геометрических объектов, графических сообщений с проведением рукой произвольных линий;</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выступления с аудио-, видео- и графическим экранным сопровождением;</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вывода информации на бумагу и т. п.;</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поиска и получения информации;</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DB05A0" w:rsidRPr="00647195" w:rsidRDefault="0014553B" w:rsidP="00647195">
      <w:pPr>
        <w:widowControl w:val="0"/>
        <w:numPr>
          <w:ilvl w:val="0"/>
          <w:numId w:val="35"/>
        </w:numPr>
        <w:tabs>
          <w:tab w:val="left" w:pos="1426"/>
          <w:tab w:val="left" w:pos="3492"/>
          <w:tab w:val="left" w:pos="6204"/>
          <w:tab w:val="left" w:pos="8834"/>
        </w:tabs>
        <w:spacing w:after="0" w:line="240" w:lineRule="auto"/>
        <w:ind w:firstLine="709"/>
        <w:rPr>
          <w:rFonts w:ascii="Times New Roman" w:hAnsi="Times New Roman"/>
          <w:sz w:val="24"/>
          <w:szCs w:val="24"/>
        </w:rPr>
      </w:pPr>
      <w:r w:rsidRPr="00647195">
        <w:rPr>
          <w:rFonts w:ascii="Times New Roman" w:hAnsi="Times New Roman"/>
          <w:sz w:val="24"/>
          <w:szCs w:val="24"/>
        </w:rPr>
        <w:t xml:space="preserve">вещания (подкастинга), использования </w:t>
      </w:r>
      <w:r w:rsidR="00DB05A0" w:rsidRPr="00647195">
        <w:rPr>
          <w:rFonts w:ascii="Times New Roman" w:hAnsi="Times New Roman"/>
          <w:sz w:val="24"/>
          <w:szCs w:val="24"/>
        </w:rPr>
        <w:t>аудиовидео</w:t>
      </w:r>
      <w:r w:rsidR="00DB05A0" w:rsidRPr="00647195">
        <w:rPr>
          <w:rFonts w:ascii="Times New Roman" w:hAnsi="Times New Roman"/>
          <w:sz w:val="24"/>
          <w:szCs w:val="24"/>
        </w:rPr>
        <w:softHyphen/>
      </w:r>
    </w:p>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hAnsi="Times New Roman"/>
          <w:sz w:val="24"/>
          <w:szCs w:val="24"/>
        </w:rPr>
        <w:t>устройств для учебной деятельности на уроке и вне урока;</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создания, заполнения и анализа баз данных, в том числе определителей; их наглядного представления;</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DB05A0" w:rsidRPr="00647195" w:rsidRDefault="00DB05A0" w:rsidP="00647195">
      <w:pPr>
        <w:widowControl w:val="0"/>
        <w:numPr>
          <w:ilvl w:val="0"/>
          <w:numId w:val="35"/>
        </w:numPr>
        <w:tabs>
          <w:tab w:val="left" w:pos="1426"/>
        </w:tabs>
        <w:spacing w:after="0" w:line="240" w:lineRule="auto"/>
        <w:ind w:firstLine="709"/>
        <w:rPr>
          <w:rFonts w:ascii="Times New Roman" w:hAnsi="Times New Roman"/>
          <w:sz w:val="24"/>
          <w:szCs w:val="24"/>
        </w:rPr>
      </w:pPr>
      <w:r w:rsidRPr="00647195">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w:t>
      </w:r>
    </w:p>
    <w:p w:rsidR="00DB05A0" w:rsidRPr="00647195" w:rsidRDefault="00DB05A0" w:rsidP="00647195">
      <w:pPr>
        <w:widowControl w:val="0"/>
        <w:numPr>
          <w:ilvl w:val="0"/>
          <w:numId w:val="35"/>
        </w:numPr>
        <w:tabs>
          <w:tab w:val="left" w:pos="1418"/>
        </w:tabs>
        <w:spacing w:after="0" w:line="240" w:lineRule="auto"/>
        <w:ind w:firstLine="709"/>
        <w:rPr>
          <w:rFonts w:ascii="Times New Roman" w:hAnsi="Times New Roman"/>
          <w:sz w:val="24"/>
          <w:szCs w:val="24"/>
        </w:rPr>
      </w:pPr>
      <w:r w:rsidRPr="00647195">
        <w:rPr>
          <w:rFonts w:ascii="Times New Roman" w:hAnsi="Times New Roman"/>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DB05A0" w:rsidRPr="00647195" w:rsidRDefault="00DB05A0" w:rsidP="00647195">
      <w:pPr>
        <w:widowControl w:val="0"/>
        <w:numPr>
          <w:ilvl w:val="0"/>
          <w:numId w:val="35"/>
        </w:numPr>
        <w:tabs>
          <w:tab w:val="left" w:pos="1418"/>
        </w:tabs>
        <w:spacing w:after="0" w:line="240" w:lineRule="auto"/>
        <w:ind w:firstLine="709"/>
        <w:rPr>
          <w:rFonts w:ascii="Times New Roman" w:hAnsi="Times New Roman"/>
          <w:sz w:val="24"/>
          <w:szCs w:val="24"/>
        </w:rPr>
      </w:pPr>
      <w:r w:rsidRPr="00647195">
        <w:rPr>
          <w:rFonts w:ascii="Times New Roman" w:hAnsi="Times New Roman"/>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DB05A0" w:rsidRPr="00647195" w:rsidRDefault="00DB05A0" w:rsidP="00647195">
      <w:pPr>
        <w:widowControl w:val="0"/>
        <w:numPr>
          <w:ilvl w:val="0"/>
          <w:numId w:val="35"/>
        </w:numPr>
        <w:tabs>
          <w:tab w:val="left" w:pos="1418"/>
        </w:tabs>
        <w:spacing w:after="0" w:line="240" w:lineRule="auto"/>
        <w:ind w:firstLine="709"/>
        <w:rPr>
          <w:rFonts w:ascii="Times New Roman" w:hAnsi="Times New Roman"/>
          <w:sz w:val="24"/>
          <w:szCs w:val="24"/>
        </w:rPr>
      </w:pPr>
      <w:r w:rsidRPr="00647195">
        <w:rPr>
          <w:rFonts w:ascii="Times New Roman" w:hAnsi="Times New Roman"/>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C6267" w:rsidRPr="00647195" w:rsidRDefault="006C6267" w:rsidP="00647195">
      <w:pPr>
        <w:widowControl w:val="0"/>
        <w:tabs>
          <w:tab w:val="left" w:pos="1418"/>
        </w:tabs>
        <w:spacing w:after="0" w:line="240" w:lineRule="auto"/>
        <w:rPr>
          <w:rFonts w:ascii="Times New Roman" w:hAnsi="Times New Roman"/>
          <w:sz w:val="24"/>
          <w:szCs w:val="24"/>
        </w:rPr>
      </w:pPr>
    </w:p>
    <w:p w:rsidR="00A07D96" w:rsidRPr="00647195" w:rsidRDefault="00DB05A0" w:rsidP="00647195">
      <w:pPr>
        <w:spacing w:after="0" w:line="240" w:lineRule="auto"/>
        <w:rPr>
          <w:rFonts w:ascii="Times New Roman" w:hAnsi="Times New Roman"/>
          <w:b/>
          <w:sz w:val="24"/>
          <w:szCs w:val="24"/>
        </w:rPr>
      </w:pPr>
      <w:r w:rsidRPr="004133D0">
        <w:rPr>
          <w:rFonts w:ascii="Times New Roman" w:hAnsi="Times New Roman"/>
          <w:b/>
          <w:sz w:val="24"/>
          <w:szCs w:val="24"/>
        </w:rPr>
        <w:t xml:space="preserve">Сведения об учебно-методическом обеспечении образовательной деятельности </w:t>
      </w:r>
      <w:r w:rsidR="00D738A3" w:rsidRPr="004133D0">
        <w:rPr>
          <w:rFonts w:ascii="Times New Roman" w:hAnsi="Times New Roman"/>
          <w:b/>
          <w:sz w:val="24"/>
          <w:szCs w:val="24"/>
        </w:rPr>
        <w:t>МКОУ</w:t>
      </w:r>
      <w:r w:rsidR="00522418">
        <w:rPr>
          <w:rFonts w:ascii="Times New Roman" w:hAnsi="Times New Roman"/>
          <w:b/>
          <w:sz w:val="24"/>
          <w:szCs w:val="24"/>
        </w:rPr>
        <w:t xml:space="preserve"> Буртунайской</w:t>
      </w:r>
      <w:r w:rsidR="00647195" w:rsidRPr="004133D0">
        <w:rPr>
          <w:rFonts w:ascii="Times New Roman" w:hAnsi="Times New Roman"/>
          <w:b/>
          <w:sz w:val="24"/>
          <w:szCs w:val="24"/>
        </w:rPr>
        <w:t xml:space="preserve"> </w:t>
      </w:r>
      <w:r w:rsidR="00D738A3" w:rsidRPr="004133D0">
        <w:rPr>
          <w:rFonts w:ascii="Times New Roman" w:hAnsi="Times New Roman"/>
          <w:b/>
          <w:sz w:val="24"/>
          <w:szCs w:val="24"/>
        </w:rPr>
        <w:t>СОШ</w:t>
      </w:r>
      <w:r w:rsidR="00A07D96" w:rsidRPr="004133D0">
        <w:rPr>
          <w:rFonts w:ascii="Times New Roman" w:hAnsi="Times New Roman"/>
          <w:b/>
          <w:sz w:val="24"/>
          <w:szCs w:val="24"/>
        </w:rPr>
        <w:t>:</w:t>
      </w:r>
    </w:p>
    <w:p w:rsidR="006C6267" w:rsidRPr="00647195" w:rsidRDefault="006C6267" w:rsidP="00647195">
      <w:pPr>
        <w:spacing w:after="0" w:line="240" w:lineRule="auto"/>
        <w:ind w:firstLine="709"/>
        <w:rPr>
          <w:rFonts w:ascii="Times New Roman" w:hAnsi="Times New Roman"/>
          <w:b/>
          <w:sz w:val="24"/>
          <w:szCs w:val="24"/>
        </w:rPr>
      </w:pPr>
    </w:p>
    <w:p w:rsidR="006C6267" w:rsidRPr="00647195" w:rsidRDefault="004133D0" w:rsidP="00647195">
      <w:pPr>
        <w:spacing w:after="0" w:line="240" w:lineRule="auto"/>
        <w:ind w:firstLine="709"/>
        <w:rPr>
          <w:rFonts w:ascii="Times New Roman" w:hAnsi="Times New Roman"/>
          <w:b/>
          <w:sz w:val="24"/>
          <w:szCs w:val="24"/>
        </w:rPr>
      </w:pPr>
      <w:r>
        <w:rPr>
          <w:rFonts w:ascii="Times New Roman" w:hAnsi="Times New Roman"/>
          <w:b/>
          <w:sz w:val="24"/>
          <w:szCs w:val="24"/>
        </w:rPr>
        <w:t xml:space="preserve">Используемые в </w:t>
      </w:r>
      <w:r w:rsidR="00522418">
        <w:rPr>
          <w:rFonts w:ascii="Times New Roman" w:hAnsi="Times New Roman"/>
          <w:b/>
          <w:sz w:val="24"/>
          <w:szCs w:val="24"/>
        </w:rPr>
        <w:t>Буртунайской</w:t>
      </w:r>
      <w:r>
        <w:rPr>
          <w:rFonts w:ascii="Times New Roman" w:hAnsi="Times New Roman"/>
          <w:b/>
          <w:sz w:val="24"/>
          <w:szCs w:val="24"/>
        </w:rPr>
        <w:t xml:space="preserve"> СОШ учебники и УМК</w:t>
      </w:r>
    </w:p>
    <w:p w:rsidR="00981474"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 xml:space="preserve"> «Азбука»- 1 класс –автор -  В.Г.Горецкий</w:t>
      </w:r>
      <w:r w:rsidR="004133D0">
        <w:rPr>
          <w:rFonts w:ascii="Times New Roman" w:hAnsi="Times New Roman"/>
          <w:sz w:val="24"/>
          <w:szCs w:val="24"/>
        </w:rPr>
        <w:t>, «Школа России»;</w:t>
      </w:r>
    </w:p>
    <w:p w:rsidR="000160CC"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«Русский язык»- 1-4 класс –автор - В.К.Канакина, В.Г.Горецкий</w:t>
      </w:r>
      <w:r w:rsidR="004133D0">
        <w:rPr>
          <w:rFonts w:ascii="Times New Roman" w:hAnsi="Times New Roman"/>
          <w:sz w:val="24"/>
          <w:szCs w:val="24"/>
        </w:rPr>
        <w:t>,«Школа России»;</w:t>
      </w:r>
    </w:p>
    <w:p w:rsidR="000160CC"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«Окружающий мир»- 1-4 класс –автор - А.А. Плешаков</w:t>
      </w:r>
      <w:r w:rsidR="004133D0">
        <w:rPr>
          <w:rFonts w:ascii="Times New Roman" w:hAnsi="Times New Roman"/>
          <w:sz w:val="24"/>
          <w:szCs w:val="24"/>
        </w:rPr>
        <w:t>, «Школа России»;</w:t>
      </w:r>
    </w:p>
    <w:p w:rsidR="000160CC"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«Математика»- 1-4 класс – автор - М.И. Моро</w:t>
      </w:r>
      <w:r w:rsidR="004133D0">
        <w:rPr>
          <w:rFonts w:ascii="Times New Roman" w:hAnsi="Times New Roman"/>
          <w:sz w:val="24"/>
          <w:szCs w:val="24"/>
        </w:rPr>
        <w:t>, «Школа России»;</w:t>
      </w:r>
    </w:p>
    <w:p w:rsidR="00981474"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«Литературное чтение»- 1-4 класс –автор - Л.Ф. Климанова</w:t>
      </w:r>
      <w:r w:rsidR="004133D0">
        <w:rPr>
          <w:rFonts w:ascii="Times New Roman" w:hAnsi="Times New Roman"/>
          <w:sz w:val="24"/>
          <w:szCs w:val="24"/>
        </w:rPr>
        <w:t>, «Школа России»;</w:t>
      </w:r>
    </w:p>
    <w:p w:rsidR="000160CC"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«Английский язык» - 2-4 класс – автор - И.Н.Верещагина</w:t>
      </w:r>
      <w:r w:rsidR="004133D0">
        <w:rPr>
          <w:rFonts w:ascii="Times New Roman" w:hAnsi="Times New Roman"/>
          <w:sz w:val="24"/>
          <w:szCs w:val="24"/>
        </w:rPr>
        <w:t>, «Школа России»;</w:t>
      </w:r>
    </w:p>
    <w:p w:rsidR="000160CC"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 xml:space="preserve">«Родной язык» 1 класс </w:t>
      </w:r>
      <w:r w:rsidR="004133D0">
        <w:rPr>
          <w:rFonts w:ascii="Times New Roman" w:hAnsi="Times New Roman"/>
          <w:sz w:val="24"/>
          <w:szCs w:val="24"/>
        </w:rPr>
        <w:t>–З.М.</w:t>
      </w:r>
      <w:r w:rsidRPr="000160CC">
        <w:rPr>
          <w:rFonts w:ascii="Times New Roman" w:hAnsi="Times New Roman"/>
          <w:sz w:val="24"/>
          <w:szCs w:val="24"/>
        </w:rPr>
        <w:t xml:space="preserve"> Къурбанов</w:t>
      </w:r>
      <w:r w:rsidR="004133D0">
        <w:rPr>
          <w:rFonts w:ascii="Times New Roman" w:hAnsi="Times New Roman"/>
          <w:sz w:val="24"/>
          <w:szCs w:val="24"/>
        </w:rPr>
        <w:t>;</w:t>
      </w:r>
    </w:p>
    <w:p w:rsidR="000160CC"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«Родной язык» -2-4 класс – Х.С. Вакилов</w:t>
      </w:r>
      <w:r w:rsidR="004133D0">
        <w:rPr>
          <w:rFonts w:ascii="Times New Roman" w:hAnsi="Times New Roman"/>
          <w:sz w:val="24"/>
          <w:szCs w:val="24"/>
        </w:rPr>
        <w:t>;</w:t>
      </w:r>
    </w:p>
    <w:p w:rsidR="000160CC" w:rsidRPr="000160CC" w:rsidRDefault="000160CC" w:rsidP="00647195">
      <w:pPr>
        <w:spacing w:after="0" w:line="240" w:lineRule="auto"/>
        <w:ind w:firstLine="709"/>
        <w:rPr>
          <w:rFonts w:ascii="Times New Roman" w:hAnsi="Times New Roman"/>
          <w:sz w:val="24"/>
          <w:szCs w:val="24"/>
        </w:rPr>
      </w:pPr>
      <w:r w:rsidRPr="000160CC">
        <w:rPr>
          <w:rFonts w:ascii="Times New Roman" w:hAnsi="Times New Roman"/>
          <w:sz w:val="24"/>
          <w:szCs w:val="24"/>
        </w:rPr>
        <w:t>«Основы исламской культуры» – 4 класс – Д.И. Латышина, М.Ф. Муртазин</w:t>
      </w:r>
      <w:r w:rsidR="004133D0">
        <w:rPr>
          <w:rFonts w:ascii="Times New Roman" w:hAnsi="Times New Roman"/>
          <w:sz w:val="24"/>
          <w:szCs w:val="24"/>
        </w:rPr>
        <w:t>;</w:t>
      </w:r>
    </w:p>
    <w:p w:rsidR="00981474" w:rsidRPr="00647195" w:rsidRDefault="004133D0" w:rsidP="00647195">
      <w:pPr>
        <w:spacing w:after="0" w:line="240" w:lineRule="auto"/>
        <w:ind w:firstLine="709"/>
        <w:rPr>
          <w:rFonts w:ascii="Times New Roman" w:hAnsi="Times New Roman"/>
          <w:sz w:val="24"/>
          <w:szCs w:val="24"/>
          <w:shd w:val="clear" w:color="auto" w:fill="FFFFFF"/>
        </w:rPr>
      </w:pPr>
      <w:r>
        <w:rPr>
          <w:rFonts w:ascii="Times New Roman" w:hAnsi="Times New Roman"/>
          <w:sz w:val="24"/>
          <w:szCs w:val="24"/>
          <w:shd w:val="clear" w:color="auto" w:fill="FFFFFF"/>
        </w:rPr>
        <w:t>«КТНД» – 4 класс – автор -  М.Г. Газалиев.</w:t>
      </w:r>
    </w:p>
    <w:p w:rsidR="004133D0" w:rsidRDefault="004133D0" w:rsidP="00647195">
      <w:pPr>
        <w:spacing w:after="0" w:line="240" w:lineRule="auto"/>
        <w:ind w:firstLine="709"/>
        <w:rPr>
          <w:rFonts w:ascii="Times New Roman" w:hAnsi="Times New Roman"/>
          <w:sz w:val="24"/>
          <w:szCs w:val="24"/>
        </w:rPr>
      </w:pPr>
    </w:p>
    <w:p w:rsidR="00DB05A0" w:rsidRPr="004133D0" w:rsidRDefault="00DB05A0" w:rsidP="00647195">
      <w:pPr>
        <w:spacing w:after="0" w:line="240" w:lineRule="auto"/>
        <w:ind w:firstLine="709"/>
        <w:rPr>
          <w:rFonts w:ascii="Times New Roman" w:hAnsi="Times New Roman"/>
          <w:b/>
          <w:sz w:val="24"/>
          <w:szCs w:val="24"/>
        </w:rPr>
      </w:pPr>
      <w:r w:rsidRPr="004133D0">
        <w:rPr>
          <w:rFonts w:ascii="Times New Roman" w:hAnsi="Times New Roman"/>
          <w:b/>
          <w:sz w:val="24"/>
          <w:szCs w:val="24"/>
        </w:rPr>
        <w:t xml:space="preserve">Создание в </w:t>
      </w:r>
      <w:r w:rsidR="00981474" w:rsidRPr="004133D0">
        <w:rPr>
          <w:rFonts w:ascii="Times New Roman" w:hAnsi="Times New Roman"/>
          <w:b/>
          <w:sz w:val="24"/>
          <w:szCs w:val="24"/>
        </w:rPr>
        <w:t>МКОУ</w:t>
      </w:r>
      <w:r w:rsidR="00647195" w:rsidRPr="004133D0">
        <w:rPr>
          <w:rFonts w:ascii="Times New Roman" w:hAnsi="Times New Roman"/>
          <w:b/>
          <w:sz w:val="24"/>
          <w:szCs w:val="24"/>
        </w:rPr>
        <w:t xml:space="preserve"> </w:t>
      </w:r>
      <w:r w:rsidR="00522418">
        <w:rPr>
          <w:rFonts w:ascii="Times New Roman" w:hAnsi="Times New Roman"/>
          <w:b/>
          <w:sz w:val="24"/>
          <w:szCs w:val="24"/>
        </w:rPr>
        <w:t>Буртунайской</w:t>
      </w:r>
      <w:r w:rsidR="00981474" w:rsidRPr="004133D0">
        <w:rPr>
          <w:rFonts w:ascii="Times New Roman" w:hAnsi="Times New Roman"/>
          <w:b/>
          <w:sz w:val="24"/>
          <w:szCs w:val="24"/>
        </w:rPr>
        <w:t xml:space="preserve"> СОШ</w:t>
      </w:r>
      <w:r w:rsidRPr="004133D0">
        <w:rPr>
          <w:rFonts w:ascii="Times New Roman" w:hAnsi="Times New Roman"/>
          <w:b/>
          <w:sz w:val="24"/>
          <w:szCs w:val="24"/>
        </w:rPr>
        <w:t xml:space="preserve"> информационно-образовательной среды, соответствующейтребованиям Стандарта</w:t>
      </w:r>
    </w:p>
    <w:p w:rsidR="00981474" w:rsidRPr="00647195" w:rsidRDefault="00981474" w:rsidP="00647195">
      <w:pPr>
        <w:spacing w:after="0" w:line="240" w:lineRule="auto"/>
        <w:ind w:firstLine="709"/>
        <w:rPr>
          <w:rFonts w:ascii="Times New Roman" w:hAnsi="Times New Roman"/>
          <w:sz w:val="24"/>
          <w:szCs w:val="24"/>
        </w:rPr>
      </w:pPr>
    </w:p>
    <w:tbl>
      <w:tblPr>
        <w:tblW w:w="4302"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5"/>
      </w:tblGrid>
      <w:tr w:rsidR="00DB05A0" w:rsidRPr="00647195" w:rsidTr="000B6E0E">
        <w:tc>
          <w:tcPr>
            <w:tcW w:w="5000" w:type="pct"/>
          </w:tcPr>
          <w:p w:rsidR="00DB05A0" w:rsidRPr="00647195" w:rsidRDefault="00DB05A0" w:rsidP="00647195">
            <w:pPr>
              <w:widowControl w:val="0"/>
              <w:spacing w:after="0" w:line="240" w:lineRule="auto"/>
              <w:ind w:firstLine="709"/>
              <w:rPr>
                <w:rFonts w:ascii="Times New Roman" w:eastAsia="Arial Unicode MS" w:hAnsi="Times New Roman"/>
                <w:b/>
                <w:i/>
                <w:iCs/>
                <w:color w:val="000000"/>
                <w:sz w:val="24"/>
                <w:szCs w:val="24"/>
                <w:lang w:eastAsia="ru-RU"/>
              </w:rPr>
            </w:pPr>
            <w:r w:rsidRPr="00647195">
              <w:rPr>
                <w:rFonts w:ascii="Times New Roman" w:eastAsia="Arial Unicode MS" w:hAnsi="Times New Roman"/>
                <w:b/>
                <w:i/>
                <w:iCs/>
                <w:color w:val="000000"/>
                <w:sz w:val="24"/>
                <w:szCs w:val="24"/>
                <w:lang w:eastAsia="ru-RU"/>
              </w:rPr>
              <w:t>Технические средства</w:t>
            </w:r>
          </w:p>
        </w:tc>
      </w:tr>
      <w:tr w:rsidR="00DB05A0" w:rsidRPr="00647195" w:rsidTr="000B6E0E">
        <w:tc>
          <w:tcPr>
            <w:tcW w:w="5000" w:type="pct"/>
          </w:tcPr>
          <w:p w:rsidR="00DB05A0" w:rsidRPr="00647195" w:rsidRDefault="00DB05A0" w:rsidP="00647195">
            <w:pPr>
              <w:widowControl w:val="0"/>
              <w:spacing w:after="0" w:line="240" w:lineRule="auto"/>
              <w:ind w:firstLine="709"/>
              <w:rPr>
                <w:rFonts w:ascii="Times New Roman" w:hAnsi="Times New Roman"/>
                <w:color w:val="000000"/>
                <w:sz w:val="24"/>
                <w:szCs w:val="24"/>
              </w:rPr>
            </w:pPr>
            <w:r w:rsidRPr="00647195">
              <w:rPr>
                <w:rFonts w:ascii="Times New Roman" w:eastAsia="Arial Unicode MS" w:hAnsi="Times New Roman"/>
                <w:i/>
                <w:iCs/>
                <w:color w:val="000000"/>
                <w:sz w:val="24"/>
                <w:szCs w:val="24"/>
                <w:lang w:eastAsia="ru-RU"/>
              </w:rPr>
              <w:t>мультимедийный проектор и экран</w:t>
            </w:r>
            <w:r w:rsidR="00C9483B">
              <w:rPr>
                <w:rFonts w:ascii="Times New Roman" w:eastAsia="Arial Unicode MS" w:hAnsi="Times New Roman"/>
                <w:i/>
                <w:iCs/>
                <w:color w:val="000000"/>
                <w:sz w:val="24"/>
                <w:szCs w:val="24"/>
                <w:lang w:eastAsia="ru-RU"/>
              </w:rPr>
              <w:t>-3</w:t>
            </w:r>
          </w:p>
        </w:tc>
      </w:tr>
      <w:tr w:rsidR="00DB05A0" w:rsidRPr="00647195" w:rsidTr="000B6E0E">
        <w:tc>
          <w:tcPr>
            <w:tcW w:w="5000" w:type="pct"/>
            <w:vAlign w:val="center"/>
          </w:tcPr>
          <w:p w:rsidR="00DB05A0" w:rsidRPr="00647195" w:rsidRDefault="00C9483B" w:rsidP="00647195">
            <w:pPr>
              <w:widowControl w:val="0"/>
              <w:spacing w:after="0" w:line="240" w:lineRule="auto"/>
              <w:ind w:firstLine="709"/>
              <w:rPr>
                <w:rFonts w:ascii="Times New Roman" w:hAnsi="Times New Roman"/>
                <w:color w:val="000000"/>
                <w:sz w:val="24"/>
                <w:szCs w:val="24"/>
              </w:rPr>
            </w:pPr>
            <w:r w:rsidRPr="00647195">
              <w:rPr>
                <w:rFonts w:ascii="Times New Roman" w:hAnsi="Times New Roman"/>
                <w:color w:val="000000"/>
                <w:sz w:val="24"/>
                <w:szCs w:val="24"/>
              </w:rPr>
              <w:t>К</w:t>
            </w:r>
            <w:r w:rsidR="006C6267" w:rsidRPr="00647195">
              <w:rPr>
                <w:rFonts w:ascii="Times New Roman" w:hAnsi="Times New Roman"/>
                <w:color w:val="000000"/>
                <w:sz w:val="24"/>
                <w:szCs w:val="24"/>
              </w:rPr>
              <w:t>омпьютер</w:t>
            </w:r>
            <w:r>
              <w:rPr>
                <w:rFonts w:ascii="Times New Roman" w:hAnsi="Times New Roman"/>
                <w:color w:val="000000"/>
                <w:sz w:val="24"/>
                <w:szCs w:val="24"/>
              </w:rPr>
              <w:t xml:space="preserve"> - 30</w:t>
            </w:r>
          </w:p>
        </w:tc>
      </w:tr>
      <w:tr w:rsidR="00DB05A0" w:rsidRPr="00647195" w:rsidTr="000B6E0E">
        <w:tc>
          <w:tcPr>
            <w:tcW w:w="5000" w:type="pct"/>
            <w:vAlign w:val="center"/>
          </w:tcPr>
          <w:p w:rsidR="00DB05A0" w:rsidRPr="00647195" w:rsidRDefault="006C6267" w:rsidP="00647195">
            <w:pPr>
              <w:widowControl w:val="0"/>
              <w:spacing w:after="0" w:line="240" w:lineRule="auto"/>
              <w:ind w:firstLine="709"/>
              <w:rPr>
                <w:rFonts w:ascii="Times New Roman" w:hAnsi="Times New Roman"/>
                <w:color w:val="000000"/>
                <w:sz w:val="24"/>
                <w:szCs w:val="24"/>
              </w:rPr>
            </w:pPr>
            <w:r w:rsidRPr="00647195">
              <w:rPr>
                <w:rFonts w:ascii="Times New Roman" w:hAnsi="Times New Roman"/>
                <w:color w:val="000000"/>
                <w:sz w:val="24"/>
                <w:szCs w:val="24"/>
              </w:rPr>
              <w:t>Принтер 3/1</w:t>
            </w:r>
          </w:p>
        </w:tc>
      </w:tr>
      <w:tr w:rsidR="00DB05A0" w:rsidRPr="00647195" w:rsidTr="000B6E0E">
        <w:tc>
          <w:tcPr>
            <w:tcW w:w="5000" w:type="pct"/>
          </w:tcPr>
          <w:p w:rsidR="00DB05A0" w:rsidRPr="00647195" w:rsidRDefault="00C9483B" w:rsidP="00647195">
            <w:pPr>
              <w:widowControl w:val="0"/>
              <w:spacing w:after="0" w:line="240" w:lineRule="auto"/>
              <w:ind w:firstLine="709"/>
              <w:rPr>
                <w:rFonts w:ascii="Times New Roman" w:hAnsi="Times New Roman"/>
                <w:color w:val="000000"/>
                <w:sz w:val="24"/>
                <w:szCs w:val="24"/>
              </w:rPr>
            </w:pPr>
            <w:r>
              <w:rPr>
                <w:rFonts w:ascii="Times New Roman" w:hAnsi="Times New Roman"/>
                <w:color w:val="000000"/>
                <w:sz w:val="24"/>
                <w:szCs w:val="24"/>
              </w:rPr>
              <w:t>Интерактивная доска - 3</w:t>
            </w:r>
          </w:p>
        </w:tc>
      </w:tr>
      <w:tr w:rsidR="00DB05A0" w:rsidRPr="00647195" w:rsidTr="000B6E0E">
        <w:tc>
          <w:tcPr>
            <w:tcW w:w="5000" w:type="pct"/>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b/>
                <w:i/>
                <w:iCs/>
                <w:color w:val="000000"/>
                <w:sz w:val="24"/>
                <w:szCs w:val="24"/>
                <w:lang w:eastAsia="ru-RU"/>
              </w:rPr>
              <w:t>Обеспечение технической, методической и организационной поддержки</w:t>
            </w:r>
            <w:r w:rsidRPr="00647195">
              <w:rPr>
                <w:rFonts w:ascii="Times New Roman" w:eastAsia="Arial Unicode MS" w:hAnsi="Times New Roman"/>
                <w:i/>
                <w:iCs/>
                <w:color w:val="000000"/>
                <w:sz w:val="24"/>
                <w:szCs w:val="24"/>
                <w:lang w:eastAsia="ru-RU"/>
              </w:rPr>
              <w:t>:</w:t>
            </w:r>
          </w:p>
        </w:tc>
      </w:tr>
      <w:tr w:rsidR="00DB05A0" w:rsidRPr="00647195" w:rsidTr="000B6E0E">
        <w:tc>
          <w:tcPr>
            <w:tcW w:w="5000" w:type="pct"/>
          </w:tcPr>
          <w:p w:rsidR="00DB05A0" w:rsidRPr="00647195" w:rsidRDefault="00DB05A0" w:rsidP="00647195">
            <w:pPr>
              <w:widowControl w:val="0"/>
              <w:spacing w:after="0" w:line="240" w:lineRule="auto"/>
              <w:ind w:firstLine="709"/>
              <w:rPr>
                <w:rFonts w:ascii="Times New Roman" w:hAnsi="Times New Roman"/>
                <w:color w:val="000000"/>
                <w:sz w:val="24"/>
                <w:szCs w:val="24"/>
              </w:rPr>
            </w:pPr>
            <w:r w:rsidRPr="00647195">
              <w:rPr>
                <w:rFonts w:ascii="Times New Roman" w:eastAsia="Arial Unicode MS" w:hAnsi="Times New Roman"/>
                <w:i/>
                <w:iCs/>
                <w:color w:val="000000"/>
                <w:sz w:val="24"/>
                <w:szCs w:val="24"/>
                <w:lang w:eastAsia="ru-RU"/>
              </w:rPr>
              <w:t>разработка планов, дорожных карт</w:t>
            </w:r>
          </w:p>
        </w:tc>
      </w:tr>
      <w:tr w:rsidR="00DB05A0" w:rsidRPr="00647195" w:rsidTr="000B6E0E">
        <w:tc>
          <w:tcPr>
            <w:tcW w:w="5000" w:type="pct"/>
          </w:tcPr>
          <w:p w:rsidR="00DB05A0" w:rsidRPr="00647195" w:rsidRDefault="00DB05A0" w:rsidP="00647195">
            <w:pPr>
              <w:widowControl w:val="0"/>
              <w:spacing w:after="0" w:line="240" w:lineRule="auto"/>
              <w:ind w:firstLine="709"/>
              <w:rPr>
                <w:rFonts w:ascii="Times New Roman" w:hAnsi="Times New Roman"/>
                <w:color w:val="000000"/>
                <w:sz w:val="24"/>
                <w:szCs w:val="24"/>
              </w:rPr>
            </w:pPr>
            <w:r w:rsidRPr="00647195">
              <w:rPr>
                <w:rFonts w:ascii="Times New Roman" w:eastAsia="Arial Unicode MS" w:hAnsi="Times New Roman"/>
                <w:i/>
                <w:iCs/>
                <w:color w:val="000000"/>
                <w:sz w:val="24"/>
                <w:szCs w:val="24"/>
                <w:lang w:eastAsia="ru-RU"/>
              </w:rPr>
              <w:t>заключение договоров</w:t>
            </w:r>
          </w:p>
        </w:tc>
      </w:tr>
      <w:tr w:rsidR="00DB05A0" w:rsidRPr="00647195" w:rsidTr="000B6E0E">
        <w:tc>
          <w:tcPr>
            <w:tcW w:w="5000" w:type="pct"/>
            <w:vAlign w:val="bottom"/>
          </w:tcPr>
          <w:p w:rsidR="00DB05A0" w:rsidRPr="00647195" w:rsidRDefault="00DB05A0" w:rsidP="00647195">
            <w:pPr>
              <w:widowControl w:val="0"/>
              <w:spacing w:after="0" w:line="240" w:lineRule="auto"/>
              <w:ind w:firstLine="709"/>
              <w:rPr>
                <w:rFonts w:ascii="Times New Roman" w:hAnsi="Times New Roman"/>
                <w:color w:val="000000"/>
                <w:sz w:val="24"/>
                <w:szCs w:val="24"/>
              </w:rPr>
            </w:pPr>
            <w:r w:rsidRPr="00647195">
              <w:rPr>
                <w:rFonts w:ascii="Times New Roman" w:eastAsia="Arial Unicode MS" w:hAnsi="Times New Roman"/>
                <w:i/>
                <w:iCs/>
                <w:color w:val="000000"/>
                <w:sz w:val="24"/>
                <w:szCs w:val="24"/>
                <w:lang w:eastAsia="ru-RU"/>
              </w:rPr>
              <w:t>подготовка локальных актов образовательного учреждения</w:t>
            </w:r>
          </w:p>
        </w:tc>
      </w:tr>
      <w:tr w:rsidR="00DB05A0" w:rsidRPr="00647195" w:rsidTr="000B6E0E">
        <w:tc>
          <w:tcPr>
            <w:tcW w:w="5000" w:type="pct"/>
          </w:tcPr>
          <w:p w:rsidR="00DB05A0" w:rsidRPr="00647195" w:rsidRDefault="00DB05A0" w:rsidP="00647195">
            <w:pPr>
              <w:widowControl w:val="0"/>
              <w:spacing w:after="0" w:line="240" w:lineRule="auto"/>
              <w:ind w:firstLine="709"/>
              <w:rPr>
                <w:rFonts w:ascii="Times New Roman" w:hAnsi="Times New Roman"/>
                <w:color w:val="000000"/>
                <w:sz w:val="24"/>
                <w:szCs w:val="24"/>
              </w:rPr>
            </w:pPr>
            <w:r w:rsidRPr="00647195">
              <w:rPr>
                <w:rFonts w:ascii="Times New Roman" w:eastAsia="Arial Unicode MS" w:hAnsi="Times New Roman"/>
                <w:b/>
                <w:i/>
                <w:iCs/>
                <w:color w:val="000000"/>
                <w:sz w:val="24"/>
                <w:szCs w:val="24"/>
                <w:lang w:eastAsia="ru-RU"/>
              </w:rPr>
              <w:t>Отображение образовательной деятельности в информационной среде:</w:t>
            </w:r>
          </w:p>
        </w:tc>
      </w:tr>
      <w:tr w:rsidR="00DB05A0" w:rsidRPr="00647195" w:rsidTr="000B6E0E">
        <w:tc>
          <w:tcPr>
            <w:tcW w:w="5000" w:type="pct"/>
            <w:vAlign w:val="bottom"/>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 xml:space="preserve">размещаютсядомашние задания </w:t>
            </w:r>
          </w:p>
        </w:tc>
      </w:tr>
      <w:tr w:rsidR="00DB05A0" w:rsidRPr="00647195" w:rsidTr="000B6E0E">
        <w:tc>
          <w:tcPr>
            <w:tcW w:w="5000" w:type="pct"/>
            <w:vAlign w:val="bottom"/>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результатывыполненияаттестационных работ обучающихся;</w:t>
            </w:r>
          </w:p>
        </w:tc>
      </w:tr>
      <w:tr w:rsidR="00DB05A0" w:rsidRPr="00647195" w:rsidTr="000B6E0E">
        <w:tc>
          <w:tcPr>
            <w:tcW w:w="5000" w:type="pct"/>
            <w:vAlign w:val="bottom"/>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творческие работы учителей и обучающихся</w:t>
            </w:r>
          </w:p>
        </w:tc>
      </w:tr>
      <w:tr w:rsidR="00DB05A0" w:rsidRPr="00647195" w:rsidTr="000B6E0E">
        <w:tc>
          <w:tcPr>
            <w:tcW w:w="5000" w:type="pct"/>
            <w:vAlign w:val="bottom"/>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осуществляется связь учителей, администрации, родителей, органов управления</w:t>
            </w:r>
          </w:p>
        </w:tc>
      </w:tr>
      <w:tr w:rsidR="00DB05A0" w:rsidRPr="00647195" w:rsidTr="000B6E0E">
        <w:tc>
          <w:tcPr>
            <w:tcW w:w="5000" w:type="pct"/>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осуществляется методическая поддержка учителей (интернет-школа, интернет-ИПК, мультимедиаколлекция).</w:t>
            </w:r>
          </w:p>
        </w:tc>
      </w:tr>
      <w:tr w:rsidR="00DB05A0" w:rsidRPr="00647195" w:rsidTr="000B6E0E">
        <w:tc>
          <w:tcPr>
            <w:tcW w:w="5000" w:type="pct"/>
            <w:vAlign w:val="bottom"/>
          </w:tcPr>
          <w:p w:rsidR="00DB05A0" w:rsidRPr="00647195" w:rsidRDefault="00DB05A0" w:rsidP="00647195">
            <w:pPr>
              <w:widowControl w:val="0"/>
              <w:spacing w:after="0" w:line="240" w:lineRule="auto"/>
              <w:ind w:firstLine="709"/>
              <w:rPr>
                <w:rFonts w:ascii="Times New Roman" w:hAnsi="Times New Roman"/>
                <w:b/>
                <w:color w:val="000000"/>
                <w:sz w:val="24"/>
                <w:szCs w:val="24"/>
              </w:rPr>
            </w:pPr>
            <w:r w:rsidRPr="00647195">
              <w:rPr>
                <w:rFonts w:ascii="Times New Roman" w:eastAsia="Arial Unicode MS" w:hAnsi="Times New Roman"/>
                <w:b/>
                <w:i/>
                <w:iCs/>
                <w:color w:val="000000"/>
                <w:sz w:val="24"/>
                <w:szCs w:val="24"/>
                <w:lang w:eastAsia="ru-RU"/>
              </w:rPr>
              <w:t>Компоненты на бумажных носителях:</w:t>
            </w:r>
          </w:p>
        </w:tc>
      </w:tr>
      <w:tr w:rsidR="00DB05A0" w:rsidRPr="00647195" w:rsidTr="000B6E0E">
        <w:tc>
          <w:tcPr>
            <w:tcW w:w="5000" w:type="pct"/>
          </w:tcPr>
          <w:p w:rsidR="00DB05A0" w:rsidRPr="00647195" w:rsidRDefault="00686B85" w:rsidP="00647195">
            <w:pPr>
              <w:widowControl w:val="0"/>
              <w:spacing w:after="0" w:line="240" w:lineRule="auto"/>
              <w:ind w:firstLine="709"/>
              <w:rPr>
                <w:rFonts w:ascii="Times New Roman" w:eastAsia="Arial Unicode MS" w:hAnsi="Times New Roman"/>
                <w:b/>
                <w:i/>
                <w:iCs/>
                <w:color w:val="000000"/>
                <w:sz w:val="24"/>
                <w:szCs w:val="24"/>
                <w:lang w:eastAsia="ru-RU"/>
              </w:rPr>
            </w:pPr>
            <w:r w:rsidRPr="00647195">
              <w:rPr>
                <w:rFonts w:ascii="Times New Roman" w:eastAsia="Arial Unicode MS" w:hAnsi="Times New Roman"/>
                <w:i/>
                <w:iCs/>
                <w:color w:val="000000"/>
                <w:sz w:val="24"/>
                <w:szCs w:val="24"/>
                <w:lang w:eastAsia="ru-RU"/>
              </w:rPr>
              <w:t xml:space="preserve">Учебники, </w:t>
            </w:r>
            <w:r w:rsidR="00DB05A0" w:rsidRPr="00647195">
              <w:rPr>
                <w:rFonts w:ascii="Times New Roman" w:eastAsia="Arial Unicode MS" w:hAnsi="Times New Roman"/>
                <w:i/>
                <w:iCs/>
                <w:color w:val="000000"/>
                <w:sz w:val="24"/>
                <w:szCs w:val="24"/>
                <w:lang w:eastAsia="ru-RU"/>
              </w:rPr>
              <w:t>рабочие тетради (тетради</w:t>
            </w:r>
            <w:r w:rsidR="00DB05A0" w:rsidRPr="00647195">
              <w:rPr>
                <w:rFonts w:ascii="Times New Roman" w:eastAsia="Arial Unicode MS" w:hAnsi="Times New Roman"/>
                <w:i/>
                <w:iCs/>
                <w:color w:val="000000"/>
                <w:sz w:val="24"/>
                <w:szCs w:val="24"/>
                <w:lang w:eastAsia="ru-RU"/>
              </w:rPr>
              <w:softHyphen/>
              <w:t>-тренажёры).</w:t>
            </w:r>
          </w:p>
        </w:tc>
      </w:tr>
      <w:tr w:rsidR="00DB05A0" w:rsidRPr="00647195" w:rsidTr="000B6E0E">
        <w:tc>
          <w:tcPr>
            <w:tcW w:w="5000" w:type="pct"/>
          </w:tcPr>
          <w:p w:rsidR="00DB05A0" w:rsidRPr="00647195" w:rsidRDefault="00DB05A0" w:rsidP="00647195">
            <w:pPr>
              <w:widowControl w:val="0"/>
              <w:spacing w:after="0" w:line="240" w:lineRule="auto"/>
              <w:ind w:firstLine="709"/>
              <w:rPr>
                <w:rFonts w:ascii="Times New Roman" w:eastAsia="Arial Unicode MS" w:hAnsi="Times New Roman"/>
                <w:b/>
                <w:i/>
                <w:iCs/>
                <w:color w:val="000000"/>
                <w:sz w:val="24"/>
                <w:szCs w:val="24"/>
                <w:lang w:eastAsia="ru-RU"/>
              </w:rPr>
            </w:pPr>
            <w:r w:rsidRPr="00647195">
              <w:rPr>
                <w:rFonts w:ascii="Times New Roman" w:eastAsia="Arial Unicode MS" w:hAnsi="Times New Roman"/>
                <w:b/>
                <w:i/>
                <w:iCs/>
                <w:color w:val="000000"/>
                <w:sz w:val="24"/>
                <w:szCs w:val="24"/>
                <w:lang w:eastAsia="ru-RU"/>
              </w:rPr>
              <w:t xml:space="preserve">Компоненты на </w:t>
            </w:r>
            <w:r w:rsidRPr="00647195">
              <w:rPr>
                <w:rFonts w:ascii="Times New Roman" w:eastAsia="Arial Unicode MS" w:hAnsi="Times New Roman"/>
                <w:b/>
                <w:i/>
                <w:iCs/>
                <w:color w:val="000000"/>
                <w:sz w:val="24"/>
                <w:szCs w:val="24"/>
                <w:lang w:val="en-US" w:eastAsia="ru-RU"/>
              </w:rPr>
              <w:t>CD</w:t>
            </w:r>
            <w:r w:rsidRPr="00647195">
              <w:rPr>
                <w:rFonts w:ascii="Times New Roman" w:eastAsia="Arial Unicode MS" w:hAnsi="Times New Roman"/>
                <w:b/>
                <w:i/>
                <w:iCs/>
                <w:color w:val="000000"/>
                <w:sz w:val="24"/>
                <w:szCs w:val="24"/>
                <w:lang w:eastAsia="ru-RU"/>
              </w:rPr>
              <w:t xml:space="preserve"> и </w:t>
            </w:r>
            <w:r w:rsidRPr="00647195">
              <w:rPr>
                <w:rFonts w:ascii="Times New Roman" w:eastAsia="Arial Unicode MS" w:hAnsi="Times New Roman"/>
                <w:b/>
                <w:i/>
                <w:iCs/>
                <w:color w:val="000000"/>
                <w:sz w:val="24"/>
                <w:szCs w:val="24"/>
                <w:lang w:val="en-US" w:eastAsia="ru-RU"/>
              </w:rPr>
              <w:t>DVD</w:t>
            </w:r>
            <w:r w:rsidRPr="00647195">
              <w:rPr>
                <w:rFonts w:ascii="Times New Roman" w:eastAsia="Arial Unicode MS" w:hAnsi="Times New Roman"/>
                <w:b/>
                <w:i/>
                <w:iCs/>
                <w:color w:val="000000"/>
                <w:sz w:val="24"/>
                <w:szCs w:val="24"/>
                <w:lang w:eastAsia="ru-RU"/>
              </w:rPr>
              <w:t>:</w:t>
            </w:r>
          </w:p>
        </w:tc>
      </w:tr>
      <w:tr w:rsidR="00DB05A0" w:rsidRPr="00647195" w:rsidTr="000B6E0E">
        <w:tc>
          <w:tcPr>
            <w:tcW w:w="5000" w:type="pct"/>
            <w:vAlign w:val="bottom"/>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электронные приложения к учебникам</w:t>
            </w:r>
          </w:p>
        </w:tc>
      </w:tr>
      <w:tr w:rsidR="00DB05A0" w:rsidRPr="00647195" w:rsidTr="000B6E0E">
        <w:tc>
          <w:tcPr>
            <w:tcW w:w="5000" w:type="pct"/>
            <w:vAlign w:val="bottom"/>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электронные наглядные пособия</w:t>
            </w:r>
          </w:p>
        </w:tc>
      </w:tr>
      <w:tr w:rsidR="00DB05A0" w:rsidRPr="00647195" w:rsidTr="000B6E0E">
        <w:tc>
          <w:tcPr>
            <w:tcW w:w="5000" w:type="pct"/>
            <w:vAlign w:val="bottom"/>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электронныетренажёры</w:t>
            </w:r>
          </w:p>
        </w:tc>
      </w:tr>
      <w:tr w:rsidR="00DB05A0" w:rsidRPr="00647195" w:rsidTr="000B6E0E">
        <w:tc>
          <w:tcPr>
            <w:tcW w:w="5000" w:type="pct"/>
          </w:tcPr>
          <w:p w:rsidR="00DB05A0" w:rsidRPr="00647195" w:rsidRDefault="00DB05A0" w:rsidP="00647195">
            <w:pPr>
              <w:spacing w:after="0" w:line="240" w:lineRule="auto"/>
              <w:ind w:firstLine="709"/>
              <w:rPr>
                <w:rFonts w:ascii="Times New Roman" w:hAnsi="Times New Roman"/>
                <w:sz w:val="24"/>
                <w:szCs w:val="24"/>
              </w:rPr>
            </w:pPr>
            <w:r w:rsidRPr="00647195">
              <w:rPr>
                <w:rFonts w:ascii="Times New Roman" w:eastAsia="Arial Unicode MS" w:hAnsi="Times New Roman"/>
                <w:i/>
                <w:iCs/>
                <w:color w:val="000000"/>
                <w:sz w:val="24"/>
                <w:szCs w:val="24"/>
                <w:lang w:eastAsia="ru-RU"/>
              </w:rPr>
              <w:t>электронныепрактикумы.</w:t>
            </w:r>
          </w:p>
        </w:tc>
      </w:tr>
      <w:tr w:rsidR="00DB05A0" w:rsidRPr="00647195" w:rsidTr="000B6E0E">
        <w:tc>
          <w:tcPr>
            <w:tcW w:w="5000" w:type="pct"/>
          </w:tcPr>
          <w:p w:rsidR="00DB05A0" w:rsidRPr="00647195" w:rsidRDefault="00DB05A0" w:rsidP="00647195">
            <w:pPr>
              <w:widowControl w:val="0"/>
              <w:spacing w:after="0" w:line="240" w:lineRule="auto"/>
              <w:ind w:firstLine="709"/>
              <w:rPr>
                <w:rFonts w:ascii="Times New Roman" w:eastAsia="Arial Unicode MS" w:hAnsi="Times New Roman"/>
                <w:b/>
                <w:i/>
                <w:iCs/>
                <w:color w:val="000000"/>
                <w:sz w:val="24"/>
                <w:szCs w:val="24"/>
                <w:lang w:eastAsia="ru-RU"/>
              </w:rPr>
            </w:pPr>
          </w:p>
        </w:tc>
      </w:tr>
    </w:tbl>
    <w:p w:rsidR="001F2EC8" w:rsidRPr="00647195" w:rsidRDefault="001F2EC8" w:rsidP="00647195">
      <w:pPr>
        <w:spacing w:after="0" w:line="240" w:lineRule="auto"/>
        <w:rPr>
          <w:rFonts w:ascii="Times New Roman" w:hAnsi="Times New Roman"/>
          <w:sz w:val="24"/>
          <w:szCs w:val="24"/>
        </w:rPr>
      </w:pPr>
    </w:p>
    <w:p w:rsidR="001F2EC8" w:rsidRPr="00647195" w:rsidRDefault="001F2EC8" w:rsidP="00647195">
      <w:pPr>
        <w:pStyle w:val="2"/>
        <w:spacing w:line="240" w:lineRule="auto"/>
        <w:rPr>
          <w:rFonts w:ascii="Times New Roman" w:hAnsi="Times New Roman" w:cs="Times New Roman"/>
          <w:color w:val="000000"/>
          <w:sz w:val="24"/>
          <w:szCs w:val="24"/>
        </w:rPr>
      </w:pPr>
      <w:bookmarkStart w:id="61" w:name="_Toc428361591"/>
      <w:r w:rsidRPr="00647195">
        <w:rPr>
          <w:rFonts w:ascii="Times New Roman" w:hAnsi="Times New Roman" w:cs="Times New Roman"/>
          <w:color w:val="000000"/>
          <w:sz w:val="24"/>
          <w:szCs w:val="24"/>
        </w:rPr>
        <w:t xml:space="preserve"> Кадровые условия</w:t>
      </w:r>
      <w:bookmarkEnd w:id="61"/>
    </w:p>
    <w:p w:rsidR="004C2364" w:rsidRPr="004C2364" w:rsidRDefault="00522418" w:rsidP="004C2364">
      <w:pPr>
        <w:pStyle w:val="ae"/>
        <w:spacing w:after="0"/>
        <w:ind w:firstLine="454"/>
        <w:rPr>
          <w:rFonts w:ascii="Times New Roman" w:hAnsi="Times New Roman"/>
        </w:rPr>
      </w:pPr>
      <w:r>
        <w:rPr>
          <w:rFonts w:ascii="Times New Roman" w:hAnsi="Times New Roman"/>
        </w:rPr>
        <w:t>Буртунайская</w:t>
      </w:r>
      <w:r w:rsidR="004C2364" w:rsidRPr="004C2364">
        <w:rPr>
          <w:rFonts w:ascii="Times New Roman" w:hAnsi="Times New Roman"/>
        </w:rPr>
        <w:t xml:space="preserve"> СОШ укомплектована кадрами, имеющими необходимую квалификацию для решения задач, определённых Программой, способными к инновационной профессиональной деятельности, </w:t>
      </w:r>
      <w:r w:rsidR="004C2364" w:rsidRPr="004C2364">
        <w:rPr>
          <w:rFonts w:ascii="Times New Roman" w:hAnsi="Times New Roman"/>
          <w:spacing w:val="-3"/>
        </w:rPr>
        <w:t>«творческому  профессионализму»</w:t>
      </w:r>
      <w:r w:rsidR="004C2364" w:rsidRPr="004C2364">
        <w:rPr>
          <w:rFonts w:ascii="Times New Roman" w:hAnsi="Times New Roman"/>
        </w:rPr>
        <w:t>.</w:t>
      </w:r>
    </w:p>
    <w:p w:rsidR="004C2364" w:rsidRPr="004C2364" w:rsidRDefault="00522418" w:rsidP="004C2364">
      <w:pPr>
        <w:shd w:val="clear" w:color="auto" w:fill="FFFFFF"/>
        <w:spacing w:after="63" w:line="240" w:lineRule="auto"/>
        <w:ind w:firstLine="709"/>
        <w:outlineLvl w:val="1"/>
        <w:rPr>
          <w:rFonts w:ascii="Times New Roman" w:eastAsia="Times New Roman" w:hAnsi="Times New Roman"/>
          <w:color w:val="373737"/>
          <w:sz w:val="24"/>
          <w:szCs w:val="24"/>
        </w:rPr>
      </w:pPr>
      <w:r>
        <w:rPr>
          <w:rFonts w:ascii="Times New Roman" w:hAnsi="Times New Roman"/>
          <w:sz w:val="24"/>
          <w:szCs w:val="24"/>
        </w:rPr>
        <w:t>Буртунайская</w:t>
      </w:r>
      <w:r w:rsidR="004C2364" w:rsidRPr="004C2364">
        <w:rPr>
          <w:rFonts w:ascii="Times New Roman" w:hAnsi="Times New Roman"/>
          <w:sz w:val="24"/>
          <w:szCs w:val="24"/>
        </w:rPr>
        <w:t xml:space="preserve"> СОШ составляет перечень необходимых должностей в соответствии с «Единым квалификационным справочником должностей руководителей, специалистов и служащих»</w:t>
      </w:r>
      <w:r w:rsidR="004C2364" w:rsidRPr="004C2364">
        <w:rPr>
          <w:rStyle w:val="aff5"/>
          <w:rFonts w:ascii="Times New Roman" w:hAnsi="Times New Roman"/>
          <w:sz w:val="24"/>
          <w:szCs w:val="24"/>
        </w:rPr>
        <w:footnoteReference w:id="1"/>
      </w:r>
      <w:r w:rsidR="004C2364" w:rsidRPr="004C2364">
        <w:rPr>
          <w:rFonts w:ascii="Times New Roman" w:hAnsi="Times New Roman"/>
          <w:sz w:val="24"/>
          <w:szCs w:val="24"/>
        </w:rPr>
        <w:t xml:space="preserve">, </w:t>
      </w:r>
      <w:r w:rsidR="004C2364" w:rsidRPr="004C2364">
        <w:rPr>
          <w:rFonts w:ascii="Times New Roman" w:eastAsia="Times New Roman" w:hAnsi="Times New Roman"/>
          <w:kern w:val="36"/>
          <w:sz w:val="24"/>
          <w:szCs w:val="24"/>
        </w:rPr>
        <w:t xml:space="preserve">Постановлением Правительства Российской Федерации от 8 августа 2013 г. N 678 </w:t>
      </w:r>
      <w:r w:rsidR="004C2364" w:rsidRPr="004C2364">
        <w:rPr>
          <w:rFonts w:ascii="Times New Roman" w:eastAsia="Times New Roman" w:hAnsi="Times New Roman"/>
          <w:sz w:val="24"/>
          <w:szCs w:val="24"/>
        </w:rPr>
        <w:t xml:space="preserve">"Об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004C2364" w:rsidRPr="004C2364">
        <w:rPr>
          <w:rFonts w:ascii="Times New Roman" w:hAnsi="Times New Roman"/>
          <w:sz w:val="24"/>
          <w:szCs w:val="24"/>
        </w:rPr>
        <w:t xml:space="preserve"> и требованиями Профессионального стандарта.</w:t>
      </w:r>
    </w:p>
    <w:p w:rsidR="004C2364" w:rsidRPr="004C2364" w:rsidRDefault="004C2364" w:rsidP="004C2364">
      <w:pPr>
        <w:pStyle w:val="ae"/>
        <w:spacing w:after="0"/>
        <w:ind w:firstLine="454"/>
        <w:rPr>
          <w:rFonts w:ascii="Times New Roman" w:hAnsi="Times New Roman"/>
        </w:rPr>
      </w:pPr>
      <w:r w:rsidRPr="004C2364">
        <w:rPr>
          <w:rFonts w:ascii="Times New Roman" w:hAnsi="Times New Roman"/>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522418">
        <w:rPr>
          <w:rFonts w:ascii="Times New Roman" w:hAnsi="Times New Roman"/>
        </w:rPr>
        <w:t>Буртунайской</w:t>
      </w:r>
      <w:r w:rsidRPr="004C2364">
        <w:rPr>
          <w:rFonts w:ascii="Times New Roman" w:hAnsi="Times New Roman"/>
        </w:rPr>
        <w:t xml:space="preserve"> СОШ,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4C2364" w:rsidRPr="004C2364" w:rsidRDefault="004C2364" w:rsidP="004C2364">
      <w:pPr>
        <w:spacing w:after="0" w:line="240" w:lineRule="auto"/>
        <w:ind w:firstLine="426"/>
        <w:rPr>
          <w:rFonts w:ascii="Times New Roman" w:hAnsi="Times New Roman"/>
          <w:sz w:val="24"/>
          <w:szCs w:val="24"/>
        </w:rPr>
      </w:pPr>
      <w:r w:rsidRPr="004C2364">
        <w:rPr>
          <w:rFonts w:ascii="Times New Roman" w:hAnsi="Times New Roman"/>
          <w:sz w:val="24"/>
          <w:szCs w:val="24"/>
        </w:rPr>
        <w:t>В основу должностных обязанностей положены представленные в профессиональных стандартах обобщенные трудовые функции, которые поручены работнику, занимающему данную  должность.</w:t>
      </w:r>
    </w:p>
    <w:p w:rsidR="004C2364" w:rsidRPr="004C2364" w:rsidRDefault="00522418" w:rsidP="004C2364">
      <w:pPr>
        <w:spacing w:after="0" w:line="240" w:lineRule="auto"/>
        <w:ind w:firstLine="426"/>
        <w:rPr>
          <w:rFonts w:ascii="Times New Roman" w:hAnsi="Times New Roman"/>
          <w:sz w:val="24"/>
          <w:szCs w:val="24"/>
        </w:rPr>
      </w:pPr>
      <w:r>
        <w:rPr>
          <w:rFonts w:ascii="Times New Roman" w:hAnsi="Times New Roman"/>
          <w:sz w:val="24"/>
          <w:szCs w:val="24"/>
        </w:rPr>
        <w:t>Буртунайская</w:t>
      </w:r>
      <w:r w:rsidR="004C2364" w:rsidRPr="004C2364">
        <w:rPr>
          <w:rFonts w:ascii="Times New Roman" w:hAnsi="Times New Roman"/>
          <w:sz w:val="24"/>
          <w:szCs w:val="24"/>
        </w:rPr>
        <w:t xml:space="preserve"> СОШ укомплектована медицинским работником, работниками пищеблока, вспомогательным персоналом.</w:t>
      </w:r>
    </w:p>
    <w:p w:rsidR="004C2364" w:rsidRPr="004C2364" w:rsidRDefault="004C2364" w:rsidP="004C2364">
      <w:pPr>
        <w:pStyle w:val="ae"/>
        <w:spacing w:after="0"/>
        <w:ind w:firstLine="454"/>
        <w:rPr>
          <w:rFonts w:ascii="Times New Roman" w:hAnsi="Times New Roman"/>
        </w:rPr>
      </w:pPr>
      <w:r w:rsidRPr="004C2364">
        <w:rPr>
          <w:rFonts w:ascii="Times New Roman" w:hAnsi="Times New Roman"/>
        </w:rPr>
        <w:t>Описание кадровых условий реализовано в виде таблицы.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r w:rsidRPr="004C2364">
        <w:rPr>
          <w:rFonts w:ascii="Times New Roman" w:hAnsi="Times New Roman"/>
          <w:bCs/>
        </w:rPr>
        <w:t xml:space="preserve"> «Об утверждении Единого квалификационного справочника должностей руководителей, специалистов и служащих»</w:t>
      </w:r>
      <w:r w:rsidRPr="004C2364">
        <w:rPr>
          <w:rFonts w:ascii="Times New Roman" w:hAnsi="Times New Roman"/>
        </w:rPr>
        <w:t xml:space="preserve">, с имеющимся кадровым потенциалом </w:t>
      </w:r>
      <w:r w:rsidR="00522418">
        <w:rPr>
          <w:rFonts w:ascii="Times New Roman" w:hAnsi="Times New Roman"/>
        </w:rPr>
        <w:t>Буртунайской</w:t>
      </w:r>
      <w:r w:rsidRPr="004C2364">
        <w:rPr>
          <w:rFonts w:ascii="Times New Roman" w:hAnsi="Times New Roman"/>
        </w:rPr>
        <w:t xml:space="preserve"> СОШ. Это позволяет определить состояние кадрового потенциала и наметить пути необходимой работы по его дальнейшему изменению.</w:t>
      </w:r>
    </w:p>
    <w:p w:rsidR="004C2364" w:rsidRPr="004C2364" w:rsidRDefault="004C2364" w:rsidP="004C2364">
      <w:pPr>
        <w:spacing w:line="240" w:lineRule="auto"/>
        <w:ind w:firstLine="454"/>
        <w:rPr>
          <w:rFonts w:ascii="Times New Roman" w:hAnsi="Times New Roman"/>
          <w:b/>
          <w:i/>
          <w:sz w:val="24"/>
          <w:szCs w:val="24"/>
        </w:rPr>
      </w:pPr>
    </w:p>
    <w:p w:rsidR="004C2364" w:rsidRPr="004C2364" w:rsidRDefault="004C2364" w:rsidP="00C9483B">
      <w:pPr>
        <w:spacing w:line="240" w:lineRule="auto"/>
        <w:ind w:firstLine="454"/>
        <w:jc w:val="center"/>
        <w:rPr>
          <w:rFonts w:ascii="Times New Roman" w:hAnsi="Times New Roman"/>
          <w:b/>
          <w:i/>
          <w:sz w:val="24"/>
          <w:szCs w:val="24"/>
        </w:rPr>
      </w:pPr>
      <w:r w:rsidRPr="004C2364">
        <w:rPr>
          <w:rFonts w:ascii="Times New Roman" w:hAnsi="Times New Roman"/>
          <w:b/>
          <w:i/>
          <w:sz w:val="24"/>
          <w:szCs w:val="24"/>
        </w:rPr>
        <w:t xml:space="preserve">Анализ кадрового обеспечения </w:t>
      </w:r>
      <w:r w:rsidRPr="004C2364">
        <w:rPr>
          <w:rFonts w:ascii="Times New Roman" w:hAnsi="Times New Roman"/>
          <w:b/>
          <w:i/>
          <w:sz w:val="24"/>
          <w:szCs w:val="24"/>
        </w:rPr>
        <w:br/>
        <w:t>реализации основной образовательной программы</w:t>
      </w:r>
    </w:p>
    <w:tbl>
      <w:tblPr>
        <w:tblW w:w="5000" w:type="pct"/>
        <w:jc w:val="center"/>
        <w:tblCellMar>
          <w:left w:w="113" w:type="dxa"/>
          <w:right w:w="113" w:type="dxa"/>
        </w:tblCellMar>
        <w:tblLook w:val="0000" w:firstRow="0" w:lastRow="0" w:firstColumn="0" w:lastColumn="0" w:noHBand="0" w:noVBand="0"/>
      </w:tblPr>
      <w:tblGrid>
        <w:gridCol w:w="510"/>
        <w:gridCol w:w="1376"/>
        <w:gridCol w:w="1857"/>
        <w:gridCol w:w="1373"/>
        <w:gridCol w:w="1774"/>
        <w:gridCol w:w="2691"/>
      </w:tblGrid>
      <w:tr w:rsidR="004C2364" w:rsidRPr="004C2364" w:rsidTr="004C2364">
        <w:trPr>
          <w:trHeight w:val="20"/>
          <w:jc w:val="center"/>
        </w:trPr>
        <w:tc>
          <w:tcPr>
            <w:tcW w:w="301" w:type="pct"/>
            <w:vMerge w:val="restart"/>
            <w:tcBorders>
              <w:top w:val="single" w:sz="4" w:space="0" w:color="231F20"/>
              <w:left w:val="single" w:sz="4" w:space="0" w:color="231F20"/>
              <w:right w:val="single" w:sz="4" w:space="0" w:color="231F20"/>
            </w:tcBorders>
          </w:tcPr>
          <w:p w:rsidR="004C2364" w:rsidRPr="004C2364" w:rsidRDefault="004C2364" w:rsidP="004C2364">
            <w:pPr>
              <w:spacing w:line="240" w:lineRule="auto"/>
              <w:rPr>
                <w:rFonts w:ascii="Times New Roman" w:hAnsi="Times New Roman"/>
                <w:b/>
                <w:bCs/>
                <w:w w:val="102"/>
                <w:sz w:val="24"/>
                <w:szCs w:val="24"/>
              </w:rPr>
            </w:pPr>
            <w:r w:rsidRPr="004C2364">
              <w:rPr>
                <w:rFonts w:ascii="Times New Roman" w:hAnsi="Times New Roman"/>
                <w:b/>
                <w:bCs/>
                <w:w w:val="102"/>
                <w:sz w:val="24"/>
                <w:szCs w:val="24"/>
              </w:rPr>
              <w:t>№ п\п</w:t>
            </w:r>
          </w:p>
        </w:tc>
        <w:tc>
          <w:tcPr>
            <w:tcW w:w="1008" w:type="pct"/>
            <w:vMerge w:val="restart"/>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line="240" w:lineRule="auto"/>
              <w:rPr>
                <w:rFonts w:ascii="Times New Roman" w:hAnsi="Times New Roman"/>
                <w:b/>
                <w:sz w:val="24"/>
                <w:szCs w:val="24"/>
              </w:rPr>
            </w:pPr>
            <w:r w:rsidRPr="004C2364">
              <w:rPr>
                <w:rFonts w:ascii="Times New Roman" w:hAnsi="Times New Roman"/>
                <w:b/>
                <w:bCs/>
                <w:w w:val="102"/>
                <w:sz w:val="24"/>
                <w:szCs w:val="24"/>
              </w:rPr>
              <w:t>Д</w:t>
            </w:r>
            <w:r w:rsidRPr="004C2364">
              <w:rPr>
                <w:rFonts w:ascii="Times New Roman" w:hAnsi="Times New Roman"/>
                <w:b/>
                <w:bCs/>
                <w:spacing w:val="-5"/>
                <w:w w:val="102"/>
                <w:sz w:val="24"/>
                <w:szCs w:val="24"/>
              </w:rPr>
              <w:t>о</w:t>
            </w:r>
            <w:r w:rsidRPr="004C2364">
              <w:rPr>
                <w:rFonts w:ascii="Times New Roman" w:hAnsi="Times New Roman"/>
                <w:b/>
                <w:bCs/>
                <w:w w:val="102"/>
                <w:sz w:val="24"/>
                <w:szCs w:val="24"/>
              </w:rPr>
              <w:t>лжно</w:t>
            </w:r>
            <w:r w:rsidRPr="004C2364">
              <w:rPr>
                <w:rFonts w:ascii="Times New Roman" w:hAnsi="Times New Roman"/>
                <w:b/>
                <w:bCs/>
                <w:spacing w:val="-4"/>
                <w:w w:val="102"/>
                <w:sz w:val="24"/>
                <w:szCs w:val="24"/>
              </w:rPr>
              <w:t>с</w:t>
            </w:r>
            <w:r w:rsidRPr="004C2364">
              <w:rPr>
                <w:rFonts w:ascii="Times New Roman" w:hAnsi="Times New Roman"/>
                <w:b/>
                <w:bCs/>
                <w:w w:val="102"/>
                <w:sz w:val="24"/>
                <w:szCs w:val="24"/>
              </w:rPr>
              <w:t>ть</w:t>
            </w:r>
          </w:p>
        </w:tc>
        <w:tc>
          <w:tcPr>
            <w:tcW w:w="916" w:type="pct"/>
            <w:vMerge w:val="restart"/>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line="240" w:lineRule="auto"/>
              <w:rPr>
                <w:rFonts w:ascii="Times New Roman" w:hAnsi="Times New Roman"/>
                <w:b/>
                <w:sz w:val="24"/>
                <w:szCs w:val="24"/>
              </w:rPr>
            </w:pPr>
            <w:r w:rsidRPr="004C2364">
              <w:rPr>
                <w:rFonts w:ascii="Times New Roman" w:hAnsi="Times New Roman"/>
                <w:b/>
                <w:bCs/>
                <w:w w:val="102"/>
                <w:sz w:val="24"/>
                <w:szCs w:val="24"/>
              </w:rPr>
              <w:t>Д</w:t>
            </w:r>
            <w:r w:rsidRPr="004C2364">
              <w:rPr>
                <w:rFonts w:ascii="Times New Roman" w:hAnsi="Times New Roman"/>
                <w:b/>
                <w:bCs/>
                <w:spacing w:val="-5"/>
                <w:w w:val="102"/>
                <w:sz w:val="24"/>
                <w:szCs w:val="24"/>
              </w:rPr>
              <w:t>о</w:t>
            </w:r>
            <w:r w:rsidRPr="004C2364">
              <w:rPr>
                <w:rFonts w:ascii="Times New Roman" w:hAnsi="Times New Roman"/>
                <w:b/>
                <w:bCs/>
                <w:w w:val="102"/>
                <w:sz w:val="24"/>
                <w:szCs w:val="24"/>
              </w:rPr>
              <w:t>лжно</w:t>
            </w:r>
            <w:r w:rsidRPr="004C2364">
              <w:rPr>
                <w:rFonts w:ascii="Times New Roman" w:hAnsi="Times New Roman"/>
                <w:b/>
                <w:bCs/>
                <w:spacing w:val="-4"/>
                <w:w w:val="102"/>
                <w:sz w:val="24"/>
                <w:szCs w:val="24"/>
              </w:rPr>
              <w:t>с</w:t>
            </w:r>
            <w:r w:rsidRPr="004C2364">
              <w:rPr>
                <w:rFonts w:ascii="Times New Roman" w:hAnsi="Times New Roman"/>
                <w:b/>
                <w:bCs/>
                <w:w w:val="102"/>
                <w:sz w:val="24"/>
                <w:szCs w:val="24"/>
              </w:rPr>
              <w:t>тные обя</w:t>
            </w:r>
            <w:r w:rsidRPr="004C2364">
              <w:rPr>
                <w:rFonts w:ascii="Times New Roman" w:hAnsi="Times New Roman"/>
                <w:b/>
                <w:bCs/>
                <w:spacing w:val="-1"/>
                <w:w w:val="102"/>
                <w:sz w:val="24"/>
                <w:szCs w:val="24"/>
              </w:rPr>
              <w:t>з</w:t>
            </w:r>
            <w:r w:rsidRPr="004C2364">
              <w:rPr>
                <w:rFonts w:ascii="Times New Roman" w:hAnsi="Times New Roman"/>
                <w:b/>
                <w:bCs/>
                <w:w w:val="102"/>
                <w:sz w:val="24"/>
                <w:szCs w:val="24"/>
              </w:rPr>
              <w:t>анно</w:t>
            </w:r>
            <w:r w:rsidRPr="004C2364">
              <w:rPr>
                <w:rFonts w:ascii="Times New Roman" w:hAnsi="Times New Roman"/>
                <w:b/>
                <w:bCs/>
                <w:spacing w:val="-4"/>
                <w:w w:val="102"/>
                <w:sz w:val="24"/>
                <w:szCs w:val="24"/>
              </w:rPr>
              <w:t>с</w:t>
            </w:r>
            <w:r w:rsidRPr="004C2364">
              <w:rPr>
                <w:rFonts w:ascii="Times New Roman" w:hAnsi="Times New Roman"/>
                <w:b/>
                <w:bCs/>
                <w:w w:val="102"/>
                <w:sz w:val="24"/>
                <w:szCs w:val="24"/>
              </w:rPr>
              <w:t>ти</w:t>
            </w:r>
          </w:p>
        </w:tc>
        <w:tc>
          <w:tcPr>
            <w:tcW w:w="795" w:type="pct"/>
            <w:vMerge w:val="restart"/>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after="0" w:line="240" w:lineRule="auto"/>
              <w:rPr>
                <w:rFonts w:ascii="Times New Roman" w:hAnsi="Times New Roman"/>
                <w:b/>
                <w:sz w:val="24"/>
                <w:szCs w:val="24"/>
              </w:rPr>
            </w:pPr>
            <w:r w:rsidRPr="004C2364">
              <w:rPr>
                <w:rFonts w:ascii="Times New Roman" w:hAnsi="Times New Roman"/>
                <w:b/>
                <w:bCs/>
                <w:w w:val="102"/>
                <w:sz w:val="24"/>
                <w:szCs w:val="24"/>
              </w:rPr>
              <w:t>К</w:t>
            </w:r>
            <w:r w:rsidRPr="004C2364">
              <w:rPr>
                <w:rFonts w:ascii="Times New Roman" w:hAnsi="Times New Roman"/>
                <w:b/>
                <w:bCs/>
                <w:spacing w:val="-5"/>
                <w:w w:val="102"/>
                <w:sz w:val="24"/>
                <w:szCs w:val="24"/>
              </w:rPr>
              <w:t>о</w:t>
            </w:r>
            <w:r w:rsidRPr="004C2364">
              <w:rPr>
                <w:rFonts w:ascii="Times New Roman" w:hAnsi="Times New Roman"/>
                <w:b/>
                <w:bCs/>
                <w:w w:val="102"/>
                <w:sz w:val="24"/>
                <w:szCs w:val="24"/>
              </w:rPr>
              <w:t>лич</w:t>
            </w:r>
            <w:r w:rsidRPr="004C2364">
              <w:rPr>
                <w:rFonts w:ascii="Times New Roman" w:hAnsi="Times New Roman"/>
                <w:b/>
                <w:bCs/>
                <w:spacing w:val="-2"/>
                <w:w w:val="102"/>
                <w:sz w:val="24"/>
                <w:szCs w:val="24"/>
              </w:rPr>
              <w:t>е</w:t>
            </w:r>
            <w:r w:rsidRPr="004C2364">
              <w:rPr>
                <w:rFonts w:ascii="Times New Roman" w:hAnsi="Times New Roman"/>
                <w:b/>
                <w:bCs/>
                <w:spacing w:val="-4"/>
                <w:w w:val="102"/>
                <w:sz w:val="24"/>
                <w:szCs w:val="24"/>
              </w:rPr>
              <w:t>с</w:t>
            </w:r>
            <w:r w:rsidRPr="004C2364">
              <w:rPr>
                <w:rFonts w:ascii="Times New Roman" w:hAnsi="Times New Roman"/>
                <w:b/>
                <w:bCs/>
                <w:w w:val="102"/>
                <w:sz w:val="24"/>
                <w:szCs w:val="24"/>
              </w:rPr>
              <w:t>тво раб</w:t>
            </w:r>
            <w:r w:rsidRPr="004C2364">
              <w:rPr>
                <w:rFonts w:ascii="Times New Roman" w:hAnsi="Times New Roman"/>
                <w:b/>
                <w:bCs/>
                <w:spacing w:val="-2"/>
                <w:w w:val="102"/>
                <w:sz w:val="24"/>
                <w:szCs w:val="24"/>
              </w:rPr>
              <w:t>о</w:t>
            </w:r>
            <w:r w:rsidRPr="004C2364">
              <w:rPr>
                <w:rFonts w:ascii="Times New Roman" w:hAnsi="Times New Roman"/>
                <w:b/>
                <w:bCs/>
                <w:w w:val="102"/>
                <w:sz w:val="24"/>
                <w:szCs w:val="24"/>
              </w:rPr>
              <w:t>тни</w:t>
            </w:r>
            <w:r w:rsidRPr="004C2364">
              <w:rPr>
                <w:rFonts w:ascii="Times New Roman" w:hAnsi="Times New Roman"/>
                <w:b/>
                <w:bCs/>
                <w:spacing w:val="-4"/>
                <w:sz w:val="24"/>
                <w:szCs w:val="24"/>
              </w:rPr>
              <w:t>к</w:t>
            </w:r>
            <w:r w:rsidRPr="004C2364">
              <w:rPr>
                <w:rFonts w:ascii="Times New Roman" w:hAnsi="Times New Roman"/>
                <w:b/>
                <w:bCs/>
                <w:sz w:val="24"/>
                <w:szCs w:val="24"/>
              </w:rPr>
              <w:t xml:space="preserve">овв </w:t>
            </w:r>
            <w:r w:rsidRPr="004C2364">
              <w:rPr>
                <w:rFonts w:ascii="Times New Roman" w:hAnsi="Times New Roman"/>
                <w:b/>
                <w:bCs/>
                <w:spacing w:val="-12"/>
                <w:w w:val="102"/>
                <w:sz w:val="24"/>
                <w:szCs w:val="24"/>
              </w:rPr>
              <w:t>О</w:t>
            </w:r>
            <w:r w:rsidRPr="004C2364">
              <w:rPr>
                <w:rFonts w:ascii="Times New Roman" w:hAnsi="Times New Roman"/>
                <w:b/>
                <w:bCs/>
                <w:w w:val="102"/>
                <w:sz w:val="24"/>
                <w:szCs w:val="24"/>
              </w:rPr>
              <w:t>О (тре</w:t>
            </w:r>
            <w:r w:rsidRPr="004C2364">
              <w:rPr>
                <w:rFonts w:ascii="Times New Roman" w:hAnsi="Times New Roman"/>
                <w:b/>
                <w:bCs/>
                <w:spacing w:val="-6"/>
                <w:w w:val="102"/>
                <w:sz w:val="24"/>
                <w:szCs w:val="24"/>
              </w:rPr>
              <w:t>б</w:t>
            </w:r>
            <w:r w:rsidRPr="004C2364">
              <w:rPr>
                <w:rFonts w:ascii="Times New Roman" w:hAnsi="Times New Roman"/>
                <w:b/>
                <w:bCs/>
                <w:spacing w:val="-4"/>
                <w:w w:val="102"/>
                <w:sz w:val="24"/>
                <w:szCs w:val="24"/>
              </w:rPr>
              <w:t>у</w:t>
            </w:r>
            <w:r w:rsidRPr="004C2364">
              <w:rPr>
                <w:rFonts w:ascii="Times New Roman" w:hAnsi="Times New Roman"/>
                <w:b/>
                <w:bCs/>
                <w:spacing w:val="-2"/>
                <w:w w:val="102"/>
                <w:sz w:val="24"/>
                <w:szCs w:val="24"/>
              </w:rPr>
              <w:t>е</w:t>
            </w:r>
            <w:r w:rsidRPr="004C2364">
              <w:rPr>
                <w:rFonts w:ascii="Times New Roman" w:hAnsi="Times New Roman"/>
                <w:b/>
                <w:bCs/>
                <w:w w:val="102"/>
                <w:sz w:val="24"/>
                <w:szCs w:val="24"/>
              </w:rPr>
              <w:t>т</w:t>
            </w:r>
            <w:r w:rsidRPr="004C2364">
              <w:rPr>
                <w:rFonts w:ascii="Times New Roman" w:hAnsi="Times New Roman"/>
                <w:b/>
                <w:bCs/>
                <w:spacing w:val="-7"/>
                <w:w w:val="102"/>
                <w:sz w:val="24"/>
                <w:szCs w:val="24"/>
              </w:rPr>
              <w:t>с</w:t>
            </w:r>
            <w:r w:rsidRPr="004C2364">
              <w:rPr>
                <w:rFonts w:ascii="Times New Roman" w:hAnsi="Times New Roman"/>
                <w:b/>
                <w:bCs/>
                <w:w w:val="102"/>
                <w:sz w:val="24"/>
                <w:szCs w:val="24"/>
              </w:rPr>
              <w:t>я/ име</w:t>
            </w:r>
            <w:r w:rsidRPr="004C2364">
              <w:rPr>
                <w:rFonts w:ascii="Times New Roman" w:hAnsi="Times New Roman"/>
                <w:b/>
                <w:bCs/>
                <w:spacing w:val="-2"/>
                <w:w w:val="102"/>
                <w:sz w:val="24"/>
                <w:szCs w:val="24"/>
              </w:rPr>
              <w:t>е</w:t>
            </w:r>
            <w:r w:rsidRPr="004C2364">
              <w:rPr>
                <w:rFonts w:ascii="Times New Roman" w:hAnsi="Times New Roman"/>
                <w:b/>
                <w:bCs/>
                <w:w w:val="102"/>
                <w:sz w:val="24"/>
                <w:szCs w:val="24"/>
              </w:rPr>
              <w:t>т</w:t>
            </w:r>
            <w:r w:rsidRPr="004C2364">
              <w:rPr>
                <w:rFonts w:ascii="Times New Roman" w:hAnsi="Times New Roman"/>
                <w:b/>
                <w:bCs/>
                <w:spacing w:val="-7"/>
                <w:w w:val="102"/>
                <w:sz w:val="24"/>
                <w:szCs w:val="24"/>
              </w:rPr>
              <w:t>с</w:t>
            </w:r>
            <w:r w:rsidRPr="004C2364">
              <w:rPr>
                <w:rFonts w:ascii="Times New Roman" w:hAnsi="Times New Roman"/>
                <w:b/>
                <w:bCs/>
                <w:w w:val="102"/>
                <w:sz w:val="24"/>
                <w:szCs w:val="24"/>
              </w:rPr>
              <w:t>я)</w:t>
            </w:r>
          </w:p>
        </w:tc>
        <w:tc>
          <w:tcPr>
            <w:tcW w:w="1980" w:type="pct"/>
            <w:gridSpan w:val="2"/>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line="240" w:lineRule="auto"/>
              <w:rPr>
                <w:rFonts w:ascii="Times New Roman" w:hAnsi="Times New Roman"/>
                <w:b/>
                <w:sz w:val="24"/>
                <w:szCs w:val="24"/>
              </w:rPr>
            </w:pPr>
            <w:r w:rsidRPr="004C2364">
              <w:rPr>
                <w:rFonts w:ascii="Times New Roman" w:hAnsi="Times New Roman"/>
                <w:b/>
                <w:bCs/>
                <w:spacing w:val="-19"/>
                <w:sz w:val="24"/>
                <w:szCs w:val="24"/>
              </w:rPr>
              <w:t>У</w:t>
            </w:r>
            <w:r w:rsidRPr="004C2364">
              <w:rPr>
                <w:rFonts w:ascii="Times New Roman" w:hAnsi="Times New Roman"/>
                <w:b/>
                <w:bCs/>
                <w:sz w:val="24"/>
                <w:szCs w:val="24"/>
              </w:rPr>
              <w:t xml:space="preserve">ровень </w:t>
            </w:r>
            <w:r w:rsidRPr="004C2364">
              <w:rPr>
                <w:rFonts w:ascii="Times New Roman" w:hAnsi="Times New Roman"/>
                <w:b/>
                <w:bCs/>
                <w:w w:val="102"/>
                <w:sz w:val="24"/>
                <w:szCs w:val="24"/>
              </w:rPr>
              <w:t xml:space="preserve">квалификации </w:t>
            </w:r>
            <w:r w:rsidRPr="004C2364">
              <w:rPr>
                <w:rFonts w:ascii="Times New Roman" w:hAnsi="Times New Roman"/>
                <w:b/>
                <w:bCs/>
                <w:sz w:val="24"/>
                <w:szCs w:val="24"/>
              </w:rPr>
              <w:t>раб</w:t>
            </w:r>
            <w:r w:rsidRPr="004C2364">
              <w:rPr>
                <w:rFonts w:ascii="Times New Roman" w:hAnsi="Times New Roman"/>
                <w:b/>
                <w:bCs/>
                <w:spacing w:val="-2"/>
                <w:sz w:val="24"/>
                <w:szCs w:val="24"/>
              </w:rPr>
              <w:t>о</w:t>
            </w:r>
            <w:r w:rsidRPr="004C2364">
              <w:rPr>
                <w:rFonts w:ascii="Times New Roman" w:hAnsi="Times New Roman"/>
                <w:b/>
                <w:bCs/>
                <w:sz w:val="24"/>
                <w:szCs w:val="24"/>
              </w:rPr>
              <w:t>тни</w:t>
            </w:r>
            <w:r w:rsidRPr="004C2364">
              <w:rPr>
                <w:rFonts w:ascii="Times New Roman" w:hAnsi="Times New Roman"/>
                <w:b/>
                <w:bCs/>
                <w:spacing w:val="-4"/>
                <w:sz w:val="24"/>
                <w:szCs w:val="24"/>
              </w:rPr>
              <w:t>к</w:t>
            </w:r>
            <w:r w:rsidRPr="004C2364">
              <w:rPr>
                <w:rFonts w:ascii="Times New Roman" w:hAnsi="Times New Roman"/>
                <w:b/>
                <w:bCs/>
                <w:sz w:val="24"/>
                <w:szCs w:val="24"/>
              </w:rPr>
              <w:t xml:space="preserve">ов </w:t>
            </w:r>
            <w:r w:rsidRPr="004C2364">
              <w:rPr>
                <w:rFonts w:ascii="Times New Roman" w:hAnsi="Times New Roman"/>
                <w:b/>
                <w:bCs/>
                <w:spacing w:val="-12"/>
                <w:w w:val="102"/>
                <w:sz w:val="24"/>
                <w:szCs w:val="24"/>
              </w:rPr>
              <w:t>О</w:t>
            </w:r>
            <w:r w:rsidRPr="004C2364">
              <w:rPr>
                <w:rFonts w:ascii="Times New Roman" w:hAnsi="Times New Roman"/>
                <w:b/>
                <w:bCs/>
                <w:w w:val="102"/>
                <w:sz w:val="24"/>
                <w:szCs w:val="24"/>
              </w:rPr>
              <w:t>О</w:t>
            </w:r>
          </w:p>
        </w:tc>
      </w:tr>
      <w:tr w:rsidR="004C2364" w:rsidRPr="004C2364" w:rsidTr="004C2364">
        <w:trPr>
          <w:trHeight w:val="20"/>
          <w:jc w:val="center"/>
        </w:trPr>
        <w:tc>
          <w:tcPr>
            <w:tcW w:w="301" w:type="pct"/>
            <w:vMerge/>
            <w:tcBorders>
              <w:left w:val="single" w:sz="4" w:space="0" w:color="231F20"/>
              <w:bottom w:val="single" w:sz="4" w:space="0" w:color="231F20"/>
              <w:right w:val="single" w:sz="4" w:space="0" w:color="231F20"/>
            </w:tcBorders>
          </w:tcPr>
          <w:p w:rsidR="004C2364" w:rsidRPr="004C2364" w:rsidRDefault="004C2364" w:rsidP="004C2364">
            <w:pPr>
              <w:spacing w:after="0" w:line="240" w:lineRule="auto"/>
              <w:rPr>
                <w:rFonts w:ascii="Times New Roman" w:hAnsi="Times New Roman"/>
                <w:b/>
                <w:sz w:val="24"/>
                <w:szCs w:val="24"/>
              </w:rPr>
            </w:pPr>
          </w:p>
        </w:tc>
        <w:tc>
          <w:tcPr>
            <w:tcW w:w="1008" w:type="pct"/>
            <w:vMerge/>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after="0" w:line="240" w:lineRule="auto"/>
              <w:rPr>
                <w:rFonts w:ascii="Times New Roman" w:hAnsi="Times New Roman"/>
                <w:b/>
                <w:sz w:val="24"/>
                <w:szCs w:val="24"/>
              </w:rPr>
            </w:pPr>
          </w:p>
        </w:tc>
        <w:tc>
          <w:tcPr>
            <w:tcW w:w="916" w:type="pct"/>
            <w:vMerge/>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after="0" w:line="240" w:lineRule="auto"/>
              <w:rPr>
                <w:rFonts w:ascii="Times New Roman" w:hAnsi="Times New Roman"/>
                <w:b/>
                <w:sz w:val="24"/>
                <w:szCs w:val="24"/>
              </w:rPr>
            </w:pPr>
          </w:p>
        </w:tc>
        <w:tc>
          <w:tcPr>
            <w:tcW w:w="795" w:type="pct"/>
            <w:vMerge/>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after="0" w:line="240" w:lineRule="auto"/>
              <w:rPr>
                <w:rFonts w:ascii="Times New Roman" w:hAnsi="Times New Roman"/>
                <w:b/>
                <w:sz w:val="24"/>
                <w:szCs w:val="24"/>
              </w:rPr>
            </w:pPr>
          </w:p>
        </w:tc>
        <w:tc>
          <w:tcPr>
            <w:tcW w:w="990" w:type="pct"/>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after="0" w:line="240" w:lineRule="auto"/>
              <w:rPr>
                <w:rFonts w:ascii="Times New Roman" w:hAnsi="Times New Roman"/>
                <w:b/>
                <w:sz w:val="24"/>
                <w:szCs w:val="24"/>
              </w:rPr>
            </w:pPr>
            <w:r w:rsidRPr="004C2364">
              <w:rPr>
                <w:rFonts w:ascii="Times New Roman" w:hAnsi="Times New Roman"/>
                <w:b/>
                <w:bCs/>
                <w:spacing w:val="-14"/>
                <w:w w:val="102"/>
                <w:sz w:val="24"/>
                <w:szCs w:val="24"/>
              </w:rPr>
              <w:t>Т</w:t>
            </w:r>
            <w:r w:rsidRPr="004C2364">
              <w:rPr>
                <w:rFonts w:ascii="Times New Roman" w:hAnsi="Times New Roman"/>
                <w:b/>
                <w:bCs/>
                <w:w w:val="102"/>
                <w:sz w:val="24"/>
                <w:szCs w:val="24"/>
              </w:rPr>
              <w:t xml:space="preserve">ребования </w:t>
            </w:r>
            <w:r w:rsidRPr="004C2364">
              <w:rPr>
                <w:rFonts w:ascii="Times New Roman" w:hAnsi="Times New Roman"/>
                <w:b/>
                <w:bCs/>
                <w:sz w:val="24"/>
                <w:szCs w:val="24"/>
              </w:rPr>
              <w:t xml:space="preserve">к </w:t>
            </w:r>
            <w:r w:rsidRPr="004C2364">
              <w:rPr>
                <w:rFonts w:ascii="Times New Roman" w:hAnsi="Times New Roman"/>
                <w:b/>
                <w:bCs/>
                <w:w w:val="102"/>
                <w:sz w:val="24"/>
                <w:szCs w:val="24"/>
              </w:rPr>
              <w:t>уровню квалификации</w:t>
            </w:r>
          </w:p>
        </w:tc>
        <w:tc>
          <w:tcPr>
            <w:tcW w:w="990" w:type="pct"/>
            <w:tcBorders>
              <w:top w:val="single" w:sz="4" w:space="0" w:color="231F20"/>
              <w:left w:val="single" w:sz="4" w:space="0" w:color="231F20"/>
              <w:bottom w:val="single" w:sz="4" w:space="0" w:color="231F20"/>
              <w:right w:val="single" w:sz="4" w:space="0" w:color="231F20"/>
            </w:tcBorders>
          </w:tcPr>
          <w:p w:rsidR="004C2364" w:rsidRPr="004C2364" w:rsidRDefault="004C2364" w:rsidP="004C2364">
            <w:pPr>
              <w:spacing w:after="0" w:line="240" w:lineRule="auto"/>
              <w:rPr>
                <w:rFonts w:ascii="Times New Roman" w:hAnsi="Times New Roman"/>
                <w:b/>
                <w:sz w:val="24"/>
                <w:szCs w:val="24"/>
              </w:rPr>
            </w:pPr>
            <w:r w:rsidRPr="004C2364">
              <w:rPr>
                <w:rFonts w:ascii="Times New Roman" w:hAnsi="Times New Roman"/>
                <w:b/>
                <w:bCs/>
                <w:w w:val="102"/>
                <w:sz w:val="24"/>
                <w:szCs w:val="24"/>
              </w:rPr>
              <w:t>Фа</w:t>
            </w:r>
            <w:r w:rsidRPr="004C2364">
              <w:rPr>
                <w:rFonts w:ascii="Times New Roman" w:hAnsi="Times New Roman"/>
                <w:b/>
                <w:bCs/>
                <w:spacing w:val="-1"/>
                <w:w w:val="102"/>
                <w:sz w:val="24"/>
                <w:szCs w:val="24"/>
              </w:rPr>
              <w:t>к</w:t>
            </w:r>
            <w:r w:rsidRPr="004C2364">
              <w:rPr>
                <w:rFonts w:ascii="Times New Roman" w:hAnsi="Times New Roman"/>
                <w:b/>
                <w:bCs/>
                <w:w w:val="102"/>
                <w:sz w:val="24"/>
                <w:szCs w:val="24"/>
              </w:rPr>
              <w:t>тич</w:t>
            </w:r>
            <w:r w:rsidRPr="004C2364">
              <w:rPr>
                <w:rFonts w:ascii="Times New Roman" w:hAnsi="Times New Roman"/>
                <w:b/>
                <w:bCs/>
                <w:spacing w:val="-2"/>
                <w:w w:val="102"/>
                <w:sz w:val="24"/>
                <w:szCs w:val="24"/>
              </w:rPr>
              <w:t>е</w:t>
            </w:r>
            <w:r w:rsidRPr="004C2364">
              <w:rPr>
                <w:rFonts w:ascii="Times New Roman" w:hAnsi="Times New Roman"/>
                <w:b/>
                <w:bCs/>
                <w:w w:val="102"/>
                <w:sz w:val="24"/>
                <w:szCs w:val="24"/>
              </w:rPr>
              <w:t>ский уровень квалификации</w:t>
            </w:r>
          </w:p>
        </w:tc>
      </w:tr>
      <w:tr w:rsidR="004C2364" w:rsidRPr="004C2364" w:rsidTr="004C2364">
        <w:trPr>
          <w:trHeight w:val="169"/>
          <w:jc w:val="center"/>
        </w:trPr>
        <w:tc>
          <w:tcPr>
            <w:tcW w:w="301" w:type="pct"/>
            <w:tcBorders>
              <w:top w:val="single" w:sz="4" w:space="0" w:color="231F20"/>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r w:rsidRPr="004C2364">
              <w:rPr>
                <w:rFonts w:ascii="Times New Roman" w:hAnsi="Times New Roman"/>
                <w:sz w:val="24"/>
                <w:szCs w:val="24"/>
              </w:rPr>
              <w:t>1</w:t>
            </w:r>
          </w:p>
        </w:tc>
        <w:tc>
          <w:tcPr>
            <w:tcW w:w="1008" w:type="pct"/>
            <w:tcBorders>
              <w:top w:val="single" w:sz="4" w:space="0" w:color="231F20"/>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Руководитель</w:t>
            </w:r>
          </w:p>
        </w:tc>
        <w:tc>
          <w:tcPr>
            <w:tcW w:w="916" w:type="pct"/>
            <w:tcBorders>
              <w:top w:val="single" w:sz="4" w:space="0" w:color="231F20"/>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Обеспечивает системную образовательную и административно- хозяйственную работу школы.</w:t>
            </w:r>
          </w:p>
        </w:tc>
        <w:tc>
          <w:tcPr>
            <w:tcW w:w="795" w:type="pct"/>
            <w:tcBorders>
              <w:top w:val="single" w:sz="4" w:space="0" w:color="231F20"/>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1/1</w:t>
            </w:r>
          </w:p>
        </w:tc>
        <w:tc>
          <w:tcPr>
            <w:tcW w:w="990" w:type="pct"/>
            <w:tcBorders>
              <w:top w:val="single" w:sz="4" w:space="0" w:color="231F20"/>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90" w:type="pct"/>
            <w:tcBorders>
              <w:top w:val="single" w:sz="4" w:space="0" w:color="231F20"/>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по направлениям подготовки в области, соответствующей преподаваемому предмету, стаж работы – 10 лет; стаж работы на педагогических должностях 30 лет.</w:t>
            </w:r>
          </w:p>
        </w:tc>
      </w:tr>
      <w:tr w:rsidR="004C2364" w:rsidRPr="004C2364" w:rsidTr="004C2364">
        <w:trPr>
          <w:trHeight w:val="207"/>
          <w:jc w:val="center"/>
        </w:trPr>
        <w:tc>
          <w:tcPr>
            <w:tcW w:w="301"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2.</w:t>
            </w:r>
          </w:p>
        </w:tc>
        <w:tc>
          <w:tcPr>
            <w:tcW w:w="1008"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Заместитель руководителя</w:t>
            </w:r>
          </w:p>
        </w:tc>
        <w:tc>
          <w:tcPr>
            <w:tcW w:w="916"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Координирует работу учителей, классных руководителей, разработку учебно-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w:t>
            </w:r>
          </w:p>
        </w:tc>
        <w:tc>
          <w:tcPr>
            <w:tcW w:w="795"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2/2</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522418">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по направлениям подготовки в области, соответствующей преподаваемому предмету, стаж работы – 2</w:t>
            </w:r>
            <w:r w:rsidR="00522418">
              <w:rPr>
                <w:rFonts w:ascii="Times New Roman" w:hAnsi="Times New Roman"/>
                <w:sz w:val="24"/>
                <w:szCs w:val="24"/>
              </w:rPr>
              <w:t>4</w:t>
            </w:r>
            <w:r w:rsidRPr="004C2364">
              <w:rPr>
                <w:rFonts w:ascii="Times New Roman" w:hAnsi="Times New Roman"/>
                <w:sz w:val="24"/>
                <w:szCs w:val="24"/>
              </w:rPr>
              <w:t>; стаж работы на педагогических должностях 24 года.</w:t>
            </w:r>
          </w:p>
        </w:tc>
      </w:tr>
      <w:tr w:rsidR="004C2364" w:rsidRPr="004C2364" w:rsidTr="004C2364">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3</w:t>
            </w:r>
          </w:p>
        </w:tc>
        <w:tc>
          <w:tcPr>
            <w:tcW w:w="1008"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Учитель</w:t>
            </w:r>
          </w:p>
        </w:tc>
        <w:tc>
          <w:tcPr>
            <w:tcW w:w="916"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95" w:type="pct"/>
            <w:tcBorders>
              <w:top w:val="single" w:sz="4" w:space="0" w:color="auto"/>
              <w:left w:val="single" w:sz="4" w:space="0" w:color="231F20"/>
              <w:bottom w:val="single" w:sz="4" w:space="0" w:color="auto"/>
              <w:right w:val="single" w:sz="4" w:space="0" w:color="231F20"/>
            </w:tcBorders>
          </w:tcPr>
          <w:p w:rsidR="004C2364" w:rsidRPr="004C2364" w:rsidRDefault="004C2364" w:rsidP="00522418">
            <w:pPr>
              <w:spacing w:line="240" w:lineRule="auto"/>
              <w:rPr>
                <w:rFonts w:ascii="Times New Roman" w:hAnsi="Times New Roman"/>
                <w:sz w:val="24"/>
                <w:szCs w:val="24"/>
              </w:rPr>
            </w:pPr>
            <w:r>
              <w:rPr>
                <w:rFonts w:ascii="Times New Roman" w:hAnsi="Times New Roman"/>
                <w:sz w:val="24"/>
                <w:szCs w:val="24"/>
              </w:rPr>
              <w:t>11/</w:t>
            </w:r>
            <w:r w:rsidR="00522418">
              <w:rPr>
                <w:rFonts w:ascii="Times New Roman" w:hAnsi="Times New Roman"/>
                <w:sz w:val="24"/>
                <w:szCs w:val="24"/>
              </w:rPr>
              <w:t>9</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522418">
            <w:pPr>
              <w:spacing w:line="240" w:lineRule="auto"/>
              <w:rPr>
                <w:rFonts w:ascii="Times New Roman" w:hAnsi="Times New Roman"/>
                <w:sz w:val="24"/>
                <w:szCs w:val="24"/>
              </w:rPr>
            </w:pPr>
            <w:r w:rsidRPr="004C2364">
              <w:rPr>
                <w:rFonts w:ascii="Times New Roman" w:hAnsi="Times New Roman"/>
                <w:sz w:val="24"/>
                <w:szCs w:val="24"/>
              </w:rPr>
              <w:t>Высшее или среднее профессиональное образование по направлениям подготовки в области, соответствующей преподаваемому предмету, стаж работы –</w:t>
            </w:r>
            <w:r w:rsidR="00522418">
              <w:rPr>
                <w:rFonts w:ascii="Times New Roman" w:hAnsi="Times New Roman"/>
                <w:sz w:val="24"/>
                <w:szCs w:val="24"/>
              </w:rPr>
              <w:t>1</w:t>
            </w:r>
            <w:r>
              <w:rPr>
                <w:rFonts w:ascii="Times New Roman" w:hAnsi="Times New Roman"/>
                <w:sz w:val="24"/>
                <w:szCs w:val="24"/>
              </w:rPr>
              <w:t>-</w:t>
            </w:r>
            <w:r w:rsidR="00522418">
              <w:rPr>
                <w:rFonts w:ascii="Times New Roman" w:hAnsi="Times New Roman"/>
                <w:sz w:val="24"/>
                <w:szCs w:val="24"/>
              </w:rPr>
              <w:t>49</w:t>
            </w:r>
            <w:r w:rsidRPr="004C2364">
              <w:rPr>
                <w:rFonts w:ascii="Times New Roman" w:hAnsi="Times New Roman"/>
                <w:sz w:val="24"/>
                <w:szCs w:val="24"/>
              </w:rPr>
              <w:t>года</w:t>
            </w:r>
          </w:p>
        </w:tc>
      </w:tr>
      <w:tr w:rsidR="004C2364" w:rsidRPr="004C2364" w:rsidTr="004C2364">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4</w:t>
            </w:r>
          </w:p>
        </w:tc>
        <w:tc>
          <w:tcPr>
            <w:tcW w:w="1008"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Социальный педагог</w:t>
            </w:r>
          </w:p>
        </w:tc>
        <w:tc>
          <w:tcPr>
            <w:tcW w:w="916"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795"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1/1</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522418">
            <w:pPr>
              <w:spacing w:line="240" w:lineRule="auto"/>
              <w:rPr>
                <w:rFonts w:ascii="Times New Roman" w:hAnsi="Times New Roman"/>
                <w:sz w:val="24"/>
                <w:szCs w:val="24"/>
              </w:rPr>
            </w:pPr>
            <w:r w:rsidRPr="004C2364">
              <w:rPr>
                <w:rFonts w:ascii="Times New Roman" w:hAnsi="Times New Roman"/>
                <w:sz w:val="24"/>
                <w:szCs w:val="24"/>
              </w:rPr>
              <w:t xml:space="preserve">Высшее профессиональное образование по направлению подготовки в области, соответствующейзанимаемой должности, стаж работы – </w:t>
            </w:r>
            <w:r w:rsidR="00522418">
              <w:rPr>
                <w:rFonts w:ascii="Times New Roman" w:hAnsi="Times New Roman"/>
                <w:sz w:val="24"/>
                <w:szCs w:val="24"/>
              </w:rPr>
              <w:t>2</w:t>
            </w:r>
            <w:r w:rsidRPr="004C2364">
              <w:rPr>
                <w:rFonts w:ascii="Times New Roman" w:hAnsi="Times New Roman"/>
                <w:sz w:val="24"/>
                <w:szCs w:val="24"/>
              </w:rPr>
              <w:t xml:space="preserve"> года</w:t>
            </w:r>
          </w:p>
        </w:tc>
      </w:tr>
      <w:tr w:rsidR="004C2364" w:rsidRPr="004C2364" w:rsidTr="004C2364">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5</w:t>
            </w:r>
          </w:p>
        </w:tc>
        <w:tc>
          <w:tcPr>
            <w:tcW w:w="1008"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Педагог-психолог</w:t>
            </w:r>
          </w:p>
        </w:tc>
        <w:tc>
          <w:tcPr>
            <w:tcW w:w="916"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795"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1/1</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522418">
            <w:pPr>
              <w:spacing w:line="240" w:lineRule="auto"/>
              <w:rPr>
                <w:rFonts w:ascii="Times New Roman" w:hAnsi="Times New Roman"/>
                <w:sz w:val="24"/>
                <w:szCs w:val="24"/>
              </w:rPr>
            </w:pPr>
            <w:r w:rsidRPr="004C2364">
              <w:rPr>
                <w:rFonts w:ascii="Times New Roman" w:hAnsi="Times New Roman"/>
                <w:sz w:val="24"/>
                <w:szCs w:val="24"/>
              </w:rPr>
              <w:t xml:space="preserve">Высшее профессиональное образование по направлениям подготовки в области, соответствующейзанимаемой должности, стаж работы – 19 лет; стаж работы на педагогических должностях </w:t>
            </w:r>
            <w:r w:rsidR="00522418">
              <w:rPr>
                <w:rFonts w:ascii="Times New Roman" w:hAnsi="Times New Roman"/>
                <w:sz w:val="24"/>
                <w:szCs w:val="24"/>
              </w:rPr>
              <w:t>12</w:t>
            </w:r>
            <w:r>
              <w:rPr>
                <w:rFonts w:ascii="Times New Roman" w:hAnsi="Times New Roman"/>
                <w:sz w:val="24"/>
                <w:szCs w:val="24"/>
              </w:rPr>
              <w:t>лет</w:t>
            </w:r>
            <w:r w:rsidRPr="004C2364">
              <w:rPr>
                <w:rFonts w:ascii="Times New Roman" w:hAnsi="Times New Roman"/>
                <w:sz w:val="24"/>
                <w:szCs w:val="24"/>
              </w:rPr>
              <w:t>.</w:t>
            </w:r>
          </w:p>
        </w:tc>
      </w:tr>
      <w:tr w:rsidR="004C2364" w:rsidRPr="004C2364" w:rsidTr="004C2364">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6</w:t>
            </w:r>
          </w:p>
        </w:tc>
        <w:tc>
          <w:tcPr>
            <w:tcW w:w="1008"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Педагог-организатор</w:t>
            </w:r>
          </w:p>
        </w:tc>
        <w:tc>
          <w:tcPr>
            <w:tcW w:w="916"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Способствует развитию и деятельности детских общественных организаций, объединений.</w:t>
            </w:r>
          </w:p>
        </w:tc>
        <w:tc>
          <w:tcPr>
            <w:tcW w:w="795"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1/1</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522418">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по направлениям подготовки в области, соответствующей занимаемой должности, стаж работы –</w:t>
            </w:r>
            <w:r w:rsidR="00522418">
              <w:rPr>
                <w:rFonts w:ascii="Times New Roman" w:hAnsi="Times New Roman"/>
                <w:sz w:val="24"/>
                <w:szCs w:val="24"/>
              </w:rPr>
              <w:t>1</w:t>
            </w:r>
            <w:r w:rsidRPr="004C2364">
              <w:rPr>
                <w:rFonts w:ascii="Times New Roman" w:hAnsi="Times New Roman"/>
                <w:sz w:val="24"/>
                <w:szCs w:val="24"/>
              </w:rPr>
              <w:t xml:space="preserve">года; стаж работы на педагогических должностях – </w:t>
            </w:r>
            <w:r w:rsidR="00522418">
              <w:rPr>
                <w:rFonts w:ascii="Times New Roman" w:hAnsi="Times New Roman"/>
                <w:sz w:val="24"/>
                <w:szCs w:val="24"/>
              </w:rPr>
              <w:t>1год</w:t>
            </w:r>
          </w:p>
        </w:tc>
      </w:tr>
      <w:tr w:rsidR="004C2364" w:rsidRPr="004C2364" w:rsidTr="004C2364">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r w:rsidRPr="004C2364">
              <w:rPr>
                <w:rFonts w:ascii="Times New Roman" w:hAnsi="Times New Roman"/>
                <w:sz w:val="24"/>
                <w:szCs w:val="24"/>
              </w:rPr>
              <w:t>7.</w:t>
            </w:r>
          </w:p>
        </w:tc>
        <w:tc>
          <w:tcPr>
            <w:tcW w:w="1008"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r w:rsidRPr="004C2364">
              <w:rPr>
                <w:rFonts w:ascii="Times New Roman" w:hAnsi="Times New Roman"/>
                <w:sz w:val="24"/>
                <w:szCs w:val="24"/>
              </w:rPr>
              <w:t xml:space="preserve">Библиотекарь </w:t>
            </w:r>
          </w:p>
        </w:tc>
        <w:tc>
          <w:tcPr>
            <w:tcW w:w="916"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r w:rsidRPr="004C2364">
              <w:rPr>
                <w:rFonts w:ascii="Times New Roman" w:hAnsi="Times New Roman"/>
                <w:sz w:val="24"/>
                <w:szCs w:val="24"/>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w:t>
            </w:r>
          </w:p>
        </w:tc>
        <w:tc>
          <w:tcPr>
            <w:tcW w:w="795"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r w:rsidRPr="004C2364">
              <w:rPr>
                <w:rFonts w:ascii="Times New Roman" w:hAnsi="Times New Roman"/>
                <w:sz w:val="24"/>
                <w:szCs w:val="24"/>
              </w:rPr>
              <w:t>Высшее или среднее профессиональное образование по специальности «Библиотечно-информационная деятельность»</w:t>
            </w:r>
          </w:p>
        </w:tc>
        <w:tc>
          <w:tcPr>
            <w:tcW w:w="990" w:type="pct"/>
            <w:tcBorders>
              <w:top w:val="single" w:sz="4" w:space="0" w:color="auto"/>
              <w:left w:val="single" w:sz="4" w:space="0" w:color="231F20"/>
              <w:bottom w:val="single" w:sz="4" w:space="0" w:color="auto"/>
              <w:right w:val="single" w:sz="4" w:space="0" w:color="231F20"/>
            </w:tcBorders>
          </w:tcPr>
          <w:p w:rsidR="004C2364" w:rsidRPr="004C2364" w:rsidRDefault="004C2364" w:rsidP="004C2364">
            <w:pPr>
              <w:spacing w:after="0" w:line="240" w:lineRule="auto"/>
              <w:rPr>
                <w:rFonts w:ascii="Times New Roman" w:hAnsi="Times New Roman"/>
                <w:sz w:val="24"/>
                <w:szCs w:val="24"/>
              </w:rPr>
            </w:pPr>
            <w:r w:rsidRPr="004C2364">
              <w:rPr>
                <w:rFonts w:ascii="Times New Roman" w:hAnsi="Times New Roman"/>
                <w:sz w:val="24"/>
                <w:szCs w:val="24"/>
              </w:rPr>
              <w:t>Среднее профессиональное образование, стаж работы на педагогических должностях – 10 лет</w:t>
            </w:r>
          </w:p>
        </w:tc>
      </w:tr>
    </w:tbl>
    <w:p w:rsidR="004C2364" w:rsidRPr="004C2364" w:rsidRDefault="004C2364" w:rsidP="00C9483B">
      <w:pPr>
        <w:spacing w:line="240" w:lineRule="auto"/>
        <w:rPr>
          <w:rStyle w:val="1a"/>
          <w:sz w:val="24"/>
          <w:szCs w:val="24"/>
          <w:u w:val="none"/>
        </w:rPr>
      </w:pPr>
    </w:p>
    <w:tbl>
      <w:tblPr>
        <w:tblW w:w="5000" w:type="pct"/>
        <w:jc w:val="center"/>
        <w:tblCellMar>
          <w:left w:w="113" w:type="dxa"/>
          <w:right w:w="113" w:type="dxa"/>
        </w:tblCellMar>
        <w:tblLook w:val="0000" w:firstRow="0" w:lastRow="0" w:firstColumn="0" w:lastColumn="0" w:noHBand="0" w:noVBand="0"/>
      </w:tblPr>
      <w:tblGrid>
        <w:gridCol w:w="569"/>
        <w:gridCol w:w="7149"/>
        <w:gridCol w:w="1863"/>
      </w:tblGrid>
      <w:tr w:rsidR="001F2EC8" w:rsidRPr="00647195" w:rsidTr="00743AD4">
        <w:trPr>
          <w:trHeight w:val="837"/>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ОО, соответствующих квалификационным характеристикам занимаемой должности (число / %)</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743AD4" w:rsidP="00647195">
            <w:pPr>
              <w:spacing w:after="0" w:line="240" w:lineRule="auto"/>
              <w:rPr>
                <w:rFonts w:ascii="Times New Roman" w:hAnsi="Times New Roman"/>
                <w:sz w:val="24"/>
                <w:szCs w:val="24"/>
              </w:rPr>
            </w:pPr>
            <w:r>
              <w:rPr>
                <w:rFonts w:ascii="Times New Roman" w:hAnsi="Times New Roman"/>
                <w:sz w:val="24"/>
                <w:szCs w:val="24"/>
              </w:rPr>
              <w:t>2/ 18%</w:t>
            </w:r>
          </w:p>
        </w:tc>
      </w:tr>
      <w:tr w:rsidR="001F2EC8" w:rsidRPr="00647195" w:rsidTr="00743AD4">
        <w:trPr>
          <w:trHeight w:val="837"/>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Количество  педагогических работников в каждой предметной области, владеющих английским языком</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743AD4" w:rsidP="00647195">
            <w:pPr>
              <w:spacing w:after="0" w:line="240" w:lineRule="auto"/>
              <w:rPr>
                <w:rFonts w:ascii="Times New Roman" w:hAnsi="Times New Roman"/>
                <w:sz w:val="24"/>
                <w:szCs w:val="24"/>
              </w:rPr>
            </w:pPr>
            <w:r>
              <w:rPr>
                <w:rFonts w:ascii="Times New Roman" w:hAnsi="Times New Roman"/>
                <w:sz w:val="24"/>
                <w:szCs w:val="24"/>
              </w:rPr>
              <w:t>1</w:t>
            </w:r>
          </w:p>
        </w:tc>
      </w:tr>
      <w:tr w:rsidR="001F2EC8" w:rsidRPr="00647195" w:rsidTr="00743AD4">
        <w:trPr>
          <w:trHeight w:val="561"/>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имеющих высшую и первую категорию (число / %)</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D548B1" w:rsidP="00647195">
            <w:pPr>
              <w:spacing w:after="0" w:line="240" w:lineRule="auto"/>
              <w:rPr>
                <w:rFonts w:ascii="Times New Roman" w:hAnsi="Times New Roman"/>
                <w:sz w:val="24"/>
                <w:szCs w:val="24"/>
              </w:rPr>
            </w:pPr>
            <w:r>
              <w:rPr>
                <w:rFonts w:ascii="Times New Roman" w:hAnsi="Times New Roman"/>
                <w:sz w:val="24"/>
                <w:szCs w:val="24"/>
              </w:rPr>
              <w:t>7/63%</w:t>
            </w:r>
          </w:p>
        </w:tc>
      </w:tr>
      <w:tr w:rsidR="001F2EC8" w:rsidRPr="00647195" w:rsidTr="00743AD4">
        <w:trPr>
          <w:trHeight w:val="263"/>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имеющих ученую степень, звание</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D548B1" w:rsidP="00647195">
            <w:pPr>
              <w:spacing w:after="0" w:line="240" w:lineRule="auto"/>
              <w:rPr>
                <w:rFonts w:ascii="Times New Roman" w:hAnsi="Times New Roman"/>
                <w:sz w:val="24"/>
                <w:szCs w:val="24"/>
              </w:rPr>
            </w:pPr>
            <w:r>
              <w:rPr>
                <w:rFonts w:ascii="Times New Roman" w:hAnsi="Times New Roman"/>
                <w:sz w:val="24"/>
                <w:szCs w:val="24"/>
              </w:rPr>
              <w:t>-</w:t>
            </w:r>
          </w:p>
        </w:tc>
      </w:tr>
      <w:tr w:rsidR="001F2EC8" w:rsidRPr="00647195" w:rsidTr="00743AD4">
        <w:trPr>
          <w:trHeight w:val="263"/>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 xml:space="preserve">Количество сотрудников, </w:t>
            </w:r>
            <w:r w:rsidRPr="00647195">
              <w:rPr>
                <w:rFonts w:ascii="Times New Roman" w:hAnsi="Times New Roman"/>
                <w:bCs/>
                <w:sz w:val="24"/>
                <w:szCs w:val="24"/>
              </w:rPr>
              <w:t>имеющих почетные звания</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D548B1" w:rsidP="00647195">
            <w:pPr>
              <w:spacing w:after="0" w:line="240" w:lineRule="auto"/>
              <w:rPr>
                <w:rFonts w:ascii="Times New Roman" w:hAnsi="Times New Roman"/>
                <w:sz w:val="24"/>
                <w:szCs w:val="24"/>
              </w:rPr>
            </w:pPr>
            <w:r>
              <w:rPr>
                <w:rFonts w:ascii="Times New Roman" w:hAnsi="Times New Roman"/>
                <w:sz w:val="24"/>
                <w:szCs w:val="24"/>
              </w:rPr>
              <w:t>-</w:t>
            </w:r>
          </w:p>
        </w:tc>
      </w:tr>
      <w:tr w:rsidR="001F2EC8" w:rsidRPr="00647195" w:rsidTr="00743AD4">
        <w:trPr>
          <w:trHeight w:val="263"/>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 xml:space="preserve">Количество сотрудников, </w:t>
            </w:r>
            <w:r w:rsidRPr="00647195">
              <w:rPr>
                <w:rFonts w:ascii="Times New Roman" w:hAnsi="Times New Roman"/>
                <w:bCs/>
                <w:sz w:val="24"/>
                <w:szCs w:val="24"/>
              </w:rPr>
              <w:t>имеющих  ведомственные знаки отличия</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D548B1" w:rsidP="00647195">
            <w:pPr>
              <w:spacing w:after="0" w:line="240" w:lineRule="auto"/>
              <w:rPr>
                <w:rFonts w:ascii="Times New Roman" w:hAnsi="Times New Roman"/>
                <w:sz w:val="24"/>
                <w:szCs w:val="24"/>
              </w:rPr>
            </w:pPr>
            <w:r>
              <w:rPr>
                <w:rFonts w:ascii="Times New Roman" w:hAnsi="Times New Roman"/>
                <w:sz w:val="24"/>
                <w:szCs w:val="24"/>
              </w:rPr>
              <w:t>-</w:t>
            </w:r>
          </w:p>
        </w:tc>
      </w:tr>
      <w:tr w:rsidR="001F2EC8" w:rsidRPr="00647195" w:rsidTr="00743AD4">
        <w:trPr>
          <w:trHeight w:val="263"/>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сотрудников-победителей конкурса лучших учителей РФ (ПНПО)</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D548B1" w:rsidP="00647195">
            <w:pPr>
              <w:spacing w:after="0" w:line="240" w:lineRule="auto"/>
              <w:rPr>
                <w:rFonts w:ascii="Times New Roman" w:hAnsi="Times New Roman"/>
                <w:sz w:val="24"/>
                <w:szCs w:val="24"/>
              </w:rPr>
            </w:pPr>
            <w:r>
              <w:rPr>
                <w:rFonts w:ascii="Times New Roman" w:hAnsi="Times New Roman"/>
                <w:sz w:val="24"/>
                <w:szCs w:val="24"/>
              </w:rPr>
              <w:t>-</w:t>
            </w:r>
          </w:p>
        </w:tc>
      </w:tr>
      <w:tr w:rsidR="001F2EC8" w:rsidRPr="00647195" w:rsidTr="00743AD4">
        <w:trPr>
          <w:trHeight w:val="263"/>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достигших результатов в очных региональных и всероссийских конкурсах профессионального мастерства</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D548B1" w:rsidP="00647195">
            <w:pPr>
              <w:spacing w:after="0" w:line="240" w:lineRule="auto"/>
              <w:rPr>
                <w:rFonts w:ascii="Times New Roman" w:hAnsi="Times New Roman"/>
                <w:sz w:val="24"/>
                <w:szCs w:val="24"/>
              </w:rPr>
            </w:pPr>
            <w:r>
              <w:rPr>
                <w:rFonts w:ascii="Times New Roman" w:hAnsi="Times New Roman"/>
                <w:sz w:val="24"/>
                <w:szCs w:val="24"/>
              </w:rPr>
              <w:t>-</w:t>
            </w:r>
          </w:p>
        </w:tc>
      </w:tr>
      <w:tr w:rsidR="001F2EC8" w:rsidRPr="00647195" w:rsidTr="00743AD4">
        <w:trPr>
          <w:trHeight w:val="263"/>
          <w:jc w:val="center"/>
        </w:trPr>
        <w:tc>
          <w:tcPr>
            <w:tcW w:w="297"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rsidR="001F2EC8" w:rsidRPr="00647195" w:rsidRDefault="001F2EC8" w:rsidP="00647195">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распространяющих инновационный опыт на уровне города, региона, страны</w:t>
            </w:r>
          </w:p>
        </w:tc>
        <w:tc>
          <w:tcPr>
            <w:tcW w:w="972" w:type="pct"/>
            <w:tcBorders>
              <w:top w:val="single" w:sz="4" w:space="0" w:color="auto"/>
              <w:left w:val="single" w:sz="4" w:space="0" w:color="231F20"/>
              <w:bottom w:val="single" w:sz="4" w:space="0" w:color="auto"/>
              <w:right w:val="single" w:sz="4" w:space="0" w:color="231F20"/>
            </w:tcBorders>
          </w:tcPr>
          <w:p w:rsidR="001F2EC8" w:rsidRPr="00647195" w:rsidRDefault="00D548B1" w:rsidP="00647195">
            <w:pPr>
              <w:spacing w:after="0" w:line="240" w:lineRule="auto"/>
              <w:rPr>
                <w:rFonts w:ascii="Times New Roman" w:hAnsi="Times New Roman"/>
                <w:sz w:val="24"/>
                <w:szCs w:val="24"/>
              </w:rPr>
            </w:pPr>
            <w:r>
              <w:rPr>
                <w:rFonts w:ascii="Times New Roman" w:hAnsi="Times New Roman"/>
                <w:sz w:val="24"/>
                <w:szCs w:val="24"/>
              </w:rPr>
              <w:t>-</w:t>
            </w:r>
          </w:p>
        </w:tc>
      </w:tr>
    </w:tbl>
    <w:p w:rsidR="001F2EC8" w:rsidRPr="00647195" w:rsidRDefault="001F2EC8" w:rsidP="00647195">
      <w:pPr>
        <w:spacing w:after="0" w:line="240" w:lineRule="auto"/>
        <w:rPr>
          <w:rFonts w:ascii="Times New Roman" w:hAnsi="Times New Roman"/>
          <w:sz w:val="24"/>
          <w:szCs w:val="24"/>
        </w:rPr>
      </w:pPr>
    </w:p>
    <w:p w:rsidR="001F2EC8" w:rsidRPr="00647195" w:rsidRDefault="001F2EC8" w:rsidP="00C9483B">
      <w:pPr>
        <w:spacing w:after="0" w:line="240" w:lineRule="auto"/>
        <w:ind w:firstLine="851"/>
        <w:rPr>
          <w:rFonts w:ascii="Times New Roman" w:hAnsi="Times New Roman"/>
          <w:sz w:val="24"/>
          <w:szCs w:val="24"/>
        </w:rPr>
      </w:pPr>
      <w:r w:rsidRPr="00647195">
        <w:rPr>
          <w:rFonts w:ascii="Times New Roman" w:hAnsi="Times New Roman"/>
          <w:b/>
          <w:sz w:val="24"/>
          <w:szCs w:val="24"/>
        </w:rPr>
        <w:t>Финансовое обеспечение</w:t>
      </w:r>
      <w:r w:rsidRPr="00647195">
        <w:rPr>
          <w:rFonts w:ascii="Times New Roman" w:hAnsi="Times New Roman"/>
          <w:sz w:val="24"/>
          <w:szCs w:val="24"/>
        </w:rPr>
        <w:t xml:space="preserve"> реализации </w:t>
      </w:r>
      <w:r w:rsidRPr="00647195">
        <w:rPr>
          <w:rStyle w:val="1a"/>
          <w:sz w:val="24"/>
          <w:szCs w:val="24"/>
          <w:u w:val="none"/>
        </w:rPr>
        <w:t>основной общеобразовательной программы начального общего образования в</w:t>
      </w:r>
      <w:r w:rsidRPr="00647195">
        <w:rPr>
          <w:rFonts w:ascii="Times New Roman" w:hAnsi="Times New Roman"/>
          <w:sz w:val="24"/>
          <w:szCs w:val="24"/>
        </w:rPr>
        <w:t xml:space="preserve"> государственных и муниципальных общеобразовательных организациях в части расходов на приобретение коммунальных услуг и содержание зданий осуществляется за счет средств учредителей организаций.</w:t>
      </w:r>
    </w:p>
    <w:p w:rsidR="00EA0213" w:rsidRPr="00647195" w:rsidRDefault="001F2EC8" w:rsidP="00C9483B">
      <w:pPr>
        <w:spacing w:after="0" w:line="240" w:lineRule="auto"/>
        <w:ind w:firstLine="851"/>
        <w:rPr>
          <w:rFonts w:ascii="Times New Roman" w:hAnsi="Times New Roman"/>
          <w:color w:val="000000"/>
          <w:sz w:val="24"/>
          <w:szCs w:val="24"/>
          <w:shd w:val="clear" w:color="auto" w:fill="FFFFFF"/>
        </w:rPr>
      </w:pPr>
      <w:r w:rsidRPr="00647195">
        <w:rPr>
          <w:rStyle w:val="1a"/>
          <w:sz w:val="24"/>
          <w:szCs w:val="24"/>
          <w:u w:val="none"/>
        </w:rPr>
        <w:t xml:space="preserve">В соответствии с требованиями Стандарта при расчёте нормативов затрат должны учитываться затраты рабочего времени педагогических работников образовательных организаций на выполнение всех видов работ (учебная, воспитательная, методическая и т. п.) в рамках на урочной и внеурочной деятельности, включая все виды работ, входящие в трудовые обязанности конкретных педагогических работников.  При реализации программы примерные нормативы затрат определяются отдельно для различных типов населенных пунктов и классов, в которых реализуется программа. </w:t>
      </w:r>
    </w:p>
    <w:p w:rsidR="00EA0213" w:rsidRPr="00647195" w:rsidRDefault="00EA0213" w:rsidP="00647195">
      <w:pPr>
        <w:pStyle w:val="2"/>
        <w:spacing w:line="240" w:lineRule="auto"/>
        <w:rPr>
          <w:rFonts w:ascii="Times New Roman" w:hAnsi="Times New Roman" w:cs="Times New Roman"/>
          <w:color w:val="000000"/>
          <w:sz w:val="24"/>
          <w:szCs w:val="24"/>
        </w:rPr>
      </w:pPr>
      <w:bookmarkStart w:id="62" w:name="_Toc428361597"/>
      <w:r w:rsidRPr="00647195">
        <w:rPr>
          <w:rFonts w:ascii="Times New Roman" w:hAnsi="Times New Roman" w:cs="Times New Roman"/>
          <w:color w:val="000000"/>
          <w:sz w:val="24"/>
          <w:szCs w:val="24"/>
        </w:rPr>
        <w:t>Организация достижения целевых ориентиров в системе условий</w:t>
      </w:r>
      <w:bookmarkEnd w:id="62"/>
    </w:p>
    <w:p w:rsidR="00EA0213" w:rsidRPr="00647195" w:rsidRDefault="00EA0213" w:rsidP="00C9483B">
      <w:pPr>
        <w:spacing w:after="0" w:line="240" w:lineRule="auto"/>
        <w:ind w:firstLine="851"/>
        <w:rPr>
          <w:rStyle w:val="1a"/>
          <w:sz w:val="24"/>
          <w:szCs w:val="24"/>
          <w:u w:val="none"/>
        </w:rPr>
      </w:pPr>
      <w:r w:rsidRPr="00647195">
        <w:rPr>
          <w:rFonts w:ascii="Times New Roman" w:hAnsi="Times New Roman"/>
          <w:sz w:val="24"/>
          <w:szCs w:val="24"/>
        </w:rPr>
        <w:t xml:space="preserve">При организации достижения целевых ориентиров в системе условий реализации основной образовательной программы в образовательной организации должны быть разработаны и использованы в пределах компетенции, </w:t>
      </w:r>
      <w:r w:rsidRPr="00647195">
        <w:rPr>
          <w:rStyle w:val="1a"/>
          <w:sz w:val="24"/>
          <w:szCs w:val="24"/>
          <w:u w:val="none"/>
        </w:rPr>
        <w:t xml:space="preserve">а также прав, обязанностей и ответственности образовательной организации, установленных статьей 28 Федерального закона «Об образовании в Российской Федерации», </w:t>
      </w:r>
      <w:r w:rsidRPr="00647195">
        <w:rPr>
          <w:rFonts w:ascii="Times New Roman" w:hAnsi="Times New Roman"/>
          <w:sz w:val="24"/>
          <w:szCs w:val="24"/>
        </w:rPr>
        <w:t xml:space="preserve">все возможные механизмы как система </w:t>
      </w:r>
      <w:r w:rsidRPr="00647195">
        <w:rPr>
          <w:rStyle w:val="1a"/>
          <w:sz w:val="24"/>
          <w:szCs w:val="24"/>
          <w:u w:val="none"/>
        </w:rPr>
        <w:t>конкретных управленческих (организационных, финансовых и др.) инструментов и средств, с помощью которых возможно регулирование условий реализации основной образовательной программы с учетом особенностей образовательной организации и результатов комплексной аналитико-обобщающей и прогностической работы по выявлению проблемных зон и установлению необходимых изменений в имеющихся условиях для приведения их в соответствие с требованиями Стандарта.</w:t>
      </w:r>
    </w:p>
    <w:p w:rsidR="00EA0213" w:rsidRPr="00647195" w:rsidRDefault="00EA0213" w:rsidP="00C9483B">
      <w:pPr>
        <w:spacing w:after="0" w:line="240" w:lineRule="auto"/>
        <w:ind w:firstLine="851"/>
        <w:rPr>
          <w:rStyle w:val="1a"/>
          <w:sz w:val="24"/>
          <w:szCs w:val="24"/>
          <w:u w:val="none"/>
        </w:rPr>
      </w:pPr>
      <w:r w:rsidRPr="00647195">
        <w:rPr>
          <w:rStyle w:val="1a"/>
          <w:sz w:val="24"/>
          <w:szCs w:val="24"/>
          <w:u w:val="none"/>
        </w:rPr>
        <w:t>При разработке этих механизмов следует привлекать всех участников образовательных отношений, а также использовать  возможности  других партнёров:</w:t>
      </w:r>
    </w:p>
    <w:p w:rsidR="00EA0213" w:rsidRPr="00647195" w:rsidRDefault="00EA0213" w:rsidP="00647195">
      <w:pPr>
        <w:spacing w:after="0" w:line="240" w:lineRule="auto"/>
        <w:ind w:firstLine="851"/>
        <w:rPr>
          <w:rStyle w:val="1a"/>
          <w:sz w:val="24"/>
          <w:szCs w:val="24"/>
          <w:u w:val="none"/>
        </w:rPr>
      </w:pPr>
      <w:r w:rsidRPr="00647195">
        <w:rPr>
          <w:rStyle w:val="1a"/>
          <w:sz w:val="24"/>
          <w:szCs w:val="24"/>
          <w:u w:val="none"/>
        </w:rPr>
        <w:t>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w:t>
      </w:r>
    </w:p>
    <w:p w:rsidR="00EA0213" w:rsidRPr="00647195" w:rsidRDefault="00EA0213" w:rsidP="00647195">
      <w:pPr>
        <w:spacing w:after="0" w:line="240" w:lineRule="auto"/>
        <w:ind w:firstLine="851"/>
        <w:rPr>
          <w:rFonts w:ascii="Times New Roman" w:hAnsi="Times New Roman"/>
          <w:sz w:val="24"/>
          <w:szCs w:val="24"/>
        </w:rPr>
      </w:pPr>
      <w:r w:rsidRPr="00647195">
        <w:rPr>
          <w:rStyle w:val="dash041e005f0431005f044b005f0447005f043d005f044b005f0439005f005fchar1char1"/>
        </w:rPr>
        <w:t>организаций дополнительного образования детей и профессионального педагогического образования, методических структур в системе общего образования;</w:t>
      </w:r>
    </w:p>
    <w:p w:rsidR="00EA0213" w:rsidRPr="00647195" w:rsidRDefault="00EA0213" w:rsidP="00647195">
      <w:pPr>
        <w:spacing w:after="0" w:line="240" w:lineRule="auto"/>
        <w:ind w:firstLine="851"/>
        <w:rPr>
          <w:rStyle w:val="dash041e005f0431005f044b005f0447005f043d005f044b005f0439005f005fchar1char1"/>
        </w:rPr>
      </w:pPr>
      <w:r w:rsidRPr="00647195">
        <w:rPr>
          <w:rStyle w:val="dash041e005f0431005f044b005f0447005f043d005f044b005f0439005f005fchar1char1"/>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общеобразовательных организаций, и др.</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Система  управленческих инструментов и средств  может   включать:</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 xml:space="preserve">соответствующую нормативную правовую базу (в том числе локальные акты образовательной организации); </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 xml:space="preserve">документы и материалы бюджетно-финансового регулирования образовательной деятельности  и развития образовательной организации; </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различные формы сетевой организации образовательной  и управленческой деятельности (создание учебно-методических объединений, сетевое сотрудничество, договорные отношения и т.д.);</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программу развития образовательной организации, предусматривающую целевые ориентиры,  конкретный план действий, , механизмы реализации  и ожидаемый результат;</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участие в реализации целевых (комплексных) муниципальных и региональных программ;</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участие в грантовых программах, реализуемых российскими и зарубежными некоммерческими организациями (фондами и др.), направленных на улучшение качества образования в нашей стране;</w:t>
      </w:r>
    </w:p>
    <w:p w:rsidR="00EA0213" w:rsidRPr="00647195" w:rsidRDefault="00EA0213" w:rsidP="00647195">
      <w:pPr>
        <w:spacing w:after="0" w:line="240" w:lineRule="auto"/>
        <w:ind w:firstLine="851"/>
        <w:rPr>
          <w:rFonts w:ascii="Times New Roman" w:hAnsi="Times New Roman"/>
          <w:sz w:val="24"/>
          <w:szCs w:val="24"/>
        </w:rPr>
      </w:pPr>
      <w:r w:rsidRPr="00647195">
        <w:rPr>
          <w:rFonts w:ascii="Times New Roman" w:hAnsi="Times New Roman"/>
          <w:sz w:val="24"/>
          <w:szCs w:val="24"/>
        </w:rPr>
        <w:t>взаимодействие с инновационными площадками  различных уровней в целях создания условий для реализации инновационных проектов и программ.</w:t>
      </w:r>
    </w:p>
    <w:p w:rsidR="00EA0213" w:rsidRPr="00647195" w:rsidRDefault="00EA0213" w:rsidP="00647195">
      <w:pPr>
        <w:spacing w:after="0" w:line="240" w:lineRule="auto"/>
        <w:ind w:firstLine="851"/>
        <w:rPr>
          <w:rFonts w:ascii="Times New Roman" w:hAnsi="Times New Roman"/>
          <w:sz w:val="24"/>
          <w:szCs w:val="24"/>
        </w:rPr>
      </w:pPr>
      <w:r w:rsidRPr="00647195">
        <w:rPr>
          <w:rStyle w:val="dash041e005f0431005f044b005f0447005f043d005f044b005f0439005f005fchar1char1"/>
        </w:rPr>
        <w:t>Механизмы достижения целевых ориентиров могут быть представлены в табличной форме, сгруппированные по предусмотренным Стандартом условиям реализации основной образовательной программы.</w:t>
      </w:r>
    </w:p>
    <w:p w:rsidR="00EA0213" w:rsidRPr="00647195" w:rsidRDefault="00EA0213" w:rsidP="00647195">
      <w:pPr>
        <w:pStyle w:val="2"/>
        <w:spacing w:line="240" w:lineRule="auto"/>
        <w:rPr>
          <w:rFonts w:ascii="Times New Roman" w:hAnsi="Times New Roman" w:cs="Times New Roman"/>
          <w:color w:val="000000"/>
          <w:sz w:val="24"/>
          <w:szCs w:val="24"/>
        </w:rPr>
      </w:pPr>
      <w:bookmarkStart w:id="63" w:name="_Toc428361599"/>
      <w:r w:rsidRPr="00647195">
        <w:rPr>
          <w:rFonts w:ascii="Times New Roman" w:hAnsi="Times New Roman" w:cs="Times New Roman"/>
          <w:color w:val="000000"/>
          <w:sz w:val="24"/>
          <w:szCs w:val="24"/>
        </w:rPr>
        <w:t xml:space="preserve"> Контроль состояния системы условий</w:t>
      </w:r>
      <w:bookmarkEnd w:id="63"/>
    </w:p>
    <w:p w:rsidR="00EA0213" w:rsidRPr="00647195" w:rsidRDefault="00EA0213" w:rsidP="00647195">
      <w:pPr>
        <w:spacing w:line="240" w:lineRule="auto"/>
        <w:ind w:firstLine="851"/>
        <w:rPr>
          <w:rFonts w:ascii="Times New Roman" w:hAnsi="Times New Roman"/>
          <w:sz w:val="24"/>
          <w:szCs w:val="24"/>
        </w:rPr>
      </w:pPr>
      <w:r w:rsidRPr="00647195">
        <w:rPr>
          <w:rFonts w:ascii="Times New Roman" w:hAnsi="Times New Roman"/>
          <w:sz w:val="24"/>
          <w:szCs w:val="24"/>
        </w:rPr>
        <w:t xml:space="preserve">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 </w:t>
      </w:r>
    </w:p>
    <w:p w:rsidR="00647195" w:rsidRDefault="00EA0213" w:rsidP="00647195">
      <w:pPr>
        <w:spacing w:line="240" w:lineRule="auto"/>
        <w:ind w:firstLine="851"/>
        <w:rPr>
          <w:rFonts w:ascii="Times New Roman" w:hAnsi="Times New Roman"/>
          <w:b/>
          <w:sz w:val="24"/>
          <w:szCs w:val="24"/>
        </w:rPr>
      </w:pPr>
      <w:r w:rsidRPr="00647195">
        <w:rPr>
          <w:rFonts w:ascii="Times New Roman" w:hAnsi="Times New Roman"/>
          <w:b/>
          <w:sz w:val="24"/>
          <w:szCs w:val="24"/>
        </w:rPr>
        <w:t>Внешний мониторинг</w:t>
      </w:r>
    </w:p>
    <w:p w:rsidR="00EA0213" w:rsidRPr="00647195" w:rsidRDefault="00EA0213" w:rsidP="00C9483B">
      <w:pPr>
        <w:spacing w:after="0" w:line="240" w:lineRule="auto"/>
        <w:ind w:firstLine="851"/>
        <w:rPr>
          <w:rFonts w:ascii="Times New Roman" w:hAnsi="Times New Roman"/>
          <w:b/>
          <w:sz w:val="24"/>
          <w:szCs w:val="24"/>
        </w:rPr>
      </w:pPr>
      <w:r w:rsidRPr="00647195">
        <w:rPr>
          <w:rFonts w:ascii="Times New Roman" w:hAnsi="Times New Roman"/>
          <w:sz w:val="24"/>
          <w:szCs w:val="24"/>
        </w:rPr>
        <w:t xml:space="preserve">В соответствии со статьей 97 Федерального закона «Об образовании в Российской Федерации» </w:t>
      </w:r>
      <w:r w:rsidRPr="00647195">
        <w:rPr>
          <w:rFonts w:ascii="Times New Roman" w:eastAsia="Times New Roman" w:hAnsi="Times New Roman"/>
          <w:spacing w:val="-2"/>
          <w:sz w:val="24"/>
          <w:szCs w:val="24"/>
          <w:lang w:eastAsia="ru-RU"/>
        </w:rPr>
        <w:t xml:space="preserve">мониторинг осуществляется в целях </w:t>
      </w:r>
      <w:r w:rsidRPr="00647195">
        <w:rPr>
          <w:rFonts w:ascii="Times New Roman" w:eastAsia="Times New Roman" w:hAnsi="Times New Roman"/>
          <w:sz w:val="24"/>
          <w:szCs w:val="24"/>
          <w:lang w:eastAsia="ru-RU"/>
        </w:rPr>
        <w:t xml:space="preserve">непрерывного системного анализа и </w:t>
      </w:r>
      <w:r w:rsidRPr="00647195">
        <w:rPr>
          <w:rFonts w:ascii="Times New Roman" w:eastAsia="Times New Roman" w:hAnsi="Times New Roman"/>
          <w:spacing w:val="-1"/>
          <w:sz w:val="24"/>
          <w:szCs w:val="24"/>
          <w:lang w:eastAsia="ru-RU"/>
        </w:rPr>
        <w:t xml:space="preserve">оценки состояния и перспектив развития образования (в том числе в части </w:t>
      </w:r>
      <w:r w:rsidRPr="00647195">
        <w:rPr>
          <w:rFonts w:ascii="Times New Roman" w:eastAsia="Times New Roman" w:hAnsi="Times New Roman"/>
          <w:spacing w:val="-3"/>
          <w:sz w:val="24"/>
          <w:szCs w:val="24"/>
          <w:lang w:eastAsia="ru-RU"/>
        </w:rPr>
        <w:t xml:space="preserve">эффективности </w:t>
      </w:r>
      <w:r w:rsidRPr="00647195">
        <w:rPr>
          <w:rFonts w:ascii="Times New Roman" w:eastAsia="Times New Roman" w:hAnsi="Times New Roman"/>
          <w:spacing w:val="-4"/>
          <w:sz w:val="24"/>
          <w:szCs w:val="24"/>
          <w:lang w:eastAsia="ru-RU"/>
        </w:rPr>
        <w:t xml:space="preserve">деятельности организаций, осуществляющих </w:t>
      </w:r>
      <w:r w:rsidRPr="00647195">
        <w:rPr>
          <w:rFonts w:ascii="Times New Roman" w:eastAsia="Times New Roman" w:hAnsi="Times New Roman"/>
          <w:sz w:val="24"/>
          <w:szCs w:val="24"/>
          <w:lang w:eastAsia="ru-RU"/>
        </w:rPr>
        <w:t xml:space="preserve">образовательную деятельность), усиления результативности </w:t>
      </w:r>
      <w:r w:rsidRPr="00647195">
        <w:rPr>
          <w:rFonts w:ascii="Times New Roman" w:eastAsia="Times New Roman" w:hAnsi="Times New Roman"/>
          <w:spacing w:val="-1"/>
          <w:sz w:val="24"/>
          <w:szCs w:val="24"/>
          <w:lang w:eastAsia="ru-RU"/>
        </w:rPr>
        <w:t xml:space="preserve">функционирования образовательной системы за счет повышения качества </w:t>
      </w:r>
      <w:r w:rsidRPr="00647195">
        <w:rPr>
          <w:rFonts w:ascii="Times New Roman" w:eastAsia="Times New Roman" w:hAnsi="Times New Roman"/>
          <w:spacing w:val="-2"/>
          <w:sz w:val="24"/>
          <w:szCs w:val="24"/>
          <w:lang w:eastAsia="ru-RU"/>
        </w:rPr>
        <w:t xml:space="preserve">принимаемых для нее управленческих решений, а также в целях выявления </w:t>
      </w:r>
      <w:r w:rsidRPr="00647195">
        <w:rPr>
          <w:rFonts w:ascii="Times New Roman" w:eastAsia="Times New Roman" w:hAnsi="Times New Roman"/>
          <w:spacing w:val="-1"/>
          <w:sz w:val="24"/>
          <w:szCs w:val="24"/>
          <w:lang w:eastAsia="ru-RU"/>
        </w:rPr>
        <w:t>нарушения требований законодательства об образовании.</w:t>
      </w:r>
    </w:p>
    <w:p w:rsidR="00EA0213" w:rsidRPr="00647195" w:rsidRDefault="00EA0213" w:rsidP="00C9483B">
      <w:pPr>
        <w:spacing w:after="0" w:line="240" w:lineRule="auto"/>
        <w:ind w:firstLine="851"/>
        <w:rPr>
          <w:rFonts w:ascii="Times New Roman" w:hAnsi="Times New Roman"/>
          <w:sz w:val="24"/>
          <w:szCs w:val="24"/>
        </w:rPr>
      </w:pPr>
      <w:r w:rsidRPr="00647195">
        <w:rPr>
          <w:rFonts w:ascii="Times New Roman" w:hAnsi="Times New Roman"/>
          <w:sz w:val="24"/>
          <w:szCs w:val="24"/>
        </w:rPr>
        <w:t>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w:t>
      </w:r>
    </w:p>
    <w:p w:rsidR="00EA0213" w:rsidRPr="00647195" w:rsidRDefault="00EA0213" w:rsidP="00C9483B">
      <w:pPr>
        <w:spacing w:after="0" w:line="240" w:lineRule="auto"/>
        <w:ind w:firstLine="851"/>
        <w:rPr>
          <w:rFonts w:ascii="Times New Roman" w:hAnsi="Times New Roman"/>
          <w:sz w:val="24"/>
          <w:szCs w:val="24"/>
        </w:rPr>
      </w:pPr>
      <w:r w:rsidRPr="00647195">
        <w:rPr>
          <w:rFonts w:ascii="Times New Roman" w:hAnsi="Times New Roman"/>
          <w:sz w:val="24"/>
          <w:szCs w:val="24"/>
        </w:rPr>
        <w:t>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граждан.</w:t>
      </w:r>
    </w:p>
    <w:p w:rsidR="00EA0213" w:rsidRPr="00647195" w:rsidRDefault="00EA0213" w:rsidP="00C9483B">
      <w:pPr>
        <w:spacing w:after="0" w:line="240" w:lineRule="auto"/>
        <w:ind w:firstLine="851"/>
        <w:rPr>
          <w:rFonts w:ascii="Times New Roman" w:eastAsia="Times New Roman" w:hAnsi="Times New Roman"/>
          <w:sz w:val="24"/>
          <w:szCs w:val="24"/>
          <w:lang w:eastAsia="ru-RU"/>
        </w:rPr>
      </w:pPr>
      <w:r w:rsidRPr="00647195">
        <w:rPr>
          <w:rFonts w:ascii="Times New Roman" w:hAnsi="Times New Roman"/>
          <w:sz w:val="24"/>
          <w:szCs w:val="24"/>
        </w:rPr>
        <w:t>В перечень о</w:t>
      </w:r>
      <w:r w:rsidRPr="00647195">
        <w:rPr>
          <w:rFonts w:ascii="Times New Roman" w:eastAsia="Times New Roman" w:hAnsi="Times New Roman"/>
          <w:sz w:val="24"/>
          <w:szCs w:val="24"/>
          <w:lang w:eastAsia="ru-RU"/>
        </w:rPr>
        <w:t>бязательной информации о системе образования, подлежащей мониторингу, входят следующие сведения о развитии начального общего образования (в части создания условий реализации ООП):</w:t>
      </w:r>
    </w:p>
    <w:p w:rsidR="00EA0213" w:rsidRPr="00647195" w:rsidRDefault="00EA0213" w:rsidP="00647195">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pacing w:val="-1"/>
          <w:sz w:val="24"/>
          <w:szCs w:val="24"/>
          <w:lang w:eastAsia="ru-RU"/>
        </w:rPr>
        <w:t xml:space="preserve">кадровое обеспечение общеобразовательных организаций, иных организаций, осуществляющих образовательную деятельность в части </w:t>
      </w:r>
      <w:r w:rsidRPr="00647195">
        <w:rPr>
          <w:rFonts w:ascii="Times New Roman" w:eastAsia="Times New Roman" w:hAnsi="Times New Roman"/>
          <w:sz w:val="24"/>
          <w:szCs w:val="24"/>
          <w:lang w:eastAsia="ru-RU"/>
        </w:rPr>
        <w:t>реализации образовательных программ начального общего образования, а также оценка уровня заработной платы педагогических работников;</w:t>
      </w:r>
    </w:p>
    <w:p w:rsidR="00EA0213" w:rsidRPr="00647195" w:rsidRDefault="00EA0213" w:rsidP="00647195">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pacing w:val="-1"/>
          <w:sz w:val="24"/>
          <w:szCs w:val="24"/>
          <w:lang w:eastAsia="ru-RU"/>
        </w:rPr>
        <w:t xml:space="preserve">материально-техническое и информационное обеспечение </w:t>
      </w:r>
      <w:r w:rsidRPr="00647195">
        <w:rPr>
          <w:rFonts w:ascii="Times New Roman" w:eastAsia="Times New Roman" w:hAnsi="Times New Roman"/>
          <w:sz w:val="24"/>
          <w:szCs w:val="24"/>
          <w:lang w:eastAsia="ru-RU"/>
        </w:rPr>
        <w:t>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rsidR="00EA0213" w:rsidRPr="00647195" w:rsidRDefault="00EA0213" w:rsidP="00647195">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z w:val="24"/>
          <w:szCs w:val="24"/>
          <w:lang w:eastAsia="ru-RU"/>
        </w:rPr>
        <w:t xml:space="preserve">условия получения начального общего образования </w:t>
      </w:r>
      <w:r w:rsidRPr="00647195">
        <w:rPr>
          <w:rFonts w:ascii="Times New Roman" w:eastAsia="Times New Roman" w:hAnsi="Times New Roman"/>
          <w:spacing w:val="-1"/>
          <w:sz w:val="24"/>
          <w:szCs w:val="24"/>
          <w:lang w:eastAsia="ru-RU"/>
        </w:rPr>
        <w:t xml:space="preserve">лицами с ограниченными возможностями </w:t>
      </w:r>
      <w:r w:rsidRPr="00647195">
        <w:rPr>
          <w:rFonts w:ascii="Times New Roman" w:eastAsia="Times New Roman" w:hAnsi="Times New Roman"/>
          <w:sz w:val="24"/>
          <w:szCs w:val="24"/>
          <w:lang w:eastAsia="ru-RU"/>
        </w:rPr>
        <w:t>здоровья и инвалидами;</w:t>
      </w:r>
    </w:p>
    <w:p w:rsidR="00EA0213" w:rsidRPr="00647195" w:rsidRDefault="00EA0213" w:rsidP="00647195">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z w:val="24"/>
          <w:szCs w:val="24"/>
          <w:lang w:eastAsia="ru-RU"/>
        </w:rPr>
        <w:t xml:space="preserve">здоровьесберегающие условия, </w:t>
      </w:r>
      <w:r w:rsidRPr="00647195">
        <w:rPr>
          <w:rFonts w:ascii="Times New Roman" w:eastAsia="Times New Roman" w:hAnsi="Times New Roman"/>
          <w:spacing w:val="-1"/>
          <w:sz w:val="24"/>
          <w:szCs w:val="24"/>
          <w:lang w:eastAsia="ru-RU"/>
        </w:rPr>
        <w:t xml:space="preserve">условия организации физкультурно-оздоровительной и спортивной работы </w:t>
      </w:r>
      <w:r w:rsidRPr="00647195">
        <w:rPr>
          <w:rFonts w:ascii="Times New Roman" w:eastAsia="Times New Roman" w:hAnsi="Times New Roman"/>
          <w:sz w:val="24"/>
          <w:szCs w:val="24"/>
          <w:lang w:eastAsia="ru-RU"/>
        </w:rPr>
        <w:t>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rsidR="00EA0213" w:rsidRPr="00647195" w:rsidRDefault="00EA0213" w:rsidP="00647195">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z w:val="24"/>
          <w:szCs w:val="24"/>
          <w:lang w:eastAsia="ru-RU"/>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rsidR="00EA0213" w:rsidRPr="00647195" w:rsidRDefault="00EA0213" w:rsidP="00647195">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z w:val="24"/>
          <w:szCs w:val="24"/>
          <w:lang w:eastAsia="ru-RU"/>
        </w:rPr>
        <w:t>создание безопасных условий при организации образовательного процесса в общеобразовательных организациях.</w:t>
      </w:r>
    </w:p>
    <w:p w:rsidR="00EA0213" w:rsidRPr="00647195" w:rsidRDefault="00EA0213" w:rsidP="00647195">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z w:val="24"/>
          <w:szCs w:val="24"/>
          <w:lang w:eastAsia="ru-RU"/>
        </w:rPr>
        <w:t xml:space="preserve">Показатели мониторинга установлены </w:t>
      </w:r>
      <w:r w:rsidRPr="00647195">
        <w:rPr>
          <w:rFonts w:ascii="Times New Roman" w:hAnsi="Times New Roman"/>
          <w:sz w:val="24"/>
          <w:szCs w:val="24"/>
        </w:rPr>
        <w:t xml:space="preserve">Приказом Министерства образования и науки РФ от 15 января 2014 г. № 14 “Об утверждении показателей мониторинга системы образования”. </w:t>
      </w:r>
    </w:p>
    <w:p w:rsidR="00EA0213" w:rsidRPr="00647195" w:rsidRDefault="00EA0213" w:rsidP="00647195">
      <w:pPr>
        <w:spacing w:after="0" w:line="240" w:lineRule="auto"/>
        <w:ind w:firstLine="851"/>
        <w:rPr>
          <w:rFonts w:ascii="Times New Roman" w:eastAsia="Times New Roman" w:hAnsi="Times New Roman"/>
          <w:b/>
          <w:sz w:val="24"/>
          <w:szCs w:val="24"/>
          <w:lang w:eastAsia="ru-RU"/>
        </w:rPr>
      </w:pPr>
      <w:r w:rsidRPr="00647195">
        <w:rPr>
          <w:rFonts w:ascii="Times New Roman" w:eastAsia="Times New Roman" w:hAnsi="Times New Roman"/>
          <w:b/>
          <w:sz w:val="24"/>
          <w:szCs w:val="24"/>
          <w:lang w:eastAsia="ru-RU"/>
        </w:rPr>
        <w:t>Внутренний мониторинг</w:t>
      </w:r>
    </w:p>
    <w:p w:rsidR="00EA0213" w:rsidRPr="00647195" w:rsidRDefault="00EA0213" w:rsidP="00C9483B">
      <w:pPr>
        <w:spacing w:after="0" w:line="240" w:lineRule="auto"/>
        <w:ind w:firstLine="851"/>
        <w:rPr>
          <w:rFonts w:ascii="Times New Roman" w:hAnsi="Times New Roman"/>
          <w:sz w:val="24"/>
          <w:szCs w:val="24"/>
        </w:rPr>
      </w:pPr>
      <w:r w:rsidRPr="00647195">
        <w:rPr>
          <w:rFonts w:ascii="Times New Roman" w:eastAsia="Times New Roman" w:hAnsi="Times New Roman"/>
          <w:sz w:val="24"/>
          <w:szCs w:val="24"/>
          <w:lang w:eastAsia="ru-RU"/>
        </w:rPr>
        <w:t xml:space="preserve">Внутренний мониторинг </w:t>
      </w:r>
      <w:r w:rsidRPr="00647195">
        <w:rPr>
          <w:rFonts w:ascii="Times New Roman" w:hAnsi="Times New Roman"/>
          <w:sz w:val="24"/>
          <w:szCs w:val="24"/>
        </w:rPr>
        <w:t xml:space="preserve">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w:t>
      </w:r>
      <w:r w:rsidR="00522418">
        <w:rPr>
          <w:rFonts w:ascii="Times New Roman" w:hAnsi="Times New Roman"/>
          <w:sz w:val="24"/>
          <w:szCs w:val="24"/>
        </w:rPr>
        <w:t>Буртунайской</w:t>
      </w:r>
      <w:r w:rsidR="00EA2165">
        <w:rPr>
          <w:rFonts w:ascii="Times New Roman" w:hAnsi="Times New Roman"/>
          <w:sz w:val="24"/>
          <w:szCs w:val="24"/>
        </w:rPr>
        <w:t xml:space="preserve"> СОШ </w:t>
      </w:r>
      <w:r w:rsidRPr="00647195">
        <w:rPr>
          <w:rFonts w:ascii="Times New Roman" w:hAnsi="Times New Roman"/>
          <w:sz w:val="24"/>
          <w:szCs w:val="24"/>
        </w:rPr>
        <w:t xml:space="preserve">в рамках обязательного ежегодного самообследования. </w:t>
      </w:r>
    </w:p>
    <w:p w:rsidR="00EA0213" w:rsidRPr="00647195" w:rsidRDefault="00EA0213" w:rsidP="00EA2165">
      <w:pPr>
        <w:spacing w:after="0" w:line="240" w:lineRule="auto"/>
        <w:rPr>
          <w:rFonts w:ascii="Times New Roman" w:hAnsi="Times New Roman"/>
          <w:sz w:val="24"/>
          <w:szCs w:val="24"/>
        </w:rPr>
      </w:pPr>
      <w:r w:rsidRPr="00647195">
        <w:rPr>
          <w:rFonts w:ascii="Times New Roman" w:hAnsi="Times New Roman"/>
          <w:sz w:val="24"/>
          <w:szCs w:val="24"/>
        </w:rPr>
        <w:t>Промежуточные результаты организационно - управленческой деятельности должны анализироваться в соответствии со сроками, установленными в Дорожной карте, разработанной и утвержденной в образовательной организации.</w:t>
      </w:r>
    </w:p>
    <w:p w:rsidR="00EA0213" w:rsidRPr="00647195" w:rsidRDefault="00EA0213" w:rsidP="00EA2165">
      <w:pPr>
        <w:spacing w:after="0" w:line="240" w:lineRule="auto"/>
        <w:rPr>
          <w:rFonts w:ascii="Times New Roman" w:hAnsi="Times New Roman"/>
          <w:sz w:val="24"/>
          <w:szCs w:val="24"/>
          <w:lang w:eastAsia="ru-RU"/>
        </w:rPr>
      </w:pPr>
      <w:r w:rsidRPr="00647195">
        <w:rPr>
          <w:rFonts w:ascii="Times New Roman" w:hAnsi="Times New Roman"/>
          <w:sz w:val="24"/>
          <w:szCs w:val="24"/>
          <w:lang w:eastAsia="ru-RU"/>
        </w:rPr>
        <w:t xml:space="preserve">Процедура самообследования включает в себя следующие этапы: </w:t>
      </w:r>
    </w:p>
    <w:p w:rsidR="00EA0213" w:rsidRPr="00647195" w:rsidRDefault="00EA0213" w:rsidP="00EA2165">
      <w:pPr>
        <w:spacing w:after="0" w:line="240" w:lineRule="auto"/>
        <w:rPr>
          <w:rFonts w:ascii="Times New Roman" w:hAnsi="Times New Roman"/>
          <w:sz w:val="24"/>
          <w:szCs w:val="24"/>
          <w:lang w:eastAsia="ru-RU"/>
        </w:rPr>
      </w:pPr>
      <w:r w:rsidRPr="00647195">
        <w:rPr>
          <w:rFonts w:ascii="Times New Roman" w:hAnsi="Times New Roman"/>
          <w:sz w:val="24"/>
          <w:szCs w:val="24"/>
          <w:lang w:eastAsia="ru-RU"/>
        </w:rPr>
        <w:t>планирование и подготовку работ по самообследованию организации;</w:t>
      </w:r>
    </w:p>
    <w:p w:rsidR="00EA0213" w:rsidRPr="00647195" w:rsidRDefault="00EA0213" w:rsidP="00EA2165">
      <w:pPr>
        <w:spacing w:after="0" w:line="240" w:lineRule="auto"/>
        <w:rPr>
          <w:rFonts w:ascii="Times New Roman" w:hAnsi="Times New Roman"/>
          <w:sz w:val="24"/>
          <w:szCs w:val="24"/>
          <w:lang w:eastAsia="ru-RU"/>
        </w:rPr>
      </w:pPr>
      <w:r w:rsidRPr="00647195">
        <w:rPr>
          <w:rFonts w:ascii="Times New Roman" w:hAnsi="Times New Roman"/>
          <w:sz w:val="24"/>
          <w:szCs w:val="24"/>
          <w:lang w:eastAsia="ru-RU"/>
        </w:rPr>
        <w:t>организацию и проведение самообследования в организации;</w:t>
      </w:r>
    </w:p>
    <w:p w:rsidR="00EA0213" w:rsidRPr="00647195" w:rsidRDefault="00EA0213" w:rsidP="00EA2165">
      <w:pPr>
        <w:spacing w:after="0" w:line="240" w:lineRule="auto"/>
        <w:rPr>
          <w:rFonts w:ascii="Times New Roman" w:hAnsi="Times New Roman"/>
          <w:sz w:val="24"/>
          <w:szCs w:val="24"/>
          <w:lang w:eastAsia="ru-RU"/>
        </w:rPr>
      </w:pPr>
      <w:r w:rsidRPr="00647195">
        <w:rPr>
          <w:rFonts w:ascii="Times New Roman" w:hAnsi="Times New Roman"/>
          <w:sz w:val="24"/>
          <w:szCs w:val="24"/>
          <w:lang w:eastAsia="ru-RU"/>
        </w:rPr>
        <w:t>обобщение полученных результатов и на их основе формирование отчета;</w:t>
      </w:r>
    </w:p>
    <w:p w:rsidR="00EA0213" w:rsidRPr="00647195" w:rsidRDefault="00EA0213" w:rsidP="00647195">
      <w:pPr>
        <w:spacing w:after="0" w:line="240" w:lineRule="auto"/>
        <w:ind w:firstLine="851"/>
        <w:rPr>
          <w:rFonts w:ascii="Times New Roman" w:hAnsi="Times New Roman"/>
          <w:sz w:val="24"/>
          <w:szCs w:val="24"/>
          <w:lang w:eastAsia="ru-RU"/>
        </w:rPr>
      </w:pPr>
      <w:r w:rsidRPr="00647195">
        <w:rPr>
          <w:rFonts w:ascii="Times New Roman" w:hAnsi="Times New Roman"/>
          <w:sz w:val="24"/>
          <w:szCs w:val="24"/>
          <w:lang w:eastAsia="ru-RU"/>
        </w:rPr>
        <w:t>рассмотрение отчета органом управления организации, к компетенции которого относится решение данного вопроса.</w:t>
      </w:r>
    </w:p>
    <w:p w:rsidR="00EA0213" w:rsidRPr="00647195" w:rsidRDefault="00EA0213" w:rsidP="00C9483B">
      <w:pPr>
        <w:spacing w:after="0" w:line="240" w:lineRule="auto"/>
        <w:ind w:firstLine="851"/>
        <w:rPr>
          <w:rFonts w:ascii="Times New Roman" w:hAnsi="Times New Roman"/>
          <w:sz w:val="24"/>
          <w:szCs w:val="24"/>
        </w:rPr>
      </w:pPr>
      <w:r w:rsidRPr="00647195">
        <w:rPr>
          <w:rFonts w:ascii="Times New Roman" w:hAnsi="Times New Roman"/>
          <w:sz w:val="24"/>
          <w:szCs w:val="24"/>
        </w:rPr>
        <w:t>Сроки, форма проведения самообследования, состав лиц, привлекаемых для его проведения, определяются самостоятельно.</w:t>
      </w:r>
    </w:p>
    <w:p w:rsidR="00EA0213" w:rsidRPr="00647195" w:rsidRDefault="00EA0213" w:rsidP="00C9483B">
      <w:pPr>
        <w:spacing w:after="0" w:line="240" w:lineRule="auto"/>
        <w:ind w:firstLine="851"/>
        <w:rPr>
          <w:rFonts w:ascii="Times New Roman" w:eastAsia="Times New Roman" w:hAnsi="Times New Roman"/>
          <w:sz w:val="24"/>
          <w:szCs w:val="24"/>
          <w:lang w:eastAsia="ru-RU"/>
        </w:rPr>
      </w:pPr>
      <w:r w:rsidRPr="00647195">
        <w:rPr>
          <w:rFonts w:ascii="Times New Roman" w:eastAsia="Times New Roman" w:hAnsi="Times New Roman"/>
          <w:sz w:val="24"/>
          <w:szCs w:val="24"/>
          <w:lang w:eastAsia="ru-RU"/>
        </w:rPr>
        <w:t xml:space="preserve">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A0213" w:rsidRPr="00647195" w:rsidRDefault="00EA0213" w:rsidP="00647195">
      <w:pPr>
        <w:spacing w:line="240" w:lineRule="auto"/>
        <w:ind w:firstLine="851"/>
        <w:rPr>
          <w:rFonts w:ascii="Times New Roman" w:hAnsi="Times New Roman"/>
          <w:sz w:val="24"/>
          <w:szCs w:val="24"/>
        </w:rPr>
      </w:pPr>
      <w:r w:rsidRPr="00647195">
        <w:rPr>
          <w:rFonts w:ascii="Times New Roman" w:eastAsia="Times New Roman" w:hAnsi="Times New Roman"/>
          <w:sz w:val="24"/>
          <w:szCs w:val="24"/>
          <w:lang w:eastAsia="ru-RU"/>
        </w:rPr>
        <w:t xml:space="preserve">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w:t>
      </w:r>
      <w:r w:rsidRPr="00647195">
        <w:rPr>
          <w:rFonts w:ascii="Times New Roman" w:hAnsi="Times New Roman"/>
          <w:sz w:val="24"/>
          <w:szCs w:val="24"/>
        </w:rPr>
        <w:t>Самообследование проводится общеобразовательной организацией - по состоянию на 1 августа текущего года; - размещение отчета в информационно-телекоммуникационных сетях, в том числе на официальном сайте организации в сети "Интернет" - не позднее 1 сентября текущего года.</w:t>
      </w:r>
    </w:p>
    <w:p w:rsidR="00EA0213" w:rsidRDefault="00EA0213" w:rsidP="00EA0213">
      <w:pPr>
        <w:widowControl w:val="0"/>
        <w:tabs>
          <w:tab w:val="left" w:pos="1003"/>
        </w:tabs>
        <w:spacing w:after="0" w:line="240" w:lineRule="auto"/>
        <w:ind w:left="709"/>
        <w:jc w:val="both"/>
        <w:rPr>
          <w:rFonts w:ascii="Times New Roman" w:hAnsi="Times New Roman"/>
          <w:sz w:val="24"/>
          <w:szCs w:val="24"/>
        </w:rPr>
      </w:pPr>
    </w:p>
    <w:p w:rsidR="00EA0213" w:rsidRPr="0014553B" w:rsidRDefault="00EA0213" w:rsidP="00EA0213">
      <w:pPr>
        <w:widowControl w:val="0"/>
        <w:tabs>
          <w:tab w:val="left" w:pos="1003"/>
        </w:tabs>
        <w:spacing w:after="0" w:line="240" w:lineRule="auto"/>
        <w:ind w:left="709"/>
        <w:jc w:val="both"/>
        <w:rPr>
          <w:rFonts w:ascii="Times New Roman" w:hAnsi="Times New Roman"/>
          <w:sz w:val="24"/>
          <w:szCs w:val="24"/>
        </w:rPr>
      </w:pPr>
    </w:p>
    <w:sectPr w:rsidR="00EA0213" w:rsidRPr="0014553B" w:rsidSect="001D293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96" w:rsidRDefault="009A5F96">
      <w:pPr>
        <w:spacing w:after="0" w:line="240" w:lineRule="auto"/>
      </w:pPr>
      <w:r>
        <w:separator/>
      </w:r>
    </w:p>
  </w:endnote>
  <w:endnote w:type="continuationSeparator" w:id="0">
    <w:p w:rsidR="009A5F96" w:rsidRDefault="009A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807ECEA"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96" w:rsidRDefault="009A5F96">
    <w:pPr>
      <w:pStyle w:val="af7"/>
      <w:jc w:val="center"/>
    </w:pPr>
    <w:r>
      <w:fldChar w:fldCharType="begin"/>
    </w:r>
    <w:r>
      <w:instrText>PAGE   \* MERGEFORMAT</w:instrText>
    </w:r>
    <w:r>
      <w:fldChar w:fldCharType="separate"/>
    </w:r>
    <w:r w:rsidR="002C20F9">
      <w:rPr>
        <w:noProof/>
      </w:rPr>
      <w:t>6</w:t>
    </w:r>
    <w:r>
      <w:rPr>
        <w:noProof/>
      </w:rPr>
      <w:fldChar w:fldCharType="end"/>
    </w:r>
  </w:p>
  <w:p w:rsidR="009A5F96" w:rsidRDefault="009A5F9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96" w:rsidRDefault="009A5F96">
      <w:pPr>
        <w:spacing w:after="0" w:line="240" w:lineRule="auto"/>
      </w:pPr>
      <w:r>
        <w:separator/>
      </w:r>
    </w:p>
  </w:footnote>
  <w:footnote w:type="continuationSeparator" w:id="0">
    <w:p w:rsidR="009A5F96" w:rsidRDefault="009A5F96">
      <w:pPr>
        <w:spacing w:after="0" w:line="240" w:lineRule="auto"/>
      </w:pPr>
      <w:r>
        <w:continuationSeparator/>
      </w:r>
    </w:p>
  </w:footnote>
  <w:footnote w:id="1">
    <w:p w:rsidR="009A5F96" w:rsidRPr="005D070F" w:rsidRDefault="009A5F96" w:rsidP="004C2364">
      <w:pPr>
        <w:pStyle w:val="aff3"/>
        <w:rPr>
          <w:sz w:val="22"/>
          <w:szCs w:val="22"/>
        </w:rPr>
      </w:pPr>
      <w:r w:rsidRPr="005D070F">
        <w:rPr>
          <w:rStyle w:val="aff5"/>
          <w:sz w:val="22"/>
          <w:szCs w:val="22"/>
        </w:rPr>
        <w:footnoteRef/>
      </w:r>
      <w:r w:rsidRPr="005D070F">
        <w:rPr>
          <w:sz w:val="22"/>
          <w:szCs w:val="22"/>
        </w:rPr>
        <w:t xml:space="preserve"> Приказ Министерства здравоохранения и социального развития Российской Федерации от 26.08.10 № 761н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589ACE"/>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068"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C"/>
    <w:multiLevelType w:val="multilevel"/>
    <w:tmpl w:val="0000000C"/>
    <w:name w:val="WW8Num1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1E"/>
    <w:multiLevelType w:val="singleLevel"/>
    <w:tmpl w:val="0000001E"/>
    <w:name w:val="WW8Num37"/>
    <w:lvl w:ilvl="0">
      <w:start w:val="1"/>
      <w:numFmt w:val="decimal"/>
      <w:lvlText w:val="%1."/>
      <w:lvlJc w:val="left"/>
      <w:pPr>
        <w:tabs>
          <w:tab w:val="num" w:pos="1004"/>
        </w:tabs>
        <w:ind w:left="1004" w:hanging="360"/>
      </w:pPr>
      <w:rPr>
        <w:rFonts w:cs="Times New Roman"/>
        <w:b/>
        <w:sz w:val="28"/>
      </w:rPr>
    </w:lvl>
  </w:abstractNum>
  <w:abstractNum w:abstractNumId="7" w15:restartNumberingAfterBreak="0">
    <w:nsid w:val="000A1BF8"/>
    <w:multiLevelType w:val="singleLevel"/>
    <w:tmpl w:val="713450BE"/>
    <w:lvl w:ilvl="0">
      <w:start w:val="1"/>
      <w:numFmt w:val="decimal"/>
      <w:lvlText w:val="%1)"/>
      <w:legacy w:legacy="1" w:legacySpace="0" w:legacyIndent="336"/>
      <w:lvlJc w:val="left"/>
      <w:rPr>
        <w:rFonts w:ascii="Times New Roman" w:hAnsi="Times New Roman" w:cs="Times New Roman" w:hint="default"/>
      </w:rPr>
    </w:lvl>
  </w:abstractNum>
  <w:abstractNum w:abstractNumId="8" w15:restartNumberingAfterBreak="0">
    <w:nsid w:val="0156610A"/>
    <w:multiLevelType w:val="hybridMultilevel"/>
    <w:tmpl w:val="07E09A06"/>
    <w:lvl w:ilvl="0" w:tplc="73E6BBC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8D30E2"/>
    <w:multiLevelType w:val="multilevel"/>
    <w:tmpl w:val="FE9AFD34"/>
    <w:lvl w:ilvl="0">
      <w:start w:val="6"/>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D54195"/>
    <w:multiLevelType w:val="hybridMultilevel"/>
    <w:tmpl w:val="92BCB4FE"/>
    <w:lvl w:ilvl="0" w:tplc="5672EF6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03976B29"/>
    <w:multiLevelType w:val="hybridMultilevel"/>
    <w:tmpl w:val="BA583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11A4A"/>
    <w:multiLevelType w:val="multilevel"/>
    <w:tmpl w:val="A342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262137"/>
    <w:multiLevelType w:val="multilevel"/>
    <w:tmpl w:val="FB7E9AE0"/>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6B509B8"/>
    <w:multiLevelType w:val="multilevel"/>
    <w:tmpl w:val="F62CB2E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9761FCC"/>
    <w:multiLevelType w:val="multilevel"/>
    <w:tmpl w:val="29EC905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9790BC6"/>
    <w:multiLevelType w:val="multilevel"/>
    <w:tmpl w:val="AA3C2994"/>
    <w:lvl w:ilvl="0">
      <w:start w:val="1"/>
      <w:numFmt w:val="decimal"/>
      <w:lvlText w:val="%1."/>
      <w:lvlJc w:val="left"/>
      <w:pPr>
        <w:ind w:left="885" w:hanging="360"/>
      </w:pPr>
      <w:rPr>
        <w:rFonts w:hint="default"/>
      </w:rPr>
    </w:lvl>
    <w:lvl w:ilvl="1">
      <w:start w:val="2"/>
      <w:numFmt w:val="decimal"/>
      <w:isLgl/>
      <w:lvlText w:val="%1.%2."/>
      <w:lvlJc w:val="left"/>
      <w:pPr>
        <w:ind w:left="1217" w:hanging="600"/>
      </w:pPr>
      <w:rPr>
        <w:rFonts w:hint="default"/>
        <w:b/>
      </w:rPr>
    </w:lvl>
    <w:lvl w:ilvl="2">
      <w:start w:val="4"/>
      <w:numFmt w:val="decimal"/>
      <w:isLgl/>
      <w:lvlText w:val="%1.%2.%3."/>
      <w:lvlJc w:val="left"/>
      <w:pPr>
        <w:ind w:left="1429" w:hanging="720"/>
      </w:pPr>
      <w:rPr>
        <w:rFonts w:hint="default"/>
        <w:b/>
      </w:rPr>
    </w:lvl>
    <w:lvl w:ilvl="3">
      <w:start w:val="1"/>
      <w:numFmt w:val="decimal"/>
      <w:isLgl/>
      <w:lvlText w:val="%1.%2.%3.%4."/>
      <w:lvlJc w:val="left"/>
      <w:pPr>
        <w:ind w:left="1521" w:hanging="720"/>
      </w:pPr>
      <w:rPr>
        <w:rFonts w:hint="default"/>
        <w:b/>
      </w:rPr>
    </w:lvl>
    <w:lvl w:ilvl="4">
      <w:start w:val="1"/>
      <w:numFmt w:val="decimal"/>
      <w:isLgl/>
      <w:lvlText w:val="%1.%2.%3.%4.%5."/>
      <w:lvlJc w:val="left"/>
      <w:pPr>
        <w:ind w:left="1973" w:hanging="1080"/>
      </w:pPr>
      <w:rPr>
        <w:rFonts w:hint="default"/>
        <w:b/>
      </w:rPr>
    </w:lvl>
    <w:lvl w:ilvl="5">
      <w:start w:val="1"/>
      <w:numFmt w:val="decimal"/>
      <w:isLgl/>
      <w:lvlText w:val="%1.%2.%3.%4.%5.%6."/>
      <w:lvlJc w:val="left"/>
      <w:pPr>
        <w:ind w:left="2065" w:hanging="1080"/>
      </w:pPr>
      <w:rPr>
        <w:rFonts w:hint="default"/>
        <w:b/>
      </w:rPr>
    </w:lvl>
    <w:lvl w:ilvl="6">
      <w:start w:val="1"/>
      <w:numFmt w:val="decimal"/>
      <w:isLgl/>
      <w:lvlText w:val="%1.%2.%3.%4.%5.%6.%7."/>
      <w:lvlJc w:val="left"/>
      <w:pPr>
        <w:ind w:left="2517" w:hanging="1440"/>
      </w:pPr>
      <w:rPr>
        <w:rFonts w:hint="default"/>
        <w:b/>
      </w:rPr>
    </w:lvl>
    <w:lvl w:ilvl="7">
      <w:start w:val="1"/>
      <w:numFmt w:val="decimal"/>
      <w:isLgl/>
      <w:lvlText w:val="%1.%2.%3.%4.%5.%6.%7.%8."/>
      <w:lvlJc w:val="left"/>
      <w:pPr>
        <w:ind w:left="2609" w:hanging="1440"/>
      </w:pPr>
      <w:rPr>
        <w:rFonts w:hint="default"/>
        <w:b/>
      </w:rPr>
    </w:lvl>
    <w:lvl w:ilvl="8">
      <w:start w:val="1"/>
      <w:numFmt w:val="decimal"/>
      <w:isLgl/>
      <w:lvlText w:val="%1.%2.%3.%4.%5.%6.%7.%8.%9."/>
      <w:lvlJc w:val="left"/>
      <w:pPr>
        <w:ind w:left="3061" w:hanging="1800"/>
      </w:pPr>
      <w:rPr>
        <w:rFonts w:hint="default"/>
        <w:b/>
      </w:rPr>
    </w:lvl>
  </w:abstractNum>
  <w:abstractNum w:abstractNumId="17" w15:restartNumberingAfterBreak="0">
    <w:nsid w:val="0A230439"/>
    <w:multiLevelType w:val="multilevel"/>
    <w:tmpl w:val="7DBAC4C0"/>
    <w:lvl w:ilvl="0">
      <w:start w:val="4"/>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BB43690"/>
    <w:multiLevelType w:val="multilevel"/>
    <w:tmpl w:val="D9AAD358"/>
    <w:lvl w:ilvl="0">
      <w:start w:val="1"/>
      <w:numFmt w:val="decimal"/>
      <w:lvlText w:val="2.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D4E1AB0"/>
    <w:multiLevelType w:val="hybridMultilevel"/>
    <w:tmpl w:val="C824A19E"/>
    <w:lvl w:ilvl="0" w:tplc="BA48E646">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0" w15:restartNumberingAfterBreak="0">
    <w:nsid w:val="0DF94D4B"/>
    <w:multiLevelType w:val="multilevel"/>
    <w:tmpl w:val="19F05A2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1" w15:restartNumberingAfterBreak="0">
    <w:nsid w:val="0E6978B0"/>
    <w:multiLevelType w:val="multilevel"/>
    <w:tmpl w:val="728E487E"/>
    <w:lvl w:ilvl="0">
      <w:start w:val="2"/>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0FA60009"/>
    <w:multiLevelType w:val="multilevel"/>
    <w:tmpl w:val="1BF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D04027"/>
    <w:multiLevelType w:val="multilevel"/>
    <w:tmpl w:val="843C677A"/>
    <w:lvl w:ilvl="0">
      <w:start w:val="3"/>
      <w:numFmt w:val="decimal"/>
      <w:lvlText w:val="%1."/>
      <w:lvlJc w:val="left"/>
      <w:rPr>
        <w:rFonts w:ascii="Times New Roman" w:eastAsia="Times New Roman" w:hAnsi="Times New Roman" w:cs="Times New Roman"/>
        <w:b/>
        <w:bCs w:val="0"/>
        <w:i w:val="0"/>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0DB5DA8"/>
    <w:multiLevelType w:val="multilevel"/>
    <w:tmpl w:val="780CF190"/>
    <w:lvl w:ilvl="0">
      <w:start w:val="3"/>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111450FC"/>
    <w:multiLevelType w:val="hybridMultilevel"/>
    <w:tmpl w:val="498AA974"/>
    <w:lvl w:ilvl="0" w:tplc="73E6B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8571CD"/>
    <w:multiLevelType w:val="hybridMultilevel"/>
    <w:tmpl w:val="9CF029D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15:restartNumberingAfterBreak="0">
    <w:nsid w:val="14DE502A"/>
    <w:multiLevelType w:val="multilevel"/>
    <w:tmpl w:val="4FF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13355F"/>
    <w:multiLevelType w:val="hybridMultilevel"/>
    <w:tmpl w:val="50681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415E22"/>
    <w:multiLevelType w:val="multilevel"/>
    <w:tmpl w:val="2240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9B79A4"/>
    <w:multiLevelType w:val="multilevel"/>
    <w:tmpl w:val="D7B26FA6"/>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17125004"/>
    <w:multiLevelType w:val="multilevel"/>
    <w:tmpl w:val="C884F98C"/>
    <w:lvl w:ilvl="0">
      <w:start w:val="1"/>
      <w:numFmt w:val="decimal"/>
      <w:lvlText w:val="2.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176E1A7D"/>
    <w:multiLevelType w:val="multilevel"/>
    <w:tmpl w:val="B71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145166"/>
    <w:multiLevelType w:val="hybridMultilevel"/>
    <w:tmpl w:val="3836C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A171CEF"/>
    <w:multiLevelType w:val="hybridMultilevel"/>
    <w:tmpl w:val="7018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AB078AC"/>
    <w:multiLevelType w:val="multilevel"/>
    <w:tmpl w:val="3CCA9462"/>
    <w:lvl w:ilvl="0">
      <w:start w:val="5"/>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D196ED9"/>
    <w:multiLevelType w:val="multilevel"/>
    <w:tmpl w:val="74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6159C6"/>
    <w:multiLevelType w:val="hybridMultilevel"/>
    <w:tmpl w:val="A3B291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1E4D34BF"/>
    <w:multiLevelType w:val="multilevel"/>
    <w:tmpl w:val="A30E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431501"/>
    <w:multiLevelType w:val="multilevel"/>
    <w:tmpl w:val="F0FEE1E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1FAF3D8E"/>
    <w:multiLevelType w:val="multilevel"/>
    <w:tmpl w:val="5EBCAC2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210A3F82"/>
    <w:multiLevelType w:val="multilevel"/>
    <w:tmpl w:val="3004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0E33F3"/>
    <w:multiLevelType w:val="multilevel"/>
    <w:tmpl w:val="6B7AA95E"/>
    <w:lvl w:ilvl="0">
      <w:start w:val="2"/>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22221C1D"/>
    <w:multiLevelType w:val="hybridMultilevel"/>
    <w:tmpl w:val="50C29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291472A"/>
    <w:multiLevelType w:val="multilevel"/>
    <w:tmpl w:val="A12A4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242904F1"/>
    <w:multiLevelType w:val="hybridMultilevel"/>
    <w:tmpl w:val="7326D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55C7209"/>
    <w:multiLevelType w:val="multilevel"/>
    <w:tmpl w:val="3ADE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541EA3"/>
    <w:multiLevelType w:val="multilevel"/>
    <w:tmpl w:val="20A6F0F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286435FF"/>
    <w:multiLevelType w:val="multilevel"/>
    <w:tmpl w:val="824AB7AE"/>
    <w:lvl w:ilvl="0">
      <w:start w:val="1"/>
      <w:numFmt w:val="decimal"/>
      <w:lvlText w:val="%1)"/>
      <w:lvlJc w:val="left"/>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28964921"/>
    <w:multiLevelType w:val="hybridMultilevel"/>
    <w:tmpl w:val="A3A20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DC6B04"/>
    <w:multiLevelType w:val="multilevel"/>
    <w:tmpl w:val="6C9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6E5743"/>
    <w:multiLevelType w:val="multilevel"/>
    <w:tmpl w:val="E17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9B0CA9"/>
    <w:multiLevelType w:val="multilevel"/>
    <w:tmpl w:val="E112341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2E3B380B"/>
    <w:multiLevelType w:val="hybridMultilevel"/>
    <w:tmpl w:val="7B0C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E4668E9"/>
    <w:multiLevelType w:val="hybridMultilevel"/>
    <w:tmpl w:val="F2E49C4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5" w15:restartNumberingAfterBreak="0">
    <w:nsid w:val="3285532E"/>
    <w:multiLevelType w:val="hybridMultilevel"/>
    <w:tmpl w:val="AB2C3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2E96457"/>
    <w:multiLevelType w:val="multilevel"/>
    <w:tmpl w:val="5240C2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33881D56"/>
    <w:multiLevelType w:val="hybridMultilevel"/>
    <w:tmpl w:val="18C2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56A572C"/>
    <w:multiLevelType w:val="multilevel"/>
    <w:tmpl w:val="117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7E6309"/>
    <w:multiLevelType w:val="multilevel"/>
    <w:tmpl w:val="1BAAA394"/>
    <w:lvl w:ilvl="0">
      <w:start w:val="1"/>
      <w:numFmt w:val="decimal"/>
      <w:lvlText w:val="2.2.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36FF1E0F"/>
    <w:multiLevelType w:val="multilevel"/>
    <w:tmpl w:val="DB1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AC63F7"/>
    <w:multiLevelType w:val="multilevel"/>
    <w:tmpl w:val="763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7D2DA9"/>
    <w:multiLevelType w:val="multilevel"/>
    <w:tmpl w:val="D546867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398A1AC1"/>
    <w:multiLevelType w:val="hybridMultilevel"/>
    <w:tmpl w:val="A2005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AD964F5"/>
    <w:multiLevelType w:val="multilevel"/>
    <w:tmpl w:val="C3260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8930DB"/>
    <w:multiLevelType w:val="hybridMultilevel"/>
    <w:tmpl w:val="00424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6B1FA6"/>
    <w:multiLevelType w:val="multilevel"/>
    <w:tmpl w:val="A29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241BC0"/>
    <w:multiLevelType w:val="multilevel"/>
    <w:tmpl w:val="B90EE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40541C"/>
    <w:multiLevelType w:val="hybridMultilevel"/>
    <w:tmpl w:val="60226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F1E2FE5"/>
    <w:multiLevelType w:val="multilevel"/>
    <w:tmpl w:val="B9C2FA06"/>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70" w15:restartNumberingAfterBreak="0">
    <w:nsid w:val="40251D42"/>
    <w:multiLevelType w:val="multilevel"/>
    <w:tmpl w:val="7C46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96C10"/>
    <w:multiLevelType w:val="multilevel"/>
    <w:tmpl w:val="D7D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E7BD6"/>
    <w:multiLevelType w:val="hybridMultilevel"/>
    <w:tmpl w:val="0D3623A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3" w15:restartNumberingAfterBreak="0">
    <w:nsid w:val="4497294A"/>
    <w:multiLevelType w:val="multilevel"/>
    <w:tmpl w:val="4EA4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A525A0"/>
    <w:multiLevelType w:val="multilevel"/>
    <w:tmpl w:val="52FA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D02959"/>
    <w:multiLevelType w:val="multilevel"/>
    <w:tmpl w:val="F328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42325E"/>
    <w:multiLevelType w:val="multilevel"/>
    <w:tmpl w:val="046E69C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46086820"/>
    <w:multiLevelType w:val="multilevel"/>
    <w:tmpl w:val="DE02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1F532E"/>
    <w:multiLevelType w:val="multilevel"/>
    <w:tmpl w:val="895ADD4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462D726C"/>
    <w:multiLevelType w:val="multilevel"/>
    <w:tmpl w:val="CE6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F6060E"/>
    <w:multiLevelType w:val="hybridMultilevel"/>
    <w:tmpl w:val="53541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7C064E8"/>
    <w:multiLevelType w:val="multilevel"/>
    <w:tmpl w:val="905A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88461F"/>
    <w:multiLevelType w:val="multilevel"/>
    <w:tmpl w:val="8F0E79D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49D12D17"/>
    <w:multiLevelType w:val="multilevel"/>
    <w:tmpl w:val="1498721A"/>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4A0A3633"/>
    <w:multiLevelType w:val="multilevel"/>
    <w:tmpl w:val="25DA5E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A420688"/>
    <w:multiLevelType w:val="hybridMultilevel"/>
    <w:tmpl w:val="446A19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6" w15:restartNumberingAfterBreak="0">
    <w:nsid w:val="4A445E33"/>
    <w:multiLevelType w:val="multilevel"/>
    <w:tmpl w:val="5E7C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7" w15:restartNumberingAfterBreak="0">
    <w:nsid w:val="4A875D5C"/>
    <w:multiLevelType w:val="multilevel"/>
    <w:tmpl w:val="BA18BEF4"/>
    <w:lvl w:ilvl="0">
      <w:start w:val="2"/>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4C1D30C4"/>
    <w:multiLevelType w:val="multilevel"/>
    <w:tmpl w:val="226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C2E57C1"/>
    <w:multiLevelType w:val="multilevel"/>
    <w:tmpl w:val="8D00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FA2F37"/>
    <w:multiLevelType w:val="multilevel"/>
    <w:tmpl w:val="333606BC"/>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502E319C"/>
    <w:multiLevelType w:val="hybridMultilevel"/>
    <w:tmpl w:val="23361F8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2" w15:restartNumberingAfterBreak="0">
    <w:nsid w:val="53135165"/>
    <w:multiLevelType w:val="multilevel"/>
    <w:tmpl w:val="94088D9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53CB5F42"/>
    <w:multiLevelType w:val="multilevel"/>
    <w:tmpl w:val="8516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3E268D"/>
    <w:multiLevelType w:val="multilevel"/>
    <w:tmpl w:val="5B4E578E"/>
    <w:lvl w:ilvl="0">
      <w:start w:val="4"/>
      <w:numFmt w:val="decimal"/>
      <w:lvlText w:val="2.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5479784C"/>
    <w:multiLevelType w:val="hybridMultilevel"/>
    <w:tmpl w:val="4B94D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68B6691"/>
    <w:multiLevelType w:val="multilevel"/>
    <w:tmpl w:val="84C60E9A"/>
    <w:lvl w:ilvl="0">
      <w:start w:val="1"/>
      <w:numFmt w:val="decimal"/>
      <w:pStyle w:val="3"/>
      <w:lvlText w:val="2.2.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BA33AC"/>
    <w:multiLevelType w:val="multilevel"/>
    <w:tmpl w:val="03EA7BCE"/>
    <w:lvl w:ilvl="0">
      <w:start w:val="3"/>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591540DD"/>
    <w:multiLevelType w:val="multilevel"/>
    <w:tmpl w:val="3A3C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9EE4F4E"/>
    <w:multiLevelType w:val="multilevel"/>
    <w:tmpl w:val="44FCD872"/>
    <w:lvl w:ilvl="0">
      <w:start w:val="1"/>
      <w:numFmt w:val="decimal"/>
      <w:lvlText w:val="1.2.%1."/>
      <w:lvlJc w:val="left"/>
      <w:pPr>
        <w:ind w:left="284"/>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5A967CDC"/>
    <w:multiLevelType w:val="hybridMultilevel"/>
    <w:tmpl w:val="32740F4C"/>
    <w:lvl w:ilvl="0" w:tplc="E0C6B514">
      <w:start w:val="8"/>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2" w15:restartNumberingAfterBreak="0">
    <w:nsid w:val="5BB45A1B"/>
    <w:multiLevelType w:val="multilevel"/>
    <w:tmpl w:val="0BCC01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DB5315A"/>
    <w:multiLevelType w:val="hybridMultilevel"/>
    <w:tmpl w:val="00FE77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5DDD32D3"/>
    <w:multiLevelType w:val="hybridMultilevel"/>
    <w:tmpl w:val="EA38EC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5" w15:restartNumberingAfterBreak="0">
    <w:nsid w:val="5E274758"/>
    <w:multiLevelType w:val="multilevel"/>
    <w:tmpl w:val="917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0B37BE9"/>
    <w:multiLevelType w:val="multilevel"/>
    <w:tmpl w:val="F6BE732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60FE2948"/>
    <w:multiLevelType w:val="multilevel"/>
    <w:tmpl w:val="B3904E62"/>
    <w:lvl w:ilvl="0">
      <w:start w:val="1"/>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3"/>
      <w:numFmt w:val="decimal"/>
      <w:lvlText w:val="%1.%2.%3."/>
      <w:lvlJc w:val="left"/>
      <w:pPr>
        <w:ind w:left="862"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8" w15:restartNumberingAfterBreak="0">
    <w:nsid w:val="61664A0A"/>
    <w:multiLevelType w:val="hybridMultilevel"/>
    <w:tmpl w:val="8172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25D5745"/>
    <w:multiLevelType w:val="multilevel"/>
    <w:tmpl w:val="88A2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0" w15:restartNumberingAfterBreak="0">
    <w:nsid w:val="628554D0"/>
    <w:multiLevelType w:val="multilevel"/>
    <w:tmpl w:val="6E949BCA"/>
    <w:lvl w:ilvl="0">
      <w:start w:val="2"/>
      <w:numFmt w:val="decimal"/>
      <w:lvlText w:val="%1."/>
      <w:legacy w:legacy="1" w:legacySpace="0" w:legacyIndent="332"/>
      <w:lvlJc w:val="left"/>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11" w15:restartNumberingAfterBreak="0">
    <w:nsid w:val="636B4DAC"/>
    <w:multiLevelType w:val="multilevel"/>
    <w:tmpl w:val="EB0C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77841E1"/>
    <w:multiLevelType w:val="multilevel"/>
    <w:tmpl w:val="4470FBD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6A341A3D"/>
    <w:multiLevelType w:val="multilevel"/>
    <w:tmpl w:val="BD167A4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6AA50623"/>
    <w:multiLevelType w:val="hybridMultilevel"/>
    <w:tmpl w:val="2CAE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B5D22CA"/>
    <w:multiLevelType w:val="hybridMultilevel"/>
    <w:tmpl w:val="8938C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DB227E7"/>
    <w:multiLevelType w:val="multilevel"/>
    <w:tmpl w:val="16B6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DC4DD3"/>
    <w:multiLevelType w:val="hybridMultilevel"/>
    <w:tmpl w:val="EFB6A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FB6631F"/>
    <w:multiLevelType w:val="hybridMultilevel"/>
    <w:tmpl w:val="C8DC1E8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0693F76"/>
    <w:multiLevelType w:val="multilevel"/>
    <w:tmpl w:val="953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08D25D2"/>
    <w:multiLevelType w:val="multilevel"/>
    <w:tmpl w:val="69B24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0E374FC"/>
    <w:multiLevelType w:val="multilevel"/>
    <w:tmpl w:val="7364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0E710DF"/>
    <w:multiLevelType w:val="hybridMultilevel"/>
    <w:tmpl w:val="A29CD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1B918F5"/>
    <w:multiLevelType w:val="hybridMultilevel"/>
    <w:tmpl w:val="ED883F78"/>
    <w:lvl w:ilvl="0" w:tplc="04190011">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24" w15:restartNumberingAfterBreak="0">
    <w:nsid w:val="72A2071F"/>
    <w:multiLevelType w:val="multilevel"/>
    <w:tmpl w:val="B068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A20B63"/>
    <w:multiLevelType w:val="multilevel"/>
    <w:tmpl w:val="1DBC2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15:restartNumberingAfterBreak="0">
    <w:nsid w:val="752D0958"/>
    <w:multiLevelType w:val="hybridMultilevel"/>
    <w:tmpl w:val="4B243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5A040CB"/>
    <w:multiLevelType w:val="multilevel"/>
    <w:tmpl w:val="DE8A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6451047"/>
    <w:multiLevelType w:val="hybridMultilevel"/>
    <w:tmpl w:val="2B9439F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9" w15:restartNumberingAfterBreak="0">
    <w:nsid w:val="76A4379C"/>
    <w:multiLevelType w:val="multilevel"/>
    <w:tmpl w:val="12E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8A946A7"/>
    <w:multiLevelType w:val="hybridMultilevel"/>
    <w:tmpl w:val="06485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8BF0289"/>
    <w:multiLevelType w:val="multilevel"/>
    <w:tmpl w:val="CA2C9B84"/>
    <w:lvl w:ilvl="0">
      <w:start w:val="1"/>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2" w15:restartNumberingAfterBreak="0">
    <w:nsid w:val="78EB20AC"/>
    <w:multiLevelType w:val="multilevel"/>
    <w:tmpl w:val="61D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865965"/>
    <w:multiLevelType w:val="multilevel"/>
    <w:tmpl w:val="36606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99058E9"/>
    <w:multiLevelType w:val="hybridMultilevel"/>
    <w:tmpl w:val="DFB0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AA43A64"/>
    <w:multiLevelType w:val="multilevel"/>
    <w:tmpl w:val="A4862A0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15:restartNumberingAfterBreak="0">
    <w:nsid w:val="7AC66010"/>
    <w:multiLevelType w:val="multilevel"/>
    <w:tmpl w:val="1BFA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E76B1C"/>
    <w:multiLevelType w:val="multilevel"/>
    <w:tmpl w:val="B4AA6DA4"/>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15:restartNumberingAfterBreak="0">
    <w:nsid w:val="7F313DCF"/>
    <w:multiLevelType w:val="multilevel"/>
    <w:tmpl w:val="FABA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BD3BD8"/>
    <w:multiLevelType w:val="multilevel"/>
    <w:tmpl w:val="2B5E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6"/>
  </w:num>
  <w:num w:numId="2">
    <w:abstractNumId w:val="112"/>
  </w:num>
  <w:num w:numId="3">
    <w:abstractNumId w:val="13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00"/>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56"/>
    <w:lvlOverride w:ilvl="0">
      <w:startOverride w:val="1"/>
    </w:lvlOverride>
    <w:lvlOverride w:ilvl="1"/>
    <w:lvlOverride w:ilvl="2"/>
    <w:lvlOverride w:ilvl="3"/>
    <w:lvlOverride w:ilvl="4"/>
    <w:lvlOverride w:ilvl="5"/>
    <w:lvlOverride w:ilvl="6"/>
    <w:lvlOverride w:ilvl="7"/>
    <w:lvlOverride w:ilvl="8"/>
  </w:num>
  <w:num w:numId="7">
    <w:abstractNumId w:val="40"/>
    <w:lvlOverride w:ilvl="0">
      <w:startOverride w:val="1"/>
    </w:lvlOverride>
    <w:lvlOverride w:ilvl="1"/>
    <w:lvlOverride w:ilvl="2"/>
    <w:lvlOverride w:ilvl="3"/>
    <w:lvlOverride w:ilvl="4"/>
    <w:lvlOverride w:ilvl="5"/>
    <w:lvlOverride w:ilvl="6"/>
    <w:lvlOverride w:ilvl="7"/>
    <w:lvlOverride w:ilvl="8"/>
  </w:num>
  <w:num w:numId="8">
    <w:abstractNumId w:val="113"/>
    <w:lvlOverride w:ilvl="0">
      <w:startOverride w:val="1"/>
    </w:lvlOverride>
    <w:lvlOverride w:ilvl="1"/>
    <w:lvlOverride w:ilvl="2"/>
    <w:lvlOverride w:ilvl="3"/>
    <w:lvlOverride w:ilvl="4"/>
    <w:lvlOverride w:ilvl="5"/>
    <w:lvlOverride w:ilvl="6"/>
    <w:lvlOverride w:ilvl="7"/>
    <w:lvlOverride w:ilvl="8"/>
  </w:num>
  <w:num w:numId="9">
    <w:abstractNumId w:val="82"/>
    <w:lvlOverride w:ilvl="0">
      <w:startOverride w:val="1"/>
    </w:lvlOverride>
    <w:lvlOverride w:ilvl="1"/>
    <w:lvlOverride w:ilvl="2"/>
    <w:lvlOverride w:ilvl="3"/>
    <w:lvlOverride w:ilvl="4"/>
    <w:lvlOverride w:ilvl="5"/>
    <w:lvlOverride w:ilvl="6"/>
    <w:lvlOverride w:ilvl="7"/>
    <w:lvlOverride w:ilvl="8"/>
  </w:num>
  <w:num w:numId="10">
    <w:abstractNumId w:val="24"/>
    <w:lvlOverride w:ilvl="0">
      <w:startOverride w:val="3"/>
    </w:lvlOverride>
    <w:lvlOverride w:ilvl="1"/>
    <w:lvlOverride w:ilvl="2"/>
    <w:lvlOverride w:ilvl="3"/>
    <w:lvlOverride w:ilvl="4"/>
    <w:lvlOverride w:ilvl="5"/>
    <w:lvlOverride w:ilvl="6"/>
    <w:lvlOverride w:ilvl="7"/>
    <w:lvlOverride w:ilvl="8"/>
  </w:num>
  <w:num w:numId="11">
    <w:abstractNumId w:val="87"/>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35"/>
  </w:num>
  <w:num w:numId="14">
    <w:abstractNumId w:val="47"/>
  </w:num>
  <w:num w:numId="15">
    <w:abstractNumId w:val="94"/>
    <w:lvlOverride w:ilvl="0">
      <w:startOverride w:val="4"/>
    </w:lvlOverride>
    <w:lvlOverride w:ilvl="1"/>
    <w:lvlOverride w:ilvl="2"/>
    <w:lvlOverride w:ilvl="3"/>
    <w:lvlOverride w:ilvl="4"/>
    <w:lvlOverride w:ilvl="5"/>
    <w:lvlOverride w:ilvl="6"/>
    <w:lvlOverride w:ilvl="7"/>
    <w:lvlOverride w:ilvl="8"/>
  </w:num>
  <w:num w:numId="16">
    <w:abstractNumId w:val="42"/>
    <w:lvlOverride w:ilvl="0">
      <w:startOverride w:val="2"/>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13"/>
  </w:num>
  <w:num w:numId="21">
    <w:abstractNumId w:val="98"/>
    <w:lvlOverride w:ilvl="0">
      <w:startOverride w:val="3"/>
    </w:lvlOverride>
    <w:lvlOverride w:ilvl="1"/>
    <w:lvlOverride w:ilvl="2"/>
    <w:lvlOverride w:ilvl="3"/>
    <w:lvlOverride w:ilvl="4"/>
    <w:lvlOverride w:ilvl="5"/>
    <w:lvlOverride w:ilvl="6"/>
    <w:lvlOverride w:ilvl="7"/>
    <w:lvlOverride w:ilvl="8"/>
  </w:num>
  <w:num w:numId="22">
    <w:abstractNumId w:val="62"/>
    <w:lvlOverride w:ilvl="0">
      <w:startOverride w:val="1"/>
    </w:lvlOverride>
    <w:lvlOverride w:ilvl="1"/>
    <w:lvlOverride w:ilvl="2"/>
    <w:lvlOverride w:ilvl="3"/>
    <w:lvlOverride w:ilvl="4"/>
    <w:lvlOverride w:ilvl="5"/>
    <w:lvlOverride w:ilvl="6"/>
    <w:lvlOverride w:ilvl="7"/>
    <w:lvlOverride w:ilvl="8"/>
  </w:num>
  <w:num w:numId="23">
    <w:abstractNumId w:val="52"/>
  </w:num>
  <w:num w:numId="24">
    <w:abstractNumId w:val="78"/>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4"/>
    </w:lvlOverride>
    <w:lvlOverride w:ilvl="1"/>
    <w:lvlOverride w:ilvl="2"/>
    <w:lvlOverride w:ilvl="3"/>
    <w:lvlOverride w:ilvl="4"/>
    <w:lvlOverride w:ilvl="5"/>
    <w:lvlOverride w:ilvl="6"/>
    <w:lvlOverride w:ilvl="7"/>
    <w:lvlOverride w:ilvl="8"/>
  </w:num>
  <w:num w:numId="26">
    <w:abstractNumId w:val="76"/>
    <w:lvlOverride w:ilvl="0">
      <w:startOverride w:val="1"/>
    </w:lvlOverride>
    <w:lvlOverride w:ilvl="1"/>
    <w:lvlOverride w:ilvl="2"/>
    <w:lvlOverride w:ilvl="3"/>
    <w:lvlOverride w:ilvl="4"/>
    <w:lvlOverride w:ilvl="5"/>
    <w:lvlOverride w:ilvl="6"/>
    <w:lvlOverride w:ilvl="7"/>
    <w:lvlOverride w:ilvl="8"/>
  </w:num>
  <w:num w:numId="27">
    <w:abstractNumId w:val="39"/>
  </w:num>
  <w:num w:numId="28">
    <w:abstractNumId w:val="35"/>
    <w:lvlOverride w:ilvl="0">
      <w:startOverride w:val="5"/>
    </w:lvlOverride>
    <w:lvlOverride w:ilvl="1"/>
    <w:lvlOverride w:ilvl="2"/>
    <w:lvlOverride w:ilvl="3"/>
    <w:lvlOverride w:ilvl="4"/>
    <w:lvlOverride w:ilvl="5"/>
    <w:lvlOverride w:ilvl="6"/>
    <w:lvlOverride w:ilvl="7"/>
    <w:lvlOverride w:ilvl="8"/>
  </w:num>
  <w:num w:numId="29">
    <w:abstractNumId w:val="125"/>
    <w:lvlOverride w:ilvl="0">
      <w:startOverride w:val="1"/>
    </w:lvlOverride>
    <w:lvlOverride w:ilvl="1"/>
    <w:lvlOverride w:ilvl="2"/>
    <w:lvlOverride w:ilvl="3"/>
    <w:lvlOverride w:ilvl="4"/>
    <w:lvlOverride w:ilvl="5"/>
    <w:lvlOverride w:ilvl="6"/>
    <w:lvlOverride w:ilvl="7"/>
    <w:lvlOverride w:ilvl="8"/>
  </w:num>
  <w:num w:numId="30">
    <w:abstractNumId w:val="23"/>
    <w:lvlOverride w:ilvl="0">
      <w:startOverride w:val="3"/>
    </w:lvlOverride>
    <w:lvlOverride w:ilvl="1"/>
    <w:lvlOverride w:ilvl="2"/>
    <w:lvlOverride w:ilvl="3"/>
    <w:lvlOverride w:ilvl="4"/>
    <w:lvlOverride w:ilvl="5"/>
    <w:lvlOverride w:ilvl="6"/>
    <w:lvlOverride w:ilvl="7"/>
    <w:lvlOverride w:ilvl="8"/>
  </w:num>
  <w:num w:numId="31">
    <w:abstractNumId w:val="30"/>
  </w:num>
  <w:num w:numId="32">
    <w:abstractNumId w:val="83"/>
  </w:num>
  <w:num w:numId="33">
    <w:abstractNumId w:val="90"/>
  </w:num>
  <w:num w:numId="34">
    <w:abstractNumId w:val="92"/>
  </w:num>
  <w:num w:numId="35">
    <w:abstractNumId w:val="106"/>
  </w:num>
  <w:num w:numId="36">
    <w:abstractNumId w:val="48"/>
    <w:lvlOverride w:ilvl="0">
      <w:startOverride w:val="1"/>
    </w:lvlOverride>
    <w:lvlOverride w:ilvl="1"/>
    <w:lvlOverride w:ilvl="2"/>
    <w:lvlOverride w:ilvl="3"/>
    <w:lvlOverride w:ilvl="4"/>
    <w:lvlOverride w:ilvl="5"/>
    <w:lvlOverride w:ilvl="6"/>
    <w:lvlOverride w:ilvl="7"/>
    <w:lvlOverride w:ilvl="8"/>
  </w:num>
  <w:num w:numId="37">
    <w:abstractNumId w:val="107"/>
  </w:num>
  <w:num w:numId="38">
    <w:abstractNumId w:val="21"/>
  </w:num>
  <w:num w:numId="39">
    <w:abstractNumId w:val="44"/>
  </w:num>
  <w:num w:numId="40">
    <w:abstractNumId w:val="58"/>
  </w:num>
  <w:num w:numId="41">
    <w:abstractNumId w:val="50"/>
  </w:num>
  <w:num w:numId="42">
    <w:abstractNumId w:val="133"/>
  </w:num>
  <w:num w:numId="43">
    <w:abstractNumId w:val="86"/>
  </w:num>
  <w:num w:numId="44">
    <w:abstractNumId w:val="132"/>
  </w:num>
  <w:num w:numId="45">
    <w:abstractNumId w:val="123"/>
  </w:num>
  <w:num w:numId="46">
    <w:abstractNumId w:val="109"/>
  </w:num>
  <w:num w:numId="47">
    <w:abstractNumId w:val="72"/>
  </w:num>
  <w:num w:numId="48">
    <w:abstractNumId w:val="26"/>
  </w:num>
  <w:num w:numId="49">
    <w:abstractNumId w:val="91"/>
  </w:num>
  <w:num w:numId="50">
    <w:abstractNumId w:val="128"/>
  </w:num>
  <w:num w:numId="51">
    <w:abstractNumId w:val="53"/>
  </w:num>
  <w:num w:numId="52">
    <w:abstractNumId w:val="130"/>
  </w:num>
  <w:num w:numId="53">
    <w:abstractNumId w:val="33"/>
  </w:num>
  <w:num w:numId="54">
    <w:abstractNumId w:val="34"/>
  </w:num>
  <w:num w:numId="55">
    <w:abstractNumId w:val="117"/>
  </w:num>
  <w:num w:numId="56">
    <w:abstractNumId w:val="114"/>
  </w:num>
  <w:num w:numId="57">
    <w:abstractNumId w:val="108"/>
  </w:num>
  <w:num w:numId="58">
    <w:abstractNumId w:val="95"/>
  </w:num>
  <w:num w:numId="59">
    <w:abstractNumId w:val="134"/>
  </w:num>
  <w:num w:numId="60">
    <w:abstractNumId w:val="122"/>
  </w:num>
  <w:num w:numId="61">
    <w:abstractNumId w:val="4"/>
  </w:num>
  <w:num w:numId="62">
    <w:abstractNumId w:val="8"/>
  </w:num>
  <w:num w:numId="63">
    <w:abstractNumId w:val="25"/>
  </w:num>
  <w:num w:numId="64">
    <w:abstractNumId w:val="102"/>
  </w:num>
  <w:num w:numId="65">
    <w:abstractNumId w:val="131"/>
  </w:num>
  <w:num w:numId="66">
    <w:abstractNumId w:val="0"/>
    <w:lvlOverride w:ilvl="0">
      <w:lvl w:ilvl="0">
        <w:numFmt w:val="bullet"/>
        <w:lvlText w:val="•"/>
        <w:legacy w:legacy="1" w:legacySpace="0" w:legacyIndent="293"/>
        <w:lvlJc w:val="left"/>
        <w:rPr>
          <w:rFonts w:ascii="Times New Roman" w:hAnsi="Times New Roman" w:hint="default"/>
        </w:rPr>
      </w:lvl>
    </w:lvlOverride>
  </w:num>
  <w:num w:numId="67">
    <w:abstractNumId w:val="0"/>
    <w:lvlOverride w:ilvl="0">
      <w:lvl w:ilvl="0">
        <w:numFmt w:val="bullet"/>
        <w:lvlText w:val="•"/>
        <w:legacy w:legacy="1" w:legacySpace="0" w:legacyIndent="154"/>
        <w:lvlJc w:val="left"/>
        <w:rPr>
          <w:rFonts w:ascii="Times New Roman" w:hAnsi="Times New Roman" w:hint="default"/>
        </w:rPr>
      </w:lvl>
    </w:lvlOverride>
  </w:num>
  <w:num w:numId="68">
    <w:abstractNumId w:val="0"/>
    <w:lvlOverride w:ilvl="0">
      <w:lvl w:ilvl="0">
        <w:numFmt w:val="bullet"/>
        <w:lvlText w:val="•"/>
        <w:legacy w:legacy="1" w:legacySpace="0" w:legacyIndent="284"/>
        <w:lvlJc w:val="left"/>
        <w:rPr>
          <w:rFonts w:ascii="Times New Roman" w:hAnsi="Times New Roman" w:hint="default"/>
        </w:rPr>
      </w:lvl>
    </w:lvlOverride>
  </w:num>
  <w:num w:numId="69">
    <w:abstractNumId w:val="0"/>
    <w:lvlOverride w:ilvl="0">
      <w:lvl w:ilvl="0">
        <w:numFmt w:val="bullet"/>
        <w:lvlText w:val="•"/>
        <w:legacy w:legacy="1" w:legacySpace="0" w:legacyIndent="274"/>
        <w:lvlJc w:val="left"/>
        <w:rPr>
          <w:rFonts w:ascii="Times New Roman" w:hAnsi="Times New Roman" w:hint="default"/>
        </w:rPr>
      </w:lvl>
    </w:lvlOverride>
  </w:num>
  <w:num w:numId="70">
    <w:abstractNumId w:val="0"/>
    <w:lvlOverride w:ilvl="0">
      <w:lvl w:ilvl="0">
        <w:numFmt w:val="bullet"/>
        <w:lvlText w:val="•"/>
        <w:legacy w:legacy="1" w:legacySpace="0" w:legacyIndent="278"/>
        <w:lvlJc w:val="left"/>
        <w:rPr>
          <w:rFonts w:ascii="Times New Roman" w:hAnsi="Times New Roman" w:hint="default"/>
        </w:rPr>
      </w:lvl>
    </w:lvlOverride>
  </w:num>
  <w:num w:numId="71">
    <w:abstractNumId w:val="0"/>
    <w:lvlOverride w:ilvl="0">
      <w:lvl w:ilvl="0">
        <w:numFmt w:val="bullet"/>
        <w:lvlText w:val="•"/>
        <w:legacy w:legacy="1" w:legacySpace="0" w:legacyIndent="716"/>
        <w:lvlJc w:val="left"/>
        <w:rPr>
          <w:rFonts w:ascii="Times New Roman" w:hAnsi="Times New Roman" w:hint="default"/>
        </w:rPr>
      </w:lvl>
    </w:lvlOverride>
  </w:num>
  <w:num w:numId="72">
    <w:abstractNumId w:val="0"/>
    <w:lvlOverride w:ilvl="0">
      <w:lvl w:ilvl="0">
        <w:numFmt w:val="bullet"/>
        <w:lvlText w:val="•"/>
        <w:legacy w:legacy="1" w:legacySpace="0" w:legacyIndent="283"/>
        <w:lvlJc w:val="left"/>
        <w:rPr>
          <w:rFonts w:ascii="Times New Roman" w:hAnsi="Times New Roman" w:hint="default"/>
        </w:rPr>
      </w:lvl>
    </w:lvlOverride>
  </w:num>
  <w:num w:numId="73">
    <w:abstractNumId w:val="110"/>
  </w:num>
  <w:num w:numId="74">
    <w:abstractNumId w:val="7"/>
  </w:num>
  <w:num w:numId="75">
    <w:abstractNumId w:val="0"/>
    <w:lvlOverride w:ilvl="0">
      <w:lvl w:ilvl="0">
        <w:numFmt w:val="bullet"/>
        <w:lvlText w:val="•"/>
        <w:legacy w:legacy="1" w:legacySpace="0" w:legacyIndent="288"/>
        <w:lvlJc w:val="left"/>
        <w:rPr>
          <w:rFonts w:ascii="Times New Roman" w:hAnsi="Times New Roman" w:hint="default"/>
        </w:rPr>
      </w:lvl>
    </w:lvlOverride>
  </w:num>
  <w:num w:numId="76">
    <w:abstractNumId w:val="16"/>
  </w:num>
  <w:num w:numId="77">
    <w:abstractNumId w:val="19"/>
  </w:num>
  <w:num w:numId="78">
    <w:abstractNumId w:val="10"/>
  </w:num>
  <w:num w:numId="79">
    <w:abstractNumId w:val="28"/>
  </w:num>
  <w:num w:numId="80">
    <w:abstractNumId w:val="63"/>
  </w:num>
  <w:num w:numId="81">
    <w:abstractNumId w:val="65"/>
  </w:num>
  <w:num w:numId="82">
    <w:abstractNumId w:val="43"/>
  </w:num>
  <w:num w:numId="83">
    <w:abstractNumId w:val="57"/>
  </w:num>
  <w:num w:numId="84">
    <w:abstractNumId w:val="49"/>
  </w:num>
  <w:num w:numId="85">
    <w:abstractNumId w:val="68"/>
  </w:num>
  <w:num w:numId="86">
    <w:abstractNumId w:val="118"/>
  </w:num>
  <w:num w:numId="87">
    <w:abstractNumId w:val="115"/>
  </w:num>
  <w:num w:numId="88">
    <w:abstractNumId w:val="104"/>
  </w:num>
  <w:num w:numId="89">
    <w:abstractNumId w:val="45"/>
  </w:num>
  <w:num w:numId="90">
    <w:abstractNumId w:val="37"/>
  </w:num>
  <w:num w:numId="91">
    <w:abstractNumId w:val="11"/>
  </w:num>
  <w:num w:numId="92">
    <w:abstractNumId w:val="85"/>
  </w:num>
  <w:num w:numId="93">
    <w:abstractNumId w:val="54"/>
  </w:num>
  <w:num w:numId="94">
    <w:abstractNumId w:val="126"/>
  </w:num>
  <w:num w:numId="95">
    <w:abstractNumId w:val="80"/>
  </w:num>
  <w:num w:numId="96">
    <w:abstractNumId w:val="70"/>
  </w:num>
  <w:num w:numId="97">
    <w:abstractNumId w:val="121"/>
  </w:num>
  <w:num w:numId="98">
    <w:abstractNumId w:val="46"/>
  </w:num>
  <w:num w:numId="99">
    <w:abstractNumId w:val="116"/>
  </w:num>
  <w:num w:numId="100">
    <w:abstractNumId w:val="129"/>
  </w:num>
  <w:num w:numId="101">
    <w:abstractNumId w:val="136"/>
  </w:num>
  <w:num w:numId="102">
    <w:abstractNumId w:val="64"/>
  </w:num>
  <w:num w:numId="103">
    <w:abstractNumId w:val="38"/>
  </w:num>
  <w:num w:numId="104">
    <w:abstractNumId w:val="66"/>
  </w:num>
  <w:num w:numId="105">
    <w:abstractNumId w:val="67"/>
  </w:num>
  <w:num w:numId="106">
    <w:abstractNumId w:val="84"/>
  </w:num>
  <w:num w:numId="107">
    <w:abstractNumId w:val="71"/>
  </w:num>
  <w:num w:numId="108">
    <w:abstractNumId w:val="77"/>
  </w:num>
  <w:num w:numId="109">
    <w:abstractNumId w:val="27"/>
  </w:num>
  <w:num w:numId="110">
    <w:abstractNumId w:val="138"/>
  </w:num>
  <w:num w:numId="111">
    <w:abstractNumId w:val="36"/>
  </w:num>
  <w:num w:numId="112">
    <w:abstractNumId w:val="105"/>
  </w:num>
  <w:num w:numId="113">
    <w:abstractNumId w:val="81"/>
  </w:num>
  <w:num w:numId="114">
    <w:abstractNumId w:val="119"/>
  </w:num>
  <w:num w:numId="115">
    <w:abstractNumId w:val="61"/>
  </w:num>
  <w:num w:numId="116">
    <w:abstractNumId w:val="60"/>
  </w:num>
  <w:num w:numId="117">
    <w:abstractNumId w:val="139"/>
  </w:num>
  <w:num w:numId="118">
    <w:abstractNumId w:val="32"/>
  </w:num>
  <w:num w:numId="119">
    <w:abstractNumId w:val="93"/>
  </w:num>
  <w:num w:numId="120">
    <w:abstractNumId w:val="51"/>
  </w:num>
  <w:num w:numId="121">
    <w:abstractNumId w:val="73"/>
  </w:num>
  <w:num w:numId="122">
    <w:abstractNumId w:val="22"/>
  </w:num>
  <w:num w:numId="123">
    <w:abstractNumId w:val="55"/>
  </w:num>
  <w:num w:numId="124">
    <w:abstractNumId w:val="75"/>
  </w:num>
  <w:num w:numId="125">
    <w:abstractNumId w:val="41"/>
  </w:num>
  <w:num w:numId="126">
    <w:abstractNumId w:val="12"/>
  </w:num>
  <w:num w:numId="127">
    <w:abstractNumId w:val="124"/>
  </w:num>
  <w:num w:numId="128">
    <w:abstractNumId w:val="88"/>
  </w:num>
  <w:num w:numId="129">
    <w:abstractNumId w:val="79"/>
  </w:num>
  <w:num w:numId="130">
    <w:abstractNumId w:val="89"/>
  </w:num>
  <w:num w:numId="131">
    <w:abstractNumId w:val="29"/>
  </w:num>
  <w:num w:numId="132">
    <w:abstractNumId w:val="127"/>
  </w:num>
  <w:num w:numId="133">
    <w:abstractNumId w:val="9"/>
  </w:num>
  <w:num w:numId="134">
    <w:abstractNumId w:val="99"/>
  </w:num>
  <w:num w:numId="135">
    <w:abstractNumId w:val="111"/>
  </w:num>
  <w:num w:numId="136">
    <w:abstractNumId w:val="74"/>
  </w:num>
  <w:num w:numId="137">
    <w:abstractNumId w:val="20"/>
  </w:num>
  <w:num w:numId="1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1"/>
  </w:num>
  <w:num w:numId="141">
    <w:abstractNumId w:val="120"/>
  </w:num>
  <w:num w:numId="142">
    <w:abstractNumId w:val="97"/>
    <w:lvlOverride w:ilvl="0">
      <w:startOverride w:val="4"/>
    </w:lvlOverride>
    <w:lvlOverride w:ilvl="1"/>
    <w:lvlOverride w:ilvl="2"/>
    <w:lvlOverride w:ilvl="3"/>
    <w:lvlOverride w:ilvl="4"/>
    <w:lvlOverride w:ilvl="5"/>
    <w:lvlOverride w:ilvl="6"/>
    <w:lvlOverride w:ilvl="7"/>
    <w:lvlOverride w:ilvl="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29AE"/>
    <w:rsid w:val="00001074"/>
    <w:rsid w:val="00001A77"/>
    <w:rsid w:val="000022FB"/>
    <w:rsid w:val="0000746F"/>
    <w:rsid w:val="00010A1E"/>
    <w:rsid w:val="00012685"/>
    <w:rsid w:val="000160CC"/>
    <w:rsid w:val="00034BD2"/>
    <w:rsid w:val="00034F24"/>
    <w:rsid w:val="0004580F"/>
    <w:rsid w:val="00050A53"/>
    <w:rsid w:val="000546B1"/>
    <w:rsid w:val="00055A1E"/>
    <w:rsid w:val="00057A82"/>
    <w:rsid w:val="00073DCA"/>
    <w:rsid w:val="0009293E"/>
    <w:rsid w:val="0009771A"/>
    <w:rsid w:val="000A3DBF"/>
    <w:rsid w:val="000A4207"/>
    <w:rsid w:val="000B5972"/>
    <w:rsid w:val="000B6E0E"/>
    <w:rsid w:val="000C1B33"/>
    <w:rsid w:val="000C40F9"/>
    <w:rsid w:val="000D1939"/>
    <w:rsid w:val="000E4439"/>
    <w:rsid w:val="000E4E32"/>
    <w:rsid w:val="000F3B76"/>
    <w:rsid w:val="000F6BB1"/>
    <w:rsid w:val="0010382C"/>
    <w:rsid w:val="00105207"/>
    <w:rsid w:val="0010555C"/>
    <w:rsid w:val="0010690B"/>
    <w:rsid w:val="001139A0"/>
    <w:rsid w:val="0011545A"/>
    <w:rsid w:val="001232E4"/>
    <w:rsid w:val="00130D28"/>
    <w:rsid w:val="00131643"/>
    <w:rsid w:val="00140719"/>
    <w:rsid w:val="00142787"/>
    <w:rsid w:val="0014553B"/>
    <w:rsid w:val="00146BB6"/>
    <w:rsid w:val="00147189"/>
    <w:rsid w:val="00150989"/>
    <w:rsid w:val="00151925"/>
    <w:rsid w:val="00151C4E"/>
    <w:rsid w:val="00152803"/>
    <w:rsid w:val="00164FF9"/>
    <w:rsid w:val="00165F06"/>
    <w:rsid w:val="0017029A"/>
    <w:rsid w:val="00176345"/>
    <w:rsid w:val="0017715D"/>
    <w:rsid w:val="00177B57"/>
    <w:rsid w:val="0018331A"/>
    <w:rsid w:val="00185DEB"/>
    <w:rsid w:val="001A5091"/>
    <w:rsid w:val="001B36A3"/>
    <w:rsid w:val="001C68A3"/>
    <w:rsid w:val="001D293B"/>
    <w:rsid w:val="001F1DDE"/>
    <w:rsid w:val="001F2EC8"/>
    <w:rsid w:val="00202BEA"/>
    <w:rsid w:val="00213DAE"/>
    <w:rsid w:val="002209F6"/>
    <w:rsid w:val="002302C5"/>
    <w:rsid w:val="002375CE"/>
    <w:rsid w:val="0024035F"/>
    <w:rsid w:val="00241942"/>
    <w:rsid w:val="00241FD0"/>
    <w:rsid w:val="00242FD1"/>
    <w:rsid w:val="0025165F"/>
    <w:rsid w:val="00253C63"/>
    <w:rsid w:val="002713BF"/>
    <w:rsid w:val="00274E3C"/>
    <w:rsid w:val="00277133"/>
    <w:rsid w:val="0029360B"/>
    <w:rsid w:val="00294E18"/>
    <w:rsid w:val="002A1A12"/>
    <w:rsid w:val="002A34E3"/>
    <w:rsid w:val="002B1A81"/>
    <w:rsid w:val="002C04FE"/>
    <w:rsid w:val="002C0880"/>
    <w:rsid w:val="002C20F9"/>
    <w:rsid w:val="002C507F"/>
    <w:rsid w:val="002C50B9"/>
    <w:rsid w:val="002C7006"/>
    <w:rsid w:val="002D1A12"/>
    <w:rsid w:val="002D66CD"/>
    <w:rsid w:val="002E01EE"/>
    <w:rsid w:val="002E08B0"/>
    <w:rsid w:val="002F4B0D"/>
    <w:rsid w:val="00302D4A"/>
    <w:rsid w:val="00311A80"/>
    <w:rsid w:val="003166C0"/>
    <w:rsid w:val="00337134"/>
    <w:rsid w:val="00344270"/>
    <w:rsid w:val="00345AF5"/>
    <w:rsid w:val="00346C59"/>
    <w:rsid w:val="003A6F35"/>
    <w:rsid w:val="003B2637"/>
    <w:rsid w:val="003D024D"/>
    <w:rsid w:val="003D56EB"/>
    <w:rsid w:val="003E4B6E"/>
    <w:rsid w:val="003E6034"/>
    <w:rsid w:val="003F3914"/>
    <w:rsid w:val="003F4776"/>
    <w:rsid w:val="003F6D2E"/>
    <w:rsid w:val="004133D0"/>
    <w:rsid w:val="004273A7"/>
    <w:rsid w:val="00440140"/>
    <w:rsid w:val="00444796"/>
    <w:rsid w:val="00452327"/>
    <w:rsid w:val="00454053"/>
    <w:rsid w:val="00454CEB"/>
    <w:rsid w:val="00464641"/>
    <w:rsid w:val="004706BA"/>
    <w:rsid w:val="0047797A"/>
    <w:rsid w:val="00477AB0"/>
    <w:rsid w:val="0049106E"/>
    <w:rsid w:val="00495969"/>
    <w:rsid w:val="004A13F0"/>
    <w:rsid w:val="004A17FD"/>
    <w:rsid w:val="004A1BDE"/>
    <w:rsid w:val="004A293B"/>
    <w:rsid w:val="004B0768"/>
    <w:rsid w:val="004B50ED"/>
    <w:rsid w:val="004C2364"/>
    <w:rsid w:val="004C2EED"/>
    <w:rsid w:val="004C36FF"/>
    <w:rsid w:val="004C3746"/>
    <w:rsid w:val="004E3B06"/>
    <w:rsid w:val="005011FE"/>
    <w:rsid w:val="00522418"/>
    <w:rsid w:val="00525230"/>
    <w:rsid w:val="00525505"/>
    <w:rsid w:val="00531533"/>
    <w:rsid w:val="0053421D"/>
    <w:rsid w:val="00541772"/>
    <w:rsid w:val="005425AF"/>
    <w:rsid w:val="00545B81"/>
    <w:rsid w:val="00546FC2"/>
    <w:rsid w:val="005574D6"/>
    <w:rsid w:val="00567A48"/>
    <w:rsid w:val="00571353"/>
    <w:rsid w:val="005814D7"/>
    <w:rsid w:val="005937DC"/>
    <w:rsid w:val="005A0757"/>
    <w:rsid w:val="005A53E9"/>
    <w:rsid w:val="005B1D20"/>
    <w:rsid w:val="005B22A3"/>
    <w:rsid w:val="005B2545"/>
    <w:rsid w:val="005B2DFD"/>
    <w:rsid w:val="005B415E"/>
    <w:rsid w:val="005B4DEC"/>
    <w:rsid w:val="005B7D0F"/>
    <w:rsid w:val="005C0BBA"/>
    <w:rsid w:val="005C6767"/>
    <w:rsid w:val="005C798D"/>
    <w:rsid w:val="005D270A"/>
    <w:rsid w:val="00605752"/>
    <w:rsid w:val="006177F5"/>
    <w:rsid w:val="00625070"/>
    <w:rsid w:val="00632C70"/>
    <w:rsid w:val="00642BB0"/>
    <w:rsid w:val="00647195"/>
    <w:rsid w:val="00686B85"/>
    <w:rsid w:val="00696187"/>
    <w:rsid w:val="0069747D"/>
    <w:rsid w:val="006A0D5F"/>
    <w:rsid w:val="006A1130"/>
    <w:rsid w:val="006B3DDA"/>
    <w:rsid w:val="006C1B66"/>
    <w:rsid w:val="006C6267"/>
    <w:rsid w:val="006D19B2"/>
    <w:rsid w:val="006D4FE3"/>
    <w:rsid w:val="006D6D5D"/>
    <w:rsid w:val="006D6F66"/>
    <w:rsid w:val="00702F8B"/>
    <w:rsid w:val="007059DE"/>
    <w:rsid w:val="00710835"/>
    <w:rsid w:val="007134D3"/>
    <w:rsid w:val="00715B62"/>
    <w:rsid w:val="0072397A"/>
    <w:rsid w:val="00723AC6"/>
    <w:rsid w:val="00741484"/>
    <w:rsid w:val="00743AD4"/>
    <w:rsid w:val="007473AA"/>
    <w:rsid w:val="00752527"/>
    <w:rsid w:val="007610B8"/>
    <w:rsid w:val="00770C1E"/>
    <w:rsid w:val="00773445"/>
    <w:rsid w:val="00773D76"/>
    <w:rsid w:val="00782B3F"/>
    <w:rsid w:val="00790290"/>
    <w:rsid w:val="007B5EC6"/>
    <w:rsid w:val="007B614D"/>
    <w:rsid w:val="007D0780"/>
    <w:rsid w:val="007D4A8F"/>
    <w:rsid w:val="007D761C"/>
    <w:rsid w:val="007E478E"/>
    <w:rsid w:val="007E7C7E"/>
    <w:rsid w:val="007F1465"/>
    <w:rsid w:val="007F697E"/>
    <w:rsid w:val="00802538"/>
    <w:rsid w:val="0080574B"/>
    <w:rsid w:val="00817596"/>
    <w:rsid w:val="008248AE"/>
    <w:rsid w:val="0083377A"/>
    <w:rsid w:val="00835422"/>
    <w:rsid w:val="00853368"/>
    <w:rsid w:val="00853AF7"/>
    <w:rsid w:val="008574EA"/>
    <w:rsid w:val="0086129E"/>
    <w:rsid w:val="00882023"/>
    <w:rsid w:val="00883607"/>
    <w:rsid w:val="008926AE"/>
    <w:rsid w:val="0089617A"/>
    <w:rsid w:val="0089774B"/>
    <w:rsid w:val="008A3654"/>
    <w:rsid w:val="008A7BEE"/>
    <w:rsid w:val="008B5CA7"/>
    <w:rsid w:val="008C05D6"/>
    <w:rsid w:val="008C071D"/>
    <w:rsid w:val="008C18BE"/>
    <w:rsid w:val="008C24F5"/>
    <w:rsid w:val="008C2D9E"/>
    <w:rsid w:val="008C5035"/>
    <w:rsid w:val="008C5D54"/>
    <w:rsid w:val="008D0BA6"/>
    <w:rsid w:val="008E5E78"/>
    <w:rsid w:val="008F0802"/>
    <w:rsid w:val="008F4517"/>
    <w:rsid w:val="008F64D9"/>
    <w:rsid w:val="008F7D9B"/>
    <w:rsid w:val="009026C0"/>
    <w:rsid w:val="009057B7"/>
    <w:rsid w:val="0092009E"/>
    <w:rsid w:val="009243DC"/>
    <w:rsid w:val="00932041"/>
    <w:rsid w:val="009365DD"/>
    <w:rsid w:val="00951A86"/>
    <w:rsid w:val="009536C2"/>
    <w:rsid w:val="00955CCB"/>
    <w:rsid w:val="009606F9"/>
    <w:rsid w:val="00960BC5"/>
    <w:rsid w:val="00963635"/>
    <w:rsid w:val="00963B51"/>
    <w:rsid w:val="00971C69"/>
    <w:rsid w:val="00974056"/>
    <w:rsid w:val="0097442E"/>
    <w:rsid w:val="0097762E"/>
    <w:rsid w:val="0097775D"/>
    <w:rsid w:val="00981474"/>
    <w:rsid w:val="009815F4"/>
    <w:rsid w:val="00983FB0"/>
    <w:rsid w:val="00985AFB"/>
    <w:rsid w:val="00987C82"/>
    <w:rsid w:val="009A5F96"/>
    <w:rsid w:val="009C1DD4"/>
    <w:rsid w:val="009C68C5"/>
    <w:rsid w:val="009E0895"/>
    <w:rsid w:val="009F21E4"/>
    <w:rsid w:val="009F3AB5"/>
    <w:rsid w:val="00A02A06"/>
    <w:rsid w:val="00A069DF"/>
    <w:rsid w:val="00A07D96"/>
    <w:rsid w:val="00A14A03"/>
    <w:rsid w:val="00A15911"/>
    <w:rsid w:val="00A20ADC"/>
    <w:rsid w:val="00A25BF8"/>
    <w:rsid w:val="00A31271"/>
    <w:rsid w:val="00A562D5"/>
    <w:rsid w:val="00A7097E"/>
    <w:rsid w:val="00A71143"/>
    <w:rsid w:val="00A7408C"/>
    <w:rsid w:val="00A81D4A"/>
    <w:rsid w:val="00A84332"/>
    <w:rsid w:val="00A86A6B"/>
    <w:rsid w:val="00A95A62"/>
    <w:rsid w:val="00A95DC5"/>
    <w:rsid w:val="00AA1B66"/>
    <w:rsid w:val="00AA5B39"/>
    <w:rsid w:val="00AB1B69"/>
    <w:rsid w:val="00AB7426"/>
    <w:rsid w:val="00AC6BF8"/>
    <w:rsid w:val="00AD2C33"/>
    <w:rsid w:val="00AE0CD6"/>
    <w:rsid w:val="00AE3256"/>
    <w:rsid w:val="00AF267E"/>
    <w:rsid w:val="00AF3EA7"/>
    <w:rsid w:val="00B04788"/>
    <w:rsid w:val="00B115BF"/>
    <w:rsid w:val="00B13B07"/>
    <w:rsid w:val="00B251E0"/>
    <w:rsid w:val="00B27351"/>
    <w:rsid w:val="00B31BE8"/>
    <w:rsid w:val="00B33183"/>
    <w:rsid w:val="00B37E73"/>
    <w:rsid w:val="00B46BC7"/>
    <w:rsid w:val="00B52A21"/>
    <w:rsid w:val="00B569A4"/>
    <w:rsid w:val="00B617CB"/>
    <w:rsid w:val="00B70391"/>
    <w:rsid w:val="00B71CDB"/>
    <w:rsid w:val="00B72FF8"/>
    <w:rsid w:val="00B7781A"/>
    <w:rsid w:val="00B77971"/>
    <w:rsid w:val="00B80C4F"/>
    <w:rsid w:val="00B836DA"/>
    <w:rsid w:val="00B86BB2"/>
    <w:rsid w:val="00B87606"/>
    <w:rsid w:val="00B92FFA"/>
    <w:rsid w:val="00BA6FFF"/>
    <w:rsid w:val="00BB2824"/>
    <w:rsid w:val="00BB5768"/>
    <w:rsid w:val="00BD545E"/>
    <w:rsid w:val="00BD66DD"/>
    <w:rsid w:val="00BD6E9B"/>
    <w:rsid w:val="00BE0A89"/>
    <w:rsid w:val="00BE1E3C"/>
    <w:rsid w:val="00BE29AE"/>
    <w:rsid w:val="00C03C38"/>
    <w:rsid w:val="00C04888"/>
    <w:rsid w:val="00C12E69"/>
    <w:rsid w:val="00C1325A"/>
    <w:rsid w:val="00C25F38"/>
    <w:rsid w:val="00C31122"/>
    <w:rsid w:val="00C34D01"/>
    <w:rsid w:val="00C5153D"/>
    <w:rsid w:val="00C53697"/>
    <w:rsid w:val="00C62164"/>
    <w:rsid w:val="00C64C18"/>
    <w:rsid w:val="00C702AE"/>
    <w:rsid w:val="00C7580A"/>
    <w:rsid w:val="00C9483B"/>
    <w:rsid w:val="00C97F06"/>
    <w:rsid w:val="00CA38AA"/>
    <w:rsid w:val="00CD467D"/>
    <w:rsid w:val="00CD49A5"/>
    <w:rsid w:val="00CD5DB2"/>
    <w:rsid w:val="00CD6C02"/>
    <w:rsid w:val="00CE12D7"/>
    <w:rsid w:val="00CE20C3"/>
    <w:rsid w:val="00CE3DD1"/>
    <w:rsid w:val="00CE4771"/>
    <w:rsid w:val="00D04D21"/>
    <w:rsid w:val="00D1031F"/>
    <w:rsid w:val="00D15076"/>
    <w:rsid w:val="00D26869"/>
    <w:rsid w:val="00D26A94"/>
    <w:rsid w:val="00D273F1"/>
    <w:rsid w:val="00D3317A"/>
    <w:rsid w:val="00D548B1"/>
    <w:rsid w:val="00D57EFC"/>
    <w:rsid w:val="00D60B17"/>
    <w:rsid w:val="00D61EDE"/>
    <w:rsid w:val="00D663C9"/>
    <w:rsid w:val="00D6788D"/>
    <w:rsid w:val="00D72768"/>
    <w:rsid w:val="00D73161"/>
    <w:rsid w:val="00D738A3"/>
    <w:rsid w:val="00D82454"/>
    <w:rsid w:val="00D82EB8"/>
    <w:rsid w:val="00D84B5F"/>
    <w:rsid w:val="00D86EBE"/>
    <w:rsid w:val="00D95664"/>
    <w:rsid w:val="00DB05A0"/>
    <w:rsid w:val="00DB0787"/>
    <w:rsid w:val="00DB6573"/>
    <w:rsid w:val="00DC6877"/>
    <w:rsid w:val="00DD4ABC"/>
    <w:rsid w:val="00DE684B"/>
    <w:rsid w:val="00DF3E8C"/>
    <w:rsid w:val="00DF523C"/>
    <w:rsid w:val="00DF68EE"/>
    <w:rsid w:val="00E00FB1"/>
    <w:rsid w:val="00E040BD"/>
    <w:rsid w:val="00E050DE"/>
    <w:rsid w:val="00E06003"/>
    <w:rsid w:val="00E12259"/>
    <w:rsid w:val="00E228C7"/>
    <w:rsid w:val="00E23A21"/>
    <w:rsid w:val="00E357E6"/>
    <w:rsid w:val="00E430A1"/>
    <w:rsid w:val="00E46F29"/>
    <w:rsid w:val="00E52F37"/>
    <w:rsid w:val="00E5499C"/>
    <w:rsid w:val="00E62AAC"/>
    <w:rsid w:val="00E638B3"/>
    <w:rsid w:val="00E72D83"/>
    <w:rsid w:val="00E74FBE"/>
    <w:rsid w:val="00E8794C"/>
    <w:rsid w:val="00EA0213"/>
    <w:rsid w:val="00EA2165"/>
    <w:rsid w:val="00EA3960"/>
    <w:rsid w:val="00ED0837"/>
    <w:rsid w:val="00EF0958"/>
    <w:rsid w:val="00EF2417"/>
    <w:rsid w:val="00EF7719"/>
    <w:rsid w:val="00F01FCA"/>
    <w:rsid w:val="00F12367"/>
    <w:rsid w:val="00F16F46"/>
    <w:rsid w:val="00F219A1"/>
    <w:rsid w:val="00F3244E"/>
    <w:rsid w:val="00F34A93"/>
    <w:rsid w:val="00F55B67"/>
    <w:rsid w:val="00F62DB7"/>
    <w:rsid w:val="00F6536E"/>
    <w:rsid w:val="00F72049"/>
    <w:rsid w:val="00F7214D"/>
    <w:rsid w:val="00F727F4"/>
    <w:rsid w:val="00F76021"/>
    <w:rsid w:val="00F86391"/>
    <w:rsid w:val="00F906D5"/>
    <w:rsid w:val="00FA2E82"/>
    <w:rsid w:val="00FA383E"/>
    <w:rsid w:val="00FC7CF4"/>
    <w:rsid w:val="00FD1B2B"/>
    <w:rsid w:val="00FE31B4"/>
    <w:rsid w:val="00FF02E0"/>
    <w:rsid w:val="00FF12FA"/>
    <w:rsid w:val="00FF1C64"/>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3F47D8"/>
  <w15:docId w15:val="{702CD3AF-F588-4AE6-8FBB-BCF35B3B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3B"/>
    <w:pPr>
      <w:spacing w:after="200" w:line="276" w:lineRule="auto"/>
    </w:pPr>
    <w:rPr>
      <w:sz w:val="22"/>
      <w:szCs w:val="22"/>
      <w:lang w:eastAsia="en-US"/>
    </w:rPr>
  </w:style>
  <w:style w:type="paragraph" w:styleId="1">
    <w:name w:val="heading 1"/>
    <w:basedOn w:val="a"/>
    <w:next w:val="a"/>
    <w:link w:val="10"/>
    <w:qFormat/>
    <w:locked/>
    <w:rsid w:val="006B3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locked/>
    <w:rsid w:val="00B617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link w:val="31"/>
    <w:qFormat/>
    <w:locked/>
    <w:rsid w:val="00951A8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AF3EA7"/>
    <w:pPr>
      <w:autoSpaceDE w:val="0"/>
      <w:autoSpaceDN w:val="0"/>
      <w:adjustRightInd w:val="0"/>
    </w:pPr>
    <w:rPr>
      <w:rFonts w:ascii="Arial" w:hAnsi="Arial"/>
      <w:sz w:val="24"/>
      <w:szCs w:val="24"/>
    </w:rPr>
  </w:style>
  <w:style w:type="character" w:styleId="a3">
    <w:name w:val="Hyperlink"/>
    <w:uiPriority w:val="99"/>
    <w:rsid w:val="00AF3EA7"/>
    <w:rPr>
      <w:rFonts w:cs="Times New Roman"/>
      <w:color w:val="0066CC"/>
      <w:u w:val="single"/>
    </w:rPr>
  </w:style>
  <w:style w:type="character" w:styleId="a4">
    <w:name w:val="FollowedHyperlink"/>
    <w:uiPriority w:val="99"/>
    <w:semiHidden/>
    <w:rsid w:val="00AF3EA7"/>
    <w:rPr>
      <w:rFonts w:cs="Times New Roman"/>
      <w:color w:val="800080"/>
      <w:u w:val="single"/>
    </w:rPr>
  </w:style>
  <w:style w:type="paragraph" w:styleId="a5">
    <w:name w:val="Normal (Web)"/>
    <w:basedOn w:val="a"/>
    <w:link w:val="a6"/>
    <w:rsid w:val="00AF3EA7"/>
    <w:pPr>
      <w:spacing w:before="100" w:beforeAutospacing="1" w:after="100" w:afterAutospacing="1" w:line="240" w:lineRule="auto"/>
    </w:pPr>
    <w:rPr>
      <w:rFonts w:eastAsia="Times New Roman" w:cs="Calibri"/>
      <w:sz w:val="24"/>
      <w:szCs w:val="24"/>
      <w:lang w:eastAsia="ru-RU"/>
    </w:rPr>
  </w:style>
  <w:style w:type="character" w:customStyle="1" w:styleId="32">
    <w:name w:val="Оглавление 3 Знак"/>
    <w:link w:val="3"/>
    <w:uiPriority w:val="99"/>
    <w:semiHidden/>
    <w:locked/>
    <w:rsid w:val="00AF3EA7"/>
    <w:rPr>
      <w:rFonts w:ascii="Times New Roman" w:eastAsia="Times New Roman" w:hAnsi="Times New Roman"/>
      <w:color w:val="000000"/>
      <w:sz w:val="22"/>
      <w:szCs w:val="22"/>
      <w:lang w:eastAsia="en-US"/>
    </w:rPr>
  </w:style>
  <w:style w:type="paragraph" w:styleId="3">
    <w:name w:val="toc 3"/>
    <w:basedOn w:val="a"/>
    <w:link w:val="32"/>
    <w:autoRedefine/>
    <w:uiPriority w:val="99"/>
    <w:semiHidden/>
    <w:rsid w:val="00AF3EA7"/>
    <w:pPr>
      <w:widowControl w:val="0"/>
      <w:numPr>
        <w:numId w:val="1"/>
      </w:numPr>
      <w:tabs>
        <w:tab w:val="left" w:pos="2581"/>
        <w:tab w:val="right" w:leader="dot" w:pos="10065"/>
      </w:tabs>
      <w:spacing w:after="0" w:line="274" w:lineRule="exact"/>
      <w:ind w:left="1600"/>
    </w:pPr>
    <w:rPr>
      <w:rFonts w:ascii="Times New Roman" w:eastAsia="Times New Roman" w:hAnsi="Times New Roman"/>
      <w:color w:val="000000"/>
    </w:rPr>
  </w:style>
  <w:style w:type="paragraph" w:styleId="21">
    <w:name w:val="Body Text Indent 2"/>
    <w:basedOn w:val="a"/>
    <w:link w:val="22"/>
    <w:uiPriority w:val="99"/>
    <w:semiHidden/>
    <w:rsid w:val="00AF3EA7"/>
    <w:pPr>
      <w:spacing w:after="0" w:line="240" w:lineRule="auto"/>
      <w:ind w:left="708"/>
      <w:jc w:val="center"/>
    </w:pPr>
    <w:rPr>
      <w:rFonts w:ascii="Times New Roman" w:hAnsi="Times New Roman"/>
      <w:b/>
      <w:bCs/>
      <w:sz w:val="32"/>
      <w:szCs w:val="32"/>
      <w:lang w:eastAsia="ru-RU"/>
    </w:rPr>
  </w:style>
  <w:style w:type="character" w:customStyle="1" w:styleId="22">
    <w:name w:val="Основной текст с отступом 2 Знак"/>
    <w:link w:val="21"/>
    <w:uiPriority w:val="99"/>
    <w:semiHidden/>
    <w:locked/>
    <w:rsid w:val="00AF3EA7"/>
    <w:rPr>
      <w:rFonts w:ascii="Times New Roman" w:hAnsi="Times New Roman" w:cs="Times New Roman"/>
      <w:b/>
      <w:bCs/>
      <w:sz w:val="32"/>
      <w:szCs w:val="32"/>
      <w:lang w:eastAsia="ru-RU"/>
    </w:rPr>
  </w:style>
  <w:style w:type="paragraph" w:styleId="a7">
    <w:name w:val="List Paragraph"/>
    <w:basedOn w:val="a"/>
    <w:uiPriority w:val="34"/>
    <w:qFormat/>
    <w:rsid w:val="00AF3EA7"/>
    <w:pPr>
      <w:widowControl w:val="0"/>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Exact">
    <w:name w:val="Подпись к картинке Exact"/>
    <w:link w:val="a8"/>
    <w:uiPriority w:val="99"/>
    <w:semiHidden/>
    <w:locked/>
    <w:rsid w:val="00AF3EA7"/>
    <w:rPr>
      <w:rFonts w:ascii="Times New Roman" w:hAnsi="Times New Roman" w:cs="Times New Roman"/>
      <w:sz w:val="19"/>
      <w:szCs w:val="19"/>
      <w:shd w:val="clear" w:color="auto" w:fill="FFFFFF"/>
    </w:rPr>
  </w:style>
  <w:style w:type="paragraph" w:customStyle="1" w:styleId="a8">
    <w:name w:val="Подпись к картинке"/>
    <w:basedOn w:val="a"/>
    <w:link w:val="Exact"/>
    <w:uiPriority w:val="99"/>
    <w:semiHidden/>
    <w:rsid w:val="00AF3EA7"/>
    <w:pPr>
      <w:widowControl w:val="0"/>
      <w:shd w:val="clear" w:color="auto" w:fill="FFFFFF"/>
      <w:spacing w:after="0" w:line="240" w:lineRule="atLeast"/>
    </w:pPr>
    <w:rPr>
      <w:rFonts w:ascii="Times New Roman" w:eastAsia="Times New Roman" w:hAnsi="Times New Roman"/>
      <w:sz w:val="19"/>
      <w:szCs w:val="19"/>
    </w:rPr>
  </w:style>
  <w:style w:type="character" w:customStyle="1" w:styleId="320">
    <w:name w:val="Заголовок №3 (2)_"/>
    <w:link w:val="321"/>
    <w:uiPriority w:val="99"/>
    <w:semiHidden/>
    <w:locked/>
    <w:rsid w:val="00AF3EA7"/>
    <w:rPr>
      <w:rFonts w:ascii="Times New Roman" w:hAnsi="Times New Roman" w:cs="Times New Roman"/>
      <w:shd w:val="clear" w:color="auto" w:fill="FFFFFF"/>
    </w:rPr>
  </w:style>
  <w:style w:type="paragraph" w:customStyle="1" w:styleId="321">
    <w:name w:val="Заголовок №3 (2)"/>
    <w:basedOn w:val="a"/>
    <w:link w:val="320"/>
    <w:uiPriority w:val="99"/>
    <w:semiHidden/>
    <w:rsid w:val="00AF3EA7"/>
    <w:pPr>
      <w:widowControl w:val="0"/>
      <w:shd w:val="clear" w:color="auto" w:fill="FFFFFF"/>
      <w:spacing w:before="240" w:after="0" w:line="274" w:lineRule="exact"/>
      <w:outlineLvl w:val="2"/>
    </w:pPr>
    <w:rPr>
      <w:rFonts w:ascii="Times New Roman" w:eastAsia="Times New Roman" w:hAnsi="Times New Roman"/>
    </w:rPr>
  </w:style>
  <w:style w:type="character" w:customStyle="1" w:styleId="8">
    <w:name w:val="Основной текст (8)_"/>
    <w:link w:val="80"/>
    <w:uiPriority w:val="99"/>
    <w:semiHidden/>
    <w:locked/>
    <w:rsid w:val="00AF3EA7"/>
    <w:rPr>
      <w:rFonts w:ascii="Times New Roman" w:hAnsi="Times New Roman" w:cs="Times New Roman"/>
      <w:shd w:val="clear" w:color="auto" w:fill="FFFFFF"/>
    </w:rPr>
  </w:style>
  <w:style w:type="paragraph" w:customStyle="1" w:styleId="80">
    <w:name w:val="Основной текст (8)"/>
    <w:basedOn w:val="a"/>
    <w:link w:val="8"/>
    <w:uiPriority w:val="99"/>
    <w:semiHidden/>
    <w:rsid w:val="00AF3EA7"/>
    <w:pPr>
      <w:widowControl w:val="0"/>
      <w:shd w:val="clear" w:color="auto" w:fill="FFFFFF"/>
      <w:spacing w:after="0" w:line="274" w:lineRule="exact"/>
      <w:jc w:val="both"/>
    </w:pPr>
    <w:rPr>
      <w:rFonts w:ascii="Times New Roman" w:eastAsia="Times New Roman" w:hAnsi="Times New Roman"/>
    </w:rPr>
  </w:style>
  <w:style w:type="character" w:customStyle="1" w:styleId="a9">
    <w:name w:val="Подпись к таблице_"/>
    <w:link w:val="aa"/>
    <w:uiPriority w:val="99"/>
    <w:semiHidden/>
    <w:locked/>
    <w:rsid w:val="00AF3EA7"/>
    <w:rPr>
      <w:rFonts w:ascii="Times New Roman" w:hAnsi="Times New Roman" w:cs="Times New Roman"/>
      <w:b/>
      <w:bCs/>
      <w:shd w:val="clear" w:color="auto" w:fill="FFFFFF"/>
    </w:rPr>
  </w:style>
  <w:style w:type="paragraph" w:customStyle="1" w:styleId="aa">
    <w:name w:val="Подпись к таблице"/>
    <w:basedOn w:val="a"/>
    <w:link w:val="a9"/>
    <w:uiPriority w:val="99"/>
    <w:semiHidden/>
    <w:rsid w:val="00AF3EA7"/>
    <w:pPr>
      <w:widowControl w:val="0"/>
      <w:shd w:val="clear" w:color="auto" w:fill="FFFFFF"/>
      <w:spacing w:after="0" w:line="240" w:lineRule="atLeast"/>
    </w:pPr>
    <w:rPr>
      <w:rFonts w:ascii="Times New Roman" w:eastAsia="Times New Roman" w:hAnsi="Times New Roman"/>
      <w:b/>
      <w:bCs/>
    </w:rPr>
  </w:style>
  <w:style w:type="character" w:customStyle="1" w:styleId="23">
    <w:name w:val="Подпись к таблице (2)_"/>
    <w:link w:val="24"/>
    <w:uiPriority w:val="99"/>
    <w:semiHidden/>
    <w:locked/>
    <w:rsid w:val="00AF3EA7"/>
    <w:rPr>
      <w:rFonts w:ascii="Times New Roman" w:hAnsi="Times New Roman" w:cs="Times New Roman"/>
      <w:i/>
      <w:iCs/>
      <w:shd w:val="clear" w:color="auto" w:fill="FFFFFF"/>
    </w:rPr>
  </w:style>
  <w:style w:type="paragraph" w:customStyle="1" w:styleId="24">
    <w:name w:val="Подпись к таблице (2)"/>
    <w:basedOn w:val="a"/>
    <w:link w:val="23"/>
    <w:uiPriority w:val="99"/>
    <w:semiHidden/>
    <w:rsid w:val="00AF3EA7"/>
    <w:pPr>
      <w:widowControl w:val="0"/>
      <w:shd w:val="clear" w:color="auto" w:fill="FFFFFF"/>
      <w:spacing w:after="0" w:line="274" w:lineRule="exact"/>
      <w:jc w:val="both"/>
    </w:pPr>
    <w:rPr>
      <w:rFonts w:ascii="Times New Roman" w:eastAsia="Times New Roman" w:hAnsi="Times New Roman"/>
      <w:i/>
      <w:iCs/>
    </w:rPr>
  </w:style>
  <w:style w:type="character" w:customStyle="1" w:styleId="2Exact">
    <w:name w:val="Подпись к картинке (2) Exact"/>
    <w:link w:val="25"/>
    <w:uiPriority w:val="99"/>
    <w:semiHidden/>
    <w:locked/>
    <w:rsid w:val="00AF3EA7"/>
    <w:rPr>
      <w:rFonts w:ascii="Times New Roman" w:hAnsi="Times New Roman" w:cs="Times New Roman"/>
      <w:shd w:val="clear" w:color="auto" w:fill="FFFFFF"/>
    </w:rPr>
  </w:style>
  <w:style w:type="paragraph" w:customStyle="1" w:styleId="25">
    <w:name w:val="Подпись к картинке (2)"/>
    <w:basedOn w:val="a"/>
    <w:link w:val="2Exact"/>
    <w:uiPriority w:val="99"/>
    <w:semiHidden/>
    <w:rsid w:val="00AF3EA7"/>
    <w:pPr>
      <w:widowControl w:val="0"/>
      <w:shd w:val="clear" w:color="auto" w:fill="FFFFFF"/>
      <w:spacing w:after="0" w:line="288" w:lineRule="exact"/>
      <w:jc w:val="both"/>
    </w:pPr>
    <w:rPr>
      <w:rFonts w:ascii="Times New Roman" w:eastAsia="Times New Roman" w:hAnsi="Times New Roman"/>
    </w:rPr>
  </w:style>
  <w:style w:type="character" w:customStyle="1" w:styleId="9">
    <w:name w:val="Основной текст (9)_"/>
    <w:link w:val="90"/>
    <w:uiPriority w:val="99"/>
    <w:semiHidden/>
    <w:locked/>
    <w:rsid w:val="00AF3EA7"/>
    <w:rPr>
      <w:rFonts w:ascii="Times New Roman" w:hAnsi="Times New Roman" w:cs="Times New Roman"/>
      <w:b/>
      <w:bCs/>
      <w:sz w:val="28"/>
      <w:szCs w:val="28"/>
      <w:shd w:val="clear" w:color="auto" w:fill="FFFFFF"/>
    </w:rPr>
  </w:style>
  <w:style w:type="paragraph" w:customStyle="1" w:styleId="90">
    <w:name w:val="Основной текст (9)"/>
    <w:basedOn w:val="a"/>
    <w:link w:val="9"/>
    <w:uiPriority w:val="99"/>
    <w:semiHidden/>
    <w:rsid w:val="00AF3EA7"/>
    <w:pPr>
      <w:widowControl w:val="0"/>
      <w:shd w:val="clear" w:color="auto" w:fill="FFFFFF"/>
      <w:spacing w:after="0" w:line="274" w:lineRule="exact"/>
      <w:jc w:val="both"/>
    </w:pPr>
    <w:rPr>
      <w:rFonts w:ascii="Times New Roman" w:eastAsia="Times New Roman" w:hAnsi="Times New Roman"/>
      <w:b/>
      <w:bCs/>
      <w:sz w:val="28"/>
      <w:szCs w:val="28"/>
    </w:rPr>
  </w:style>
  <w:style w:type="character" w:customStyle="1" w:styleId="4">
    <w:name w:val="Подпись к таблице (4)_"/>
    <w:link w:val="40"/>
    <w:uiPriority w:val="99"/>
    <w:semiHidden/>
    <w:locked/>
    <w:rsid w:val="00AF3EA7"/>
    <w:rPr>
      <w:rFonts w:ascii="Times New Roman" w:hAnsi="Times New Roman" w:cs="Times New Roman"/>
      <w:b/>
      <w:bCs/>
      <w:sz w:val="19"/>
      <w:szCs w:val="19"/>
      <w:shd w:val="clear" w:color="auto" w:fill="FFFFFF"/>
    </w:rPr>
  </w:style>
  <w:style w:type="paragraph" w:customStyle="1" w:styleId="40">
    <w:name w:val="Подпись к таблице (4)"/>
    <w:basedOn w:val="a"/>
    <w:link w:val="4"/>
    <w:uiPriority w:val="99"/>
    <w:semiHidden/>
    <w:rsid w:val="00AF3EA7"/>
    <w:pPr>
      <w:widowControl w:val="0"/>
      <w:shd w:val="clear" w:color="auto" w:fill="FFFFFF"/>
      <w:spacing w:after="0" w:line="240" w:lineRule="atLeast"/>
      <w:jc w:val="center"/>
    </w:pPr>
    <w:rPr>
      <w:rFonts w:ascii="Times New Roman" w:eastAsia="Times New Roman" w:hAnsi="Times New Roman"/>
      <w:b/>
      <w:bCs/>
      <w:sz w:val="19"/>
      <w:szCs w:val="19"/>
    </w:rPr>
  </w:style>
  <w:style w:type="character" w:customStyle="1" w:styleId="33">
    <w:name w:val="Номер заголовка №3_"/>
    <w:link w:val="34"/>
    <w:uiPriority w:val="99"/>
    <w:semiHidden/>
    <w:locked/>
    <w:rsid w:val="00AF3EA7"/>
    <w:rPr>
      <w:rFonts w:ascii="Times New Roman" w:hAnsi="Times New Roman" w:cs="Times New Roman"/>
      <w:b/>
      <w:bCs/>
      <w:shd w:val="clear" w:color="auto" w:fill="FFFFFF"/>
    </w:rPr>
  </w:style>
  <w:style w:type="paragraph" w:customStyle="1" w:styleId="34">
    <w:name w:val="Номер заголовка №3"/>
    <w:basedOn w:val="a"/>
    <w:link w:val="33"/>
    <w:uiPriority w:val="99"/>
    <w:semiHidden/>
    <w:rsid w:val="00AF3EA7"/>
    <w:pPr>
      <w:widowControl w:val="0"/>
      <w:shd w:val="clear" w:color="auto" w:fill="FFFFFF"/>
      <w:spacing w:before="60" w:after="360" w:line="240" w:lineRule="atLeast"/>
    </w:pPr>
    <w:rPr>
      <w:rFonts w:ascii="Times New Roman" w:eastAsia="Times New Roman" w:hAnsi="Times New Roman"/>
      <w:b/>
      <w:bCs/>
    </w:rPr>
  </w:style>
  <w:style w:type="character" w:customStyle="1" w:styleId="1Exact">
    <w:name w:val="Заголовок №1 Exact"/>
    <w:link w:val="11"/>
    <w:uiPriority w:val="99"/>
    <w:semiHidden/>
    <w:locked/>
    <w:rsid w:val="00AF3EA7"/>
    <w:rPr>
      <w:rFonts w:ascii="Times New Roman" w:hAnsi="Times New Roman" w:cs="Times New Roman"/>
      <w:shd w:val="clear" w:color="auto" w:fill="FFFFFF"/>
    </w:rPr>
  </w:style>
  <w:style w:type="paragraph" w:customStyle="1" w:styleId="11">
    <w:name w:val="Заголовок №1"/>
    <w:basedOn w:val="a"/>
    <w:link w:val="1Exact"/>
    <w:uiPriority w:val="99"/>
    <w:semiHidden/>
    <w:rsid w:val="00AF3EA7"/>
    <w:pPr>
      <w:widowControl w:val="0"/>
      <w:shd w:val="clear" w:color="auto" w:fill="FFFFFF"/>
      <w:spacing w:after="0" w:line="240" w:lineRule="atLeast"/>
      <w:outlineLvl w:val="0"/>
    </w:pPr>
    <w:rPr>
      <w:rFonts w:ascii="Times New Roman" w:eastAsia="Times New Roman" w:hAnsi="Times New Roman"/>
    </w:rPr>
  </w:style>
  <w:style w:type="character" w:customStyle="1" w:styleId="2Exact0">
    <w:name w:val="Заголовок №2 Exact"/>
    <w:link w:val="26"/>
    <w:uiPriority w:val="99"/>
    <w:semiHidden/>
    <w:locked/>
    <w:rsid w:val="00AF3EA7"/>
    <w:rPr>
      <w:rFonts w:ascii="Times New Roman" w:hAnsi="Times New Roman" w:cs="Times New Roman"/>
      <w:b/>
      <w:bCs/>
      <w:sz w:val="28"/>
      <w:szCs w:val="28"/>
      <w:shd w:val="clear" w:color="auto" w:fill="FFFFFF"/>
      <w:lang w:val="en-US"/>
    </w:rPr>
  </w:style>
  <w:style w:type="paragraph" w:customStyle="1" w:styleId="26">
    <w:name w:val="Заголовок №2"/>
    <w:basedOn w:val="a"/>
    <w:link w:val="2Exact0"/>
    <w:uiPriority w:val="99"/>
    <w:semiHidden/>
    <w:rsid w:val="00AF3EA7"/>
    <w:pPr>
      <w:widowControl w:val="0"/>
      <w:shd w:val="clear" w:color="auto" w:fill="FFFFFF"/>
      <w:spacing w:before="180" w:after="0" w:line="240" w:lineRule="atLeast"/>
      <w:outlineLvl w:val="1"/>
    </w:pPr>
    <w:rPr>
      <w:rFonts w:ascii="Times New Roman" w:eastAsia="Times New Roman" w:hAnsi="Times New Roman"/>
      <w:b/>
      <w:bCs/>
      <w:sz w:val="28"/>
      <w:szCs w:val="28"/>
      <w:lang w:val="en-US"/>
    </w:rPr>
  </w:style>
  <w:style w:type="character" w:customStyle="1" w:styleId="10Exact">
    <w:name w:val="Основной текст (10) Exact"/>
    <w:link w:val="100"/>
    <w:uiPriority w:val="99"/>
    <w:semiHidden/>
    <w:locked/>
    <w:rsid w:val="00AF3EA7"/>
    <w:rPr>
      <w:rFonts w:ascii="Candara" w:hAnsi="Candara" w:cs="Candara"/>
      <w:b/>
      <w:bCs/>
      <w:sz w:val="23"/>
      <w:szCs w:val="23"/>
      <w:shd w:val="clear" w:color="auto" w:fill="FFFFFF"/>
    </w:rPr>
  </w:style>
  <w:style w:type="paragraph" w:customStyle="1" w:styleId="100">
    <w:name w:val="Основной текст (10)"/>
    <w:basedOn w:val="a"/>
    <w:link w:val="10Exact"/>
    <w:uiPriority w:val="99"/>
    <w:semiHidden/>
    <w:rsid w:val="00AF3EA7"/>
    <w:pPr>
      <w:widowControl w:val="0"/>
      <w:shd w:val="clear" w:color="auto" w:fill="FFFFFF"/>
      <w:spacing w:after="180" w:line="240" w:lineRule="atLeast"/>
    </w:pPr>
    <w:rPr>
      <w:rFonts w:ascii="Candara" w:hAnsi="Candara" w:cs="Candara"/>
      <w:b/>
      <w:bCs/>
      <w:sz w:val="23"/>
      <w:szCs w:val="23"/>
    </w:rPr>
  </w:style>
  <w:style w:type="character" w:customStyle="1" w:styleId="11Exact">
    <w:name w:val="Основной текст (11) Exact"/>
    <w:link w:val="110"/>
    <w:uiPriority w:val="99"/>
    <w:semiHidden/>
    <w:locked/>
    <w:rsid w:val="00AF3EA7"/>
    <w:rPr>
      <w:rFonts w:ascii="Times New Roman" w:hAnsi="Times New Roman" w:cs="Times New Roman"/>
      <w:sz w:val="12"/>
      <w:szCs w:val="12"/>
      <w:shd w:val="clear" w:color="auto" w:fill="FFFFFF"/>
      <w:lang w:val="en-US"/>
    </w:rPr>
  </w:style>
  <w:style w:type="paragraph" w:customStyle="1" w:styleId="110">
    <w:name w:val="Основной текст (11)"/>
    <w:basedOn w:val="a"/>
    <w:link w:val="11Exact"/>
    <w:uiPriority w:val="99"/>
    <w:semiHidden/>
    <w:rsid w:val="00AF3EA7"/>
    <w:pPr>
      <w:widowControl w:val="0"/>
      <w:shd w:val="clear" w:color="auto" w:fill="FFFFFF"/>
      <w:spacing w:before="180" w:after="0" w:line="240" w:lineRule="atLeast"/>
    </w:pPr>
    <w:rPr>
      <w:rFonts w:ascii="Times New Roman" w:eastAsia="Times New Roman" w:hAnsi="Times New Roman"/>
      <w:sz w:val="12"/>
      <w:szCs w:val="12"/>
      <w:lang w:val="en-US"/>
    </w:rPr>
  </w:style>
  <w:style w:type="character" w:customStyle="1" w:styleId="12Exact">
    <w:name w:val="Основной текст (12) Exact"/>
    <w:link w:val="12"/>
    <w:uiPriority w:val="99"/>
    <w:semiHidden/>
    <w:locked/>
    <w:rsid w:val="00AF3EA7"/>
    <w:rPr>
      <w:rFonts w:ascii="Garamond" w:hAnsi="Garamond" w:cs="Garamond"/>
      <w:b/>
      <w:bCs/>
      <w:sz w:val="23"/>
      <w:szCs w:val="23"/>
      <w:shd w:val="clear" w:color="auto" w:fill="FFFFFF"/>
    </w:rPr>
  </w:style>
  <w:style w:type="paragraph" w:customStyle="1" w:styleId="12">
    <w:name w:val="Основной текст (12)"/>
    <w:basedOn w:val="a"/>
    <w:link w:val="12Exact"/>
    <w:uiPriority w:val="99"/>
    <w:semiHidden/>
    <w:rsid w:val="00AF3EA7"/>
    <w:pPr>
      <w:widowControl w:val="0"/>
      <w:shd w:val="clear" w:color="auto" w:fill="FFFFFF"/>
      <w:spacing w:before="180" w:after="0" w:line="240" w:lineRule="atLeast"/>
    </w:pPr>
    <w:rPr>
      <w:rFonts w:ascii="Garamond" w:hAnsi="Garamond" w:cs="Garamond"/>
      <w:b/>
      <w:bCs/>
      <w:sz w:val="23"/>
      <w:szCs w:val="23"/>
    </w:rPr>
  </w:style>
  <w:style w:type="character" w:customStyle="1" w:styleId="15Exact">
    <w:name w:val="Основной текст (15) Exact"/>
    <w:link w:val="15"/>
    <w:uiPriority w:val="99"/>
    <w:semiHidden/>
    <w:locked/>
    <w:rsid w:val="00AF3EA7"/>
    <w:rPr>
      <w:rFonts w:ascii="Times New Roman" w:hAnsi="Times New Roman" w:cs="Times New Roman"/>
      <w:spacing w:val="-20"/>
      <w:w w:val="150"/>
      <w:sz w:val="16"/>
      <w:szCs w:val="16"/>
      <w:shd w:val="clear" w:color="auto" w:fill="FFFFFF"/>
      <w:lang w:val="en-US"/>
    </w:rPr>
  </w:style>
  <w:style w:type="paragraph" w:customStyle="1" w:styleId="15">
    <w:name w:val="Основной текст (15)"/>
    <w:basedOn w:val="a"/>
    <w:link w:val="15Exact"/>
    <w:uiPriority w:val="99"/>
    <w:semiHidden/>
    <w:rsid w:val="00AF3EA7"/>
    <w:pPr>
      <w:widowControl w:val="0"/>
      <w:shd w:val="clear" w:color="auto" w:fill="FFFFFF"/>
      <w:spacing w:after="0" w:line="240" w:lineRule="atLeast"/>
      <w:jc w:val="both"/>
    </w:pPr>
    <w:rPr>
      <w:rFonts w:ascii="Times New Roman" w:eastAsia="Times New Roman" w:hAnsi="Times New Roman"/>
      <w:spacing w:val="-20"/>
      <w:w w:val="150"/>
      <w:sz w:val="16"/>
      <w:szCs w:val="16"/>
      <w:lang w:val="en-US"/>
    </w:rPr>
  </w:style>
  <w:style w:type="character" w:customStyle="1" w:styleId="16Exact">
    <w:name w:val="Основной текст (16) Exact"/>
    <w:link w:val="16"/>
    <w:uiPriority w:val="99"/>
    <w:semiHidden/>
    <w:locked/>
    <w:rsid w:val="00AF3EA7"/>
    <w:rPr>
      <w:rFonts w:ascii="Times New Roman" w:hAnsi="Times New Roman" w:cs="Times New Roman"/>
      <w:w w:val="150"/>
      <w:sz w:val="12"/>
      <w:szCs w:val="12"/>
      <w:shd w:val="clear" w:color="auto" w:fill="FFFFFF"/>
    </w:rPr>
  </w:style>
  <w:style w:type="paragraph" w:customStyle="1" w:styleId="16">
    <w:name w:val="Основной текст (16)"/>
    <w:basedOn w:val="a"/>
    <w:link w:val="16Exact"/>
    <w:uiPriority w:val="99"/>
    <w:semiHidden/>
    <w:rsid w:val="00AF3EA7"/>
    <w:pPr>
      <w:widowControl w:val="0"/>
      <w:shd w:val="clear" w:color="auto" w:fill="FFFFFF"/>
      <w:spacing w:after="0" w:line="240" w:lineRule="atLeast"/>
    </w:pPr>
    <w:rPr>
      <w:rFonts w:ascii="Times New Roman" w:eastAsia="Times New Roman" w:hAnsi="Times New Roman"/>
      <w:w w:val="150"/>
      <w:sz w:val="12"/>
      <w:szCs w:val="12"/>
    </w:rPr>
  </w:style>
  <w:style w:type="character" w:customStyle="1" w:styleId="13">
    <w:name w:val="Основной текст (13)_"/>
    <w:link w:val="130"/>
    <w:uiPriority w:val="99"/>
    <w:semiHidden/>
    <w:locked/>
    <w:rsid w:val="00AF3EA7"/>
    <w:rPr>
      <w:rFonts w:ascii="Times New Roman" w:hAnsi="Times New Roman" w:cs="Times New Roman"/>
      <w:i/>
      <w:iCs/>
      <w:sz w:val="15"/>
      <w:szCs w:val="15"/>
      <w:shd w:val="clear" w:color="auto" w:fill="FFFFFF"/>
    </w:rPr>
  </w:style>
  <w:style w:type="paragraph" w:customStyle="1" w:styleId="130">
    <w:name w:val="Основной текст (13)"/>
    <w:basedOn w:val="a"/>
    <w:link w:val="13"/>
    <w:uiPriority w:val="99"/>
    <w:semiHidden/>
    <w:rsid w:val="00AF3EA7"/>
    <w:pPr>
      <w:widowControl w:val="0"/>
      <w:shd w:val="clear" w:color="auto" w:fill="FFFFFF"/>
      <w:spacing w:after="0" w:line="240" w:lineRule="atLeast"/>
    </w:pPr>
    <w:rPr>
      <w:rFonts w:ascii="Times New Roman" w:eastAsia="Times New Roman" w:hAnsi="Times New Roman"/>
      <w:i/>
      <w:iCs/>
      <w:sz w:val="15"/>
      <w:szCs w:val="15"/>
    </w:rPr>
  </w:style>
  <w:style w:type="character" w:customStyle="1" w:styleId="14">
    <w:name w:val="Основной текст (14)_"/>
    <w:link w:val="140"/>
    <w:uiPriority w:val="99"/>
    <w:semiHidden/>
    <w:locked/>
    <w:rsid w:val="00AF3EA7"/>
    <w:rPr>
      <w:rFonts w:ascii="Times New Roman" w:hAnsi="Times New Roman" w:cs="Times New Roman"/>
      <w:i/>
      <w:iCs/>
      <w:sz w:val="15"/>
      <w:szCs w:val="15"/>
      <w:shd w:val="clear" w:color="auto" w:fill="FFFFFF"/>
    </w:rPr>
  </w:style>
  <w:style w:type="paragraph" w:customStyle="1" w:styleId="140">
    <w:name w:val="Основной текст (14)"/>
    <w:basedOn w:val="a"/>
    <w:link w:val="14"/>
    <w:uiPriority w:val="99"/>
    <w:semiHidden/>
    <w:rsid w:val="00AF3EA7"/>
    <w:pPr>
      <w:widowControl w:val="0"/>
      <w:shd w:val="clear" w:color="auto" w:fill="FFFFFF"/>
      <w:spacing w:after="0" w:line="240" w:lineRule="atLeast"/>
    </w:pPr>
    <w:rPr>
      <w:rFonts w:ascii="Times New Roman" w:eastAsia="Times New Roman" w:hAnsi="Times New Roman"/>
      <w:i/>
      <w:iCs/>
      <w:sz w:val="15"/>
      <w:szCs w:val="15"/>
    </w:rPr>
  </w:style>
  <w:style w:type="character" w:customStyle="1" w:styleId="220">
    <w:name w:val="Заголовок №2 (2)_"/>
    <w:link w:val="221"/>
    <w:uiPriority w:val="99"/>
    <w:semiHidden/>
    <w:locked/>
    <w:rsid w:val="00AF3EA7"/>
    <w:rPr>
      <w:rFonts w:ascii="Times New Roman" w:hAnsi="Times New Roman" w:cs="Times New Roman"/>
      <w:sz w:val="26"/>
      <w:szCs w:val="26"/>
      <w:shd w:val="clear" w:color="auto" w:fill="FFFFFF"/>
    </w:rPr>
  </w:style>
  <w:style w:type="paragraph" w:customStyle="1" w:styleId="221">
    <w:name w:val="Заголовок №2 (2)"/>
    <w:basedOn w:val="a"/>
    <w:link w:val="220"/>
    <w:uiPriority w:val="99"/>
    <w:semiHidden/>
    <w:rsid w:val="00AF3EA7"/>
    <w:pPr>
      <w:widowControl w:val="0"/>
      <w:shd w:val="clear" w:color="auto" w:fill="FFFFFF"/>
      <w:spacing w:before="300" w:after="0" w:line="322" w:lineRule="exact"/>
      <w:ind w:firstLine="740"/>
      <w:outlineLvl w:val="1"/>
    </w:pPr>
    <w:rPr>
      <w:rFonts w:ascii="Times New Roman" w:eastAsia="Times New Roman" w:hAnsi="Times New Roman"/>
      <w:sz w:val="26"/>
      <w:szCs w:val="26"/>
    </w:rPr>
  </w:style>
  <w:style w:type="character" w:customStyle="1" w:styleId="17">
    <w:name w:val="Основной текст (17)_"/>
    <w:link w:val="170"/>
    <w:uiPriority w:val="99"/>
    <w:semiHidden/>
    <w:locked/>
    <w:rsid w:val="00AF3EA7"/>
    <w:rPr>
      <w:rFonts w:ascii="Times New Roman" w:hAnsi="Times New Roman" w:cs="Times New Roman"/>
      <w:sz w:val="26"/>
      <w:szCs w:val="26"/>
      <w:shd w:val="clear" w:color="auto" w:fill="FFFFFF"/>
    </w:rPr>
  </w:style>
  <w:style w:type="paragraph" w:customStyle="1" w:styleId="170">
    <w:name w:val="Основной текст (17)"/>
    <w:basedOn w:val="a"/>
    <w:link w:val="17"/>
    <w:uiPriority w:val="99"/>
    <w:semiHidden/>
    <w:rsid w:val="00AF3EA7"/>
    <w:pPr>
      <w:widowControl w:val="0"/>
      <w:shd w:val="clear" w:color="auto" w:fill="FFFFFF"/>
      <w:spacing w:after="0" w:line="322" w:lineRule="exact"/>
      <w:jc w:val="both"/>
    </w:pPr>
    <w:rPr>
      <w:rFonts w:ascii="Times New Roman" w:eastAsia="Times New Roman" w:hAnsi="Times New Roman"/>
      <w:sz w:val="26"/>
      <w:szCs w:val="26"/>
    </w:rPr>
  </w:style>
  <w:style w:type="character" w:customStyle="1" w:styleId="3Exact">
    <w:name w:val="Основной текст (3) Exact"/>
    <w:uiPriority w:val="99"/>
    <w:rsid w:val="00AF3EA7"/>
    <w:rPr>
      <w:rFonts w:ascii="Times New Roman" w:hAnsi="Times New Roman" w:cs="Times New Roman"/>
      <w:sz w:val="19"/>
      <w:szCs w:val="19"/>
      <w:u w:val="none"/>
      <w:effect w:val="none"/>
    </w:rPr>
  </w:style>
  <w:style w:type="character" w:customStyle="1" w:styleId="35">
    <w:name w:val="Основной текст (3)_"/>
    <w:uiPriority w:val="99"/>
    <w:rsid w:val="00AF3EA7"/>
    <w:rPr>
      <w:rFonts w:ascii="Times New Roman" w:hAnsi="Times New Roman" w:cs="Times New Roman"/>
      <w:sz w:val="19"/>
      <w:szCs w:val="19"/>
      <w:u w:val="none"/>
      <w:effect w:val="none"/>
    </w:rPr>
  </w:style>
  <w:style w:type="character" w:customStyle="1" w:styleId="36">
    <w:name w:val="Основной текст (3)"/>
    <w:uiPriority w:val="99"/>
    <w:rsid w:val="00AF3EA7"/>
    <w:rPr>
      <w:rFonts w:ascii="Times New Roman" w:hAnsi="Times New Roman" w:cs="Times New Roman"/>
      <w:color w:val="000000"/>
      <w:spacing w:val="0"/>
      <w:w w:val="100"/>
      <w:position w:val="0"/>
      <w:sz w:val="19"/>
      <w:szCs w:val="19"/>
      <w:u w:val="none"/>
      <w:effect w:val="none"/>
      <w:lang w:val="ru-RU" w:eastAsia="ru-RU"/>
    </w:rPr>
  </w:style>
  <w:style w:type="character" w:customStyle="1" w:styleId="41">
    <w:name w:val="Основной текст (4)_"/>
    <w:uiPriority w:val="99"/>
    <w:rsid w:val="00AF3EA7"/>
    <w:rPr>
      <w:rFonts w:ascii="Times New Roman" w:hAnsi="Times New Roman" w:cs="Times New Roman"/>
      <w:b/>
      <w:bCs/>
      <w:sz w:val="19"/>
      <w:szCs w:val="19"/>
      <w:u w:val="none"/>
      <w:effect w:val="none"/>
    </w:rPr>
  </w:style>
  <w:style w:type="character" w:customStyle="1" w:styleId="42">
    <w:name w:val="Основной текст (4)"/>
    <w:uiPriority w:val="99"/>
    <w:rsid w:val="00AF3EA7"/>
    <w:rPr>
      <w:rFonts w:ascii="Times New Roman" w:hAnsi="Times New Roman" w:cs="Times New Roman"/>
      <w:b/>
      <w:bCs/>
      <w:color w:val="000000"/>
      <w:spacing w:val="0"/>
      <w:w w:val="100"/>
      <w:position w:val="0"/>
      <w:sz w:val="19"/>
      <w:szCs w:val="19"/>
      <w:u w:val="none"/>
      <w:effect w:val="none"/>
      <w:lang w:val="ru-RU" w:eastAsia="ru-RU"/>
    </w:rPr>
  </w:style>
  <w:style w:type="character" w:customStyle="1" w:styleId="37">
    <w:name w:val="Заголовок №3_"/>
    <w:link w:val="310"/>
    <w:rsid w:val="00AF3EA7"/>
    <w:rPr>
      <w:rFonts w:ascii="Times New Roman" w:hAnsi="Times New Roman" w:cs="Times New Roman"/>
      <w:b/>
      <w:bCs/>
      <w:u w:val="none"/>
      <w:effect w:val="none"/>
    </w:rPr>
  </w:style>
  <w:style w:type="character" w:customStyle="1" w:styleId="ab">
    <w:name w:val="Колонтитул_"/>
    <w:uiPriority w:val="99"/>
    <w:rsid w:val="00AF3EA7"/>
    <w:rPr>
      <w:rFonts w:ascii="Times New Roman" w:hAnsi="Times New Roman" w:cs="Times New Roman"/>
      <w:sz w:val="22"/>
      <w:szCs w:val="22"/>
      <w:u w:val="none"/>
      <w:effect w:val="none"/>
    </w:rPr>
  </w:style>
  <w:style w:type="character" w:customStyle="1" w:styleId="ac">
    <w:name w:val="Колонтитул"/>
    <w:uiPriority w:val="99"/>
    <w:rsid w:val="00AF3EA7"/>
    <w:rPr>
      <w:rFonts w:ascii="Times New Roman" w:hAnsi="Times New Roman" w:cs="Times New Roman"/>
      <w:color w:val="000000"/>
      <w:spacing w:val="0"/>
      <w:w w:val="100"/>
      <w:position w:val="0"/>
      <w:sz w:val="22"/>
      <w:szCs w:val="22"/>
      <w:u w:val="none"/>
      <w:effect w:val="none"/>
      <w:lang w:val="ru-RU" w:eastAsia="ru-RU"/>
    </w:rPr>
  </w:style>
  <w:style w:type="character" w:customStyle="1" w:styleId="27">
    <w:name w:val="Основной текст (2)_"/>
    <w:uiPriority w:val="99"/>
    <w:rsid w:val="00AF3EA7"/>
    <w:rPr>
      <w:rFonts w:ascii="Times New Roman" w:hAnsi="Times New Roman" w:cs="Times New Roman"/>
      <w:u w:val="none"/>
      <w:effect w:val="none"/>
    </w:rPr>
  </w:style>
  <w:style w:type="character" w:customStyle="1" w:styleId="28">
    <w:name w:val="Основной текст (2) + Курсив"/>
    <w:uiPriority w:val="99"/>
    <w:rsid w:val="00AF3EA7"/>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5">
    <w:name w:val="Основной текст (5)_"/>
    <w:uiPriority w:val="99"/>
    <w:rsid w:val="00AF3EA7"/>
    <w:rPr>
      <w:rFonts w:ascii="Times New Roman" w:hAnsi="Times New Roman" w:cs="Times New Roman"/>
      <w:i/>
      <w:iCs/>
      <w:u w:val="none"/>
      <w:effect w:val="none"/>
    </w:rPr>
  </w:style>
  <w:style w:type="character" w:customStyle="1" w:styleId="50">
    <w:name w:val="Основной текст (5) + Полужирный"/>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1">
    <w:name w:val="Основной текст (5) + Не курсив"/>
    <w:uiPriority w:val="99"/>
    <w:rsid w:val="00AF3EA7"/>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6">
    <w:name w:val="Основной текст (6)_"/>
    <w:uiPriority w:val="99"/>
    <w:rsid w:val="00AF3EA7"/>
    <w:rPr>
      <w:rFonts w:ascii="Times New Roman" w:hAnsi="Times New Roman" w:cs="Times New Roman"/>
      <w:b/>
      <w:bCs/>
      <w:i/>
      <w:iCs/>
      <w:u w:val="none"/>
      <w:effect w:val="none"/>
    </w:rPr>
  </w:style>
  <w:style w:type="character" w:customStyle="1" w:styleId="51pt">
    <w:name w:val="Основной текст (5) + Интервал 1 pt"/>
    <w:uiPriority w:val="99"/>
    <w:rsid w:val="00AF3EA7"/>
    <w:rPr>
      <w:rFonts w:ascii="Times New Roman" w:hAnsi="Times New Roman" w:cs="Times New Roman"/>
      <w:i/>
      <w:iCs/>
      <w:color w:val="000000"/>
      <w:spacing w:val="20"/>
      <w:w w:val="100"/>
      <w:position w:val="0"/>
      <w:sz w:val="24"/>
      <w:szCs w:val="24"/>
      <w:u w:val="none"/>
      <w:effect w:val="none"/>
      <w:lang w:val="ru-RU" w:eastAsia="ru-RU"/>
    </w:rPr>
  </w:style>
  <w:style w:type="character" w:customStyle="1" w:styleId="29">
    <w:name w:val="Основной текст (2) + Полужирный"/>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7">
    <w:name w:val="Основной текст (7)_"/>
    <w:uiPriority w:val="99"/>
    <w:rsid w:val="00AF3EA7"/>
    <w:rPr>
      <w:rFonts w:ascii="Times New Roman" w:hAnsi="Times New Roman" w:cs="Times New Roman"/>
      <w:b/>
      <w:bCs/>
      <w:u w:val="none"/>
      <w:effect w:val="none"/>
    </w:rPr>
  </w:style>
  <w:style w:type="character" w:customStyle="1" w:styleId="70">
    <w:name w:val="Основной текст (7) + Не полужирный"/>
    <w:uiPriority w:val="99"/>
    <w:rsid w:val="00AF3EA7"/>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2a">
    <w:name w:val="Основной текст (2)"/>
    <w:uiPriority w:val="99"/>
    <w:rsid w:val="00AF3EA7"/>
    <w:rPr>
      <w:rFonts w:ascii="Times New Roman" w:hAnsi="Times New Roman" w:cs="Times New Roman"/>
      <w:color w:val="000000"/>
      <w:spacing w:val="0"/>
      <w:w w:val="100"/>
      <w:position w:val="0"/>
      <w:sz w:val="24"/>
      <w:szCs w:val="24"/>
      <w:u w:val="none"/>
      <w:effect w:val="none"/>
      <w:lang w:val="ru-RU" w:eastAsia="ru-RU"/>
    </w:rPr>
  </w:style>
  <w:style w:type="character" w:customStyle="1" w:styleId="60">
    <w:name w:val="Основной текст (6) + Не полужирный"/>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2">
    <w:name w:val="Основной текст (5)"/>
    <w:uiPriority w:val="99"/>
    <w:rsid w:val="00AF3EA7"/>
    <w:rPr>
      <w:rFonts w:ascii="Times New Roman" w:hAnsi="Times New Roman" w:cs="Times New Roman"/>
      <w:i/>
      <w:iCs/>
      <w:color w:val="000000"/>
      <w:spacing w:val="0"/>
      <w:w w:val="100"/>
      <w:position w:val="0"/>
      <w:sz w:val="24"/>
      <w:szCs w:val="24"/>
      <w:u w:val="single"/>
      <w:effect w:val="none"/>
      <w:lang w:val="ru-RU" w:eastAsia="ru-RU"/>
    </w:rPr>
  </w:style>
  <w:style w:type="character" w:customStyle="1" w:styleId="2Candara">
    <w:name w:val="Основной текст (2) + Candara"/>
    <w:aliases w:val="10,5 pt,Основной текст (2) + 9,Основной текст (2) + 7"/>
    <w:uiPriority w:val="99"/>
    <w:rsid w:val="00AF3EA7"/>
    <w:rPr>
      <w:rFonts w:ascii="Times New Roman" w:hAnsi="Times New Roman" w:cs="Times New Roman"/>
      <w:i/>
      <w:iCs/>
      <w:color w:val="000000"/>
      <w:spacing w:val="0"/>
      <w:w w:val="100"/>
      <w:position w:val="0"/>
      <w:sz w:val="15"/>
      <w:szCs w:val="15"/>
      <w:u w:val="none"/>
      <w:effect w:val="none"/>
      <w:lang w:val="en-US" w:eastAsia="en-US"/>
    </w:rPr>
  </w:style>
  <w:style w:type="character" w:customStyle="1" w:styleId="812pt">
    <w:name w:val="Основной текст (8) + 12 pt"/>
    <w:aliases w:val="Полужирный,Курсив,Основной текст (15) + Consolas,9 pt,Масштаб 200% Exact"/>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8">
    <w:name w:val="Заголовок №3 + Не полужирный"/>
    <w:uiPriority w:val="99"/>
    <w:rsid w:val="00AF3EA7"/>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511pt">
    <w:name w:val="Основной текст (5) + 11 pt"/>
    <w:aliases w:val="Не курсив"/>
    <w:uiPriority w:val="99"/>
    <w:rsid w:val="00AF3EA7"/>
    <w:rPr>
      <w:rFonts w:ascii="Times New Roman" w:hAnsi="Times New Roman" w:cs="Times New Roman"/>
      <w:i/>
      <w:iCs/>
      <w:color w:val="000000"/>
      <w:spacing w:val="0"/>
      <w:w w:val="100"/>
      <w:position w:val="0"/>
      <w:sz w:val="22"/>
      <w:szCs w:val="22"/>
      <w:u w:val="none"/>
      <w:effect w:val="none"/>
      <w:lang w:val="ru-RU" w:eastAsia="ru-RU"/>
    </w:rPr>
  </w:style>
  <w:style w:type="character" w:customStyle="1" w:styleId="211pt">
    <w:name w:val="Основной текст (2) + 11 pt"/>
    <w:uiPriority w:val="99"/>
    <w:rsid w:val="00AF3EA7"/>
    <w:rPr>
      <w:rFonts w:ascii="Times New Roman" w:hAnsi="Times New Roman" w:cs="Times New Roman"/>
      <w:color w:val="000000"/>
      <w:spacing w:val="0"/>
      <w:w w:val="100"/>
      <w:position w:val="0"/>
      <w:sz w:val="22"/>
      <w:szCs w:val="22"/>
      <w:u w:val="none"/>
      <w:effect w:val="none"/>
      <w:lang w:val="ru-RU" w:eastAsia="ru-RU"/>
    </w:rPr>
  </w:style>
  <w:style w:type="character" w:customStyle="1" w:styleId="39">
    <w:name w:val="Заголовок №3 + Курсив"/>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a">
    <w:name w:val="Заголовок №3"/>
    <w:uiPriority w:val="99"/>
    <w:rsid w:val="00AF3EA7"/>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3b">
    <w:name w:val="Заголовок №3 + Малые прописные"/>
    <w:uiPriority w:val="99"/>
    <w:rsid w:val="00AF3EA7"/>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2b">
    <w:name w:val="Основной текст (2) + Малые прописные"/>
    <w:uiPriority w:val="99"/>
    <w:rsid w:val="00AF3EA7"/>
    <w:rPr>
      <w:rFonts w:ascii="Times New Roman" w:hAnsi="Times New Roman" w:cs="Times New Roman"/>
      <w:smallCaps/>
      <w:color w:val="000000"/>
      <w:spacing w:val="0"/>
      <w:w w:val="100"/>
      <w:position w:val="0"/>
      <w:sz w:val="24"/>
      <w:szCs w:val="24"/>
      <w:u w:val="none"/>
      <w:effect w:val="none"/>
      <w:lang w:val="en-US" w:eastAsia="en-US"/>
    </w:rPr>
  </w:style>
  <w:style w:type="character" w:customStyle="1" w:styleId="61">
    <w:name w:val="Основной текст (6)"/>
    <w:uiPriority w:val="99"/>
    <w:rsid w:val="00AF3EA7"/>
    <w:rPr>
      <w:rFonts w:ascii="Times New Roman" w:hAnsi="Times New Roman" w:cs="Times New Roman"/>
      <w:b/>
      <w:bCs/>
      <w:i/>
      <w:iCs/>
      <w:color w:val="000000"/>
      <w:spacing w:val="0"/>
      <w:w w:val="100"/>
      <w:position w:val="0"/>
      <w:sz w:val="24"/>
      <w:szCs w:val="24"/>
      <w:u w:val="single"/>
      <w:effect w:val="none"/>
      <w:lang w:val="ru-RU" w:eastAsia="ru-RU"/>
    </w:rPr>
  </w:style>
  <w:style w:type="character" w:customStyle="1" w:styleId="214pt">
    <w:name w:val="Основной текст (2) + 14 pt"/>
    <w:uiPriority w:val="99"/>
    <w:rsid w:val="00AF3EA7"/>
    <w:rPr>
      <w:rFonts w:ascii="Times New Roman" w:hAnsi="Times New Roman" w:cs="Times New Roman"/>
      <w:color w:val="000000"/>
      <w:spacing w:val="0"/>
      <w:w w:val="100"/>
      <w:position w:val="0"/>
      <w:sz w:val="28"/>
      <w:szCs w:val="28"/>
      <w:u w:val="none"/>
      <w:effect w:val="none"/>
      <w:lang w:val="ru-RU" w:eastAsia="ru-RU"/>
    </w:rPr>
  </w:style>
  <w:style w:type="character" w:customStyle="1" w:styleId="71">
    <w:name w:val="Основной текст (7)"/>
    <w:uiPriority w:val="99"/>
    <w:rsid w:val="00AF3EA7"/>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5Exact">
    <w:name w:val="Основной текст (5) Exact"/>
    <w:uiPriority w:val="99"/>
    <w:rsid w:val="00AF3EA7"/>
    <w:rPr>
      <w:rFonts w:ascii="Times New Roman" w:hAnsi="Times New Roman" w:cs="Times New Roman"/>
      <w:i/>
      <w:iCs/>
      <w:u w:val="none"/>
      <w:effect w:val="none"/>
    </w:rPr>
  </w:style>
  <w:style w:type="character" w:customStyle="1" w:styleId="2Exact1">
    <w:name w:val="Основной текст (2) Exact"/>
    <w:uiPriority w:val="99"/>
    <w:rsid w:val="00AF3EA7"/>
    <w:rPr>
      <w:rFonts w:ascii="Times New Roman" w:hAnsi="Times New Roman" w:cs="Times New Roman"/>
      <w:u w:val="none"/>
      <w:effect w:val="none"/>
    </w:rPr>
  </w:style>
  <w:style w:type="character" w:customStyle="1" w:styleId="2Exact2">
    <w:name w:val="Подпись к таблице (2) Exact"/>
    <w:uiPriority w:val="99"/>
    <w:rsid w:val="00AF3EA7"/>
    <w:rPr>
      <w:rFonts w:ascii="Times New Roman" w:hAnsi="Times New Roman" w:cs="Times New Roman"/>
      <w:i/>
      <w:iCs/>
      <w:u w:val="none"/>
      <w:effect w:val="none"/>
    </w:rPr>
  </w:style>
  <w:style w:type="character" w:customStyle="1" w:styleId="2Exact3">
    <w:name w:val="Подпись к таблице (2) + Не курсив Exact"/>
    <w:uiPriority w:val="99"/>
    <w:rsid w:val="00AF3EA7"/>
    <w:rPr>
      <w:rFonts w:ascii="Times New Roman" w:hAnsi="Times New Roman" w:cs="Times New Roman"/>
      <w:i/>
      <w:iCs/>
      <w:shd w:val="clear" w:color="auto" w:fill="FFFFFF"/>
    </w:rPr>
  </w:style>
  <w:style w:type="character" w:customStyle="1" w:styleId="3c">
    <w:name w:val="Подпись к таблице (3)_"/>
    <w:uiPriority w:val="99"/>
    <w:rsid w:val="00AF3EA7"/>
    <w:rPr>
      <w:rFonts w:ascii="Times New Roman" w:hAnsi="Times New Roman" w:cs="Times New Roman"/>
      <w:u w:val="none"/>
      <w:effect w:val="none"/>
    </w:rPr>
  </w:style>
  <w:style w:type="character" w:customStyle="1" w:styleId="3d">
    <w:name w:val="Подпись к таблице (3)"/>
    <w:uiPriority w:val="99"/>
    <w:rsid w:val="00AF3EA7"/>
    <w:rPr>
      <w:rFonts w:ascii="Times New Roman" w:hAnsi="Times New Roman" w:cs="Times New Roman"/>
      <w:color w:val="000000"/>
      <w:spacing w:val="0"/>
      <w:w w:val="100"/>
      <w:position w:val="0"/>
      <w:sz w:val="24"/>
      <w:szCs w:val="24"/>
      <w:u w:val="single"/>
      <w:effect w:val="none"/>
      <w:lang w:val="ru-RU" w:eastAsia="ru-RU"/>
    </w:rPr>
  </w:style>
  <w:style w:type="character" w:customStyle="1" w:styleId="2-1pt">
    <w:name w:val="Основной текст (2) + Интервал -1 pt"/>
    <w:uiPriority w:val="99"/>
    <w:rsid w:val="00AF3EA7"/>
    <w:rPr>
      <w:rFonts w:ascii="Times New Roman" w:hAnsi="Times New Roman" w:cs="Times New Roman"/>
      <w:color w:val="000000"/>
      <w:spacing w:val="-20"/>
      <w:w w:val="100"/>
      <w:position w:val="0"/>
      <w:sz w:val="24"/>
      <w:szCs w:val="24"/>
      <w:u w:val="none"/>
      <w:effect w:val="none"/>
      <w:lang w:val="ru-RU" w:eastAsia="ru-RU"/>
    </w:rPr>
  </w:style>
  <w:style w:type="character" w:customStyle="1" w:styleId="213pt">
    <w:name w:val="Основной текст (2) + 13 pt"/>
    <w:uiPriority w:val="99"/>
    <w:rsid w:val="00AF3EA7"/>
    <w:rPr>
      <w:rFonts w:ascii="Times New Roman" w:hAnsi="Times New Roman" w:cs="Times New Roman"/>
      <w:color w:val="000000"/>
      <w:spacing w:val="0"/>
      <w:w w:val="100"/>
      <w:position w:val="0"/>
      <w:sz w:val="26"/>
      <w:szCs w:val="26"/>
      <w:u w:val="none"/>
      <w:effect w:val="none"/>
      <w:lang w:val="ru-RU" w:eastAsia="ru-RU"/>
    </w:rPr>
  </w:style>
  <w:style w:type="character" w:customStyle="1" w:styleId="510pt">
    <w:name w:val="Основной текст (5) + 10 pt"/>
    <w:uiPriority w:val="99"/>
    <w:rsid w:val="00AF3EA7"/>
    <w:rPr>
      <w:rFonts w:ascii="Times New Roman" w:hAnsi="Times New Roman" w:cs="Times New Roman"/>
      <w:i/>
      <w:iCs/>
      <w:color w:val="000000"/>
      <w:spacing w:val="0"/>
      <w:w w:val="100"/>
      <w:position w:val="0"/>
      <w:sz w:val="20"/>
      <w:szCs w:val="20"/>
      <w:u w:val="none"/>
      <w:effect w:val="none"/>
      <w:lang w:val="ru-RU" w:eastAsia="ru-RU"/>
    </w:rPr>
  </w:style>
  <w:style w:type="character" w:customStyle="1" w:styleId="Exact0">
    <w:name w:val="Подпись к таблице Exact"/>
    <w:uiPriority w:val="99"/>
    <w:rsid w:val="00AF3EA7"/>
    <w:rPr>
      <w:rFonts w:ascii="Times New Roman" w:hAnsi="Times New Roman" w:cs="Times New Roman"/>
      <w:b/>
      <w:bCs/>
      <w:u w:val="none"/>
      <w:effect w:val="none"/>
    </w:rPr>
  </w:style>
  <w:style w:type="character" w:customStyle="1" w:styleId="3Exact0">
    <w:name w:val="Заголовок №3 Exact"/>
    <w:uiPriority w:val="99"/>
    <w:rsid w:val="00AF3EA7"/>
    <w:rPr>
      <w:rFonts w:ascii="Times New Roman" w:hAnsi="Times New Roman" w:cs="Times New Roman"/>
      <w:b/>
      <w:bCs/>
      <w:u w:val="none"/>
      <w:effect w:val="none"/>
    </w:rPr>
  </w:style>
  <w:style w:type="character" w:customStyle="1" w:styleId="22pt">
    <w:name w:val="Основной текст (2) + Интервал 2 pt"/>
    <w:uiPriority w:val="99"/>
    <w:rsid w:val="00AF3EA7"/>
    <w:rPr>
      <w:rFonts w:ascii="Times New Roman" w:hAnsi="Times New Roman" w:cs="Times New Roman"/>
      <w:color w:val="000000"/>
      <w:spacing w:val="40"/>
      <w:w w:val="100"/>
      <w:position w:val="0"/>
      <w:sz w:val="24"/>
      <w:szCs w:val="24"/>
      <w:u w:val="none"/>
      <w:effect w:val="none"/>
      <w:lang w:val="ru-RU" w:eastAsia="ru-RU"/>
    </w:rPr>
  </w:style>
  <w:style w:type="character" w:customStyle="1" w:styleId="5Exact0">
    <w:name w:val="Основной текст (5) + Не курсив Exact"/>
    <w:uiPriority w:val="99"/>
    <w:rsid w:val="00AF3EA7"/>
    <w:rPr>
      <w:rFonts w:ascii="Times New Roman" w:hAnsi="Times New Roman" w:cs="Times New Roman"/>
      <w:i/>
      <w:iCs/>
      <w:color w:val="000000"/>
      <w:spacing w:val="0"/>
      <w:w w:val="100"/>
      <w:position w:val="0"/>
      <w:sz w:val="24"/>
      <w:szCs w:val="24"/>
      <w:u w:val="none"/>
      <w:effect w:val="none"/>
    </w:rPr>
  </w:style>
  <w:style w:type="character" w:customStyle="1" w:styleId="26pt">
    <w:name w:val="Основной текст (2) + 6 pt"/>
    <w:aliases w:val="Интервал 0 pt"/>
    <w:uiPriority w:val="99"/>
    <w:rsid w:val="00AF3EA7"/>
    <w:rPr>
      <w:rFonts w:ascii="Times New Roman" w:hAnsi="Times New Roman" w:cs="Times New Roman"/>
      <w:color w:val="000000"/>
      <w:spacing w:val="-10"/>
      <w:w w:val="100"/>
      <w:position w:val="0"/>
      <w:sz w:val="12"/>
      <w:szCs w:val="12"/>
      <w:u w:val="none"/>
      <w:effect w:val="none"/>
      <w:lang w:val="ru-RU" w:eastAsia="ru-RU"/>
    </w:rPr>
  </w:style>
  <w:style w:type="character" w:customStyle="1" w:styleId="2Exact4">
    <w:name w:val="Основной текст (2) + Курсив Exact"/>
    <w:uiPriority w:val="99"/>
    <w:rsid w:val="00AF3EA7"/>
    <w:rPr>
      <w:rFonts w:ascii="Times New Roman" w:hAnsi="Times New Roman" w:cs="Times New Roman"/>
      <w:i/>
      <w:iCs/>
      <w:color w:val="000000"/>
      <w:spacing w:val="0"/>
      <w:w w:val="100"/>
      <w:position w:val="0"/>
      <w:sz w:val="24"/>
      <w:szCs w:val="24"/>
      <w:u w:val="none"/>
      <w:effect w:val="none"/>
      <w:lang w:val="en-US" w:eastAsia="en-US"/>
    </w:rPr>
  </w:style>
  <w:style w:type="character" w:customStyle="1" w:styleId="1612pt">
    <w:name w:val="Основной текст (16) + 12 pt"/>
    <w:aliases w:val="Масштаб 100% Exact"/>
    <w:uiPriority w:val="99"/>
    <w:rsid w:val="00AF3EA7"/>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1312pt">
    <w:name w:val="Основной текст (13) + 12 pt"/>
    <w:uiPriority w:val="99"/>
    <w:rsid w:val="00AF3EA7"/>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1412pt">
    <w:name w:val="Основной текст (14) + 12 pt"/>
    <w:uiPriority w:val="99"/>
    <w:rsid w:val="00AF3EA7"/>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53">
    <w:name w:val="Основной текст (5) + Малые прописные"/>
    <w:uiPriority w:val="99"/>
    <w:rsid w:val="00AF3EA7"/>
    <w:rPr>
      <w:rFonts w:ascii="Times New Roman" w:hAnsi="Times New Roman" w:cs="Times New Roman"/>
      <w:i/>
      <w:iCs/>
      <w:smallCaps/>
      <w:color w:val="000000"/>
      <w:spacing w:val="0"/>
      <w:w w:val="100"/>
      <w:position w:val="0"/>
      <w:sz w:val="24"/>
      <w:szCs w:val="24"/>
      <w:u w:val="none"/>
      <w:effect w:val="none"/>
      <w:lang w:val="ru-RU" w:eastAsia="ru-RU"/>
    </w:rPr>
  </w:style>
  <w:style w:type="character" w:customStyle="1" w:styleId="ad">
    <w:name w:val="Колонтитул + Курсив"/>
    <w:uiPriority w:val="99"/>
    <w:rsid w:val="00AF3EA7"/>
    <w:rPr>
      <w:rFonts w:ascii="Times New Roman" w:hAnsi="Times New Roman" w:cs="Times New Roman"/>
      <w:i/>
      <w:iCs/>
      <w:color w:val="000000"/>
      <w:spacing w:val="20"/>
      <w:w w:val="100"/>
      <w:position w:val="0"/>
      <w:sz w:val="22"/>
      <w:szCs w:val="22"/>
      <w:u w:val="none"/>
      <w:effect w:val="none"/>
      <w:lang w:val="ru-RU" w:eastAsia="ru-RU"/>
    </w:rPr>
  </w:style>
  <w:style w:type="character" w:customStyle="1" w:styleId="BodyTextChar">
    <w:name w:val="Body Text Char"/>
    <w:uiPriority w:val="99"/>
    <w:locked/>
    <w:rsid w:val="00AF3EA7"/>
    <w:rPr>
      <w:rFonts w:cs="Times New Roman"/>
      <w:sz w:val="24"/>
      <w:szCs w:val="24"/>
      <w:lang w:eastAsia="ru-RU"/>
    </w:rPr>
  </w:style>
  <w:style w:type="paragraph" w:styleId="ae">
    <w:name w:val="Body Text"/>
    <w:basedOn w:val="a"/>
    <w:link w:val="af"/>
    <w:rsid w:val="00AF3EA7"/>
    <w:pPr>
      <w:spacing w:after="120" w:line="240" w:lineRule="auto"/>
    </w:pPr>
    <w:rPr>
      <w:sz w:val="24"/>
      <w:szCs w:val="24"/>
      <w:lang w:eastAsia="ru-RU"/>
    </w:rPr>
  </w:style>
  <w:style w:type="character" w:customStyle="1" w:styleId="af">
    <w:name w:val="Основной текст Знак"/>
    <w:link w:val="ae"/>
    <w:locked/>
    <w:rsid w:val="005C798D"/>
    <w:rPr>
      <w:rFonts w:cs="Times New Roman"/>
      <w:lang w:val="ru-RU"/>
    </w:rPr>
  </w:style>
  <w:style w:type="character" w:customStyle="1" w:styleId="18">
    <w:name w:val="Основной текст Знак1"/>
    <w:uiPriority w:val="99"/>
    <w:semiHidden/>
    <w:rsid w:val="00AF3EA7"/>
    <w:rPr>
      <w:rFonts w:cs="Times New Roman"/>
    </w:rPr>
  </w:style>
  <w:style w:type="paragraph" w:styleId="af0">
    <w:name w:val="Balloon Text"/>
    <w:basedOn w:val="a"/>
    <w:link w:val="af1"/>
    <w:uiPriority w:val="99"/>
    <w:semiHidden/>
    <w:rsid w:val="00AF3EA7"/>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AF3EA7"/>
    <w:rPr>
      <w:rFonts w:ascii="Tahoma" w:hAnsi="Tahoma" w:cs="Tahoma"/>
      <w:sz w:val="16"/>
      <w:szCs w:val="16"/>
    </w:rPr>
  </w:style>
  <w:style w:type="paragraph" w:styleId="af2">
    <w:name w:val="No Spacing"/>
    <w:aliases w:val="основа,Без интервала1"/>
    <w:link w:val="af3"/>
    <w:uiPriority w:val="1"/>
    <w:qFormat/>
    <w:rsid w:val="00AF3EA7"/>
    <w:rPr>
      <w:sz w:val="22"/>
      <w:szCs w:val="22"/>
      <w:lang w:eastAsia="en-US"/>
    </w:rPr>
  </w:style>
  <w:style w:type="character" w:customStyle="1" w:styleId="af4">
    <w:name w:val="Основной текст_"/>
    <w:link w:val="3e"/>
    <w:locked/>
    <w:rsid w:val="00AF3EA7"/>
    <w:rPr>
      <w:rFonts w:ascii="Times New Roman" w:hAnsi="Times New Roman"/>
      <w:sz w:val="23"/>
      <w:shd w:val="clear" w:color="auto" w:fill="FFFFFF"/>
    </w:rPr>
  </w:style>
  <w:style w:type="paragraph" w:customStyle="1" w:styleId="3e">
    <w:name w:val="Основной текст3"/>
    <w:basedOn w:val="a"/>
    <w:link w:val="af4"/>
    <w:uiPriority w:val="99"/>
    <w:rsid w:val="00AF3EA7"/>
    <w:pPr>
      <w:widowControl w:val="0"/>
      <w:shd w:val="clear" w:color="auto" w:fill="FFFFFF"/>
      <w:spacing w:after="0" w:line="274" w:lineRule="exact"/>
      <w:ind w:hanging="380"/>
      <w:jc w:val="both"/>
    </w:pPr>
    <w:rPr>
      <w:rFonts w:ascii="Times New Roman" w:hAnsi="Times New Roman"/>
      <w:sz w:val="23"/>
      <w:szCs w:val="20"/>
      <w:lang w:val="en-US" w:eastAsia="vi-VN"/>
    </w:rPr>
  </w:style>
  <w:style w:type="paragraph" w:styleId="af5">
    <w:name w:val="header"/>
    <w:basedOn w:val="a"/>
    <w:link w:val="af6"/>
    <w:uiPriority w:val="99"/>
    <w:rsid w:val="00AF3EA7"/>
    <w:pPr>
      <w:tabs>
        <w:tab w:val="center" w:pos="4677"/>
        <w:tab w:val="right" w:pos="9355"/>
      </w:tabs>
      <w:spacing w:after="0" w:line="240" w:lineRule="auto"/>
    </w:pPr>
  </w:style>
  <w:style w:type="character" w:customStyle="1" w:styleId="af6">
    <w:name w:val="Верхний колонтитул Знак"/>
    <w:link w:val="af5"/>
    <w:uiPriority w:val="99"/>
    <w:locked/>
    <w:rsid w:val="00AF3EA7"/>
    <w:rPr>
      <w:rFonts w:cs="Times New Roman"/>
    </w:rPr>
  </w:style>
  <w:style w:type="paragraph" w:styleId="af7">
    <w:name w:val="footer"/>
    <w:basedOn w:val="a"/>
    <w:link w:val="af8"/>
    <w:rsid w:val="00AF3EA7"/>
    <w:pPr>
      <w:tabs>
        <w:tab w:val="center" w:pos="4677"/>
        <w:tab w:val="right" w:pos="9355"/>
      </w:tabs>
      <w:spacing w:after="0" w:line="240" w:lineRule="auto"/>
    </w:pPr>
  </w:style>
  <w:style w:type="character" w:customStyle="1" w:styleId="af8">
    <w:name w:val="Нижний колонтитул Знак"/>
    <w:link w:val="af7"/>
    <w:uiPriority w:val="99"/>
    <w:locked/>
    <w:rsid w:val="00AF3EA7"/>
    <w:rPr>
      <w:rFonts w:cs="Times New Roman"/>
    </w:rPr>
  </w:style>
  <w:style w:type="table" w:customStyle="1" w:styleId="19">
    <w:name w:val="Сетка таблицы1"/>
    <w:uiPriority w:val="99"/>
    <w:rsid w:val="00AF3EA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rsid w:val="00AF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uiPriority w:val="99"/>
    <w:rsid w:val="00AF3EA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AF3EA7"/>
    <w:rPr>
      <w:rFonts w:cs="Times New Roman"/>
    </w:rPr>
  </w:style>
  <w:style w:type="character" w:styleId="afa">
    <w:name w:val="Strong"/>
    <w:uiPriority w:val="22"/>
    <w:qFormat/>
    <w:rsid w:val="00AF3EA7"/>
    <w:rPr>
      <w:rFonts w:cs="Times New Roman"/>
      <w:b/>
      <w:bCs/>
    </w:rPr>
  </w:style>
  <w:style w:type="character" w:customStyle="1" w:styleId="afb">
    <w:name w:val="Основной текст + Полужирный"/>
    <w:rsid w:val="0024035F"/>
    <w:rPr>
      <w:rFonts w:ascii="Times New Roman" w:hAnsi="Times New Roman" w:cs="Times New Roman"/>
      <w:b/>
      <w:bCs/>
      <w:color w:val="000000"/>
      <w:spacing w:val="0"/>
      <w:w w:val="100"/>
      <w:position w:val="0"/>
      <w:sz w:val="23"/>
      <w:szCs w:val="23"/>
      <w:shd w:val="clear" w:color="auto" w:fill="FFFFFF"/>
      <w:lang w:val="ru-RU"/>
    </w:rPr>
  </w:style>
  <w:style w:type="character" w:customStyle="1" w:styleId="54">
    <w:name w:val="Основной текст (5) + Не полужирный"/>
    <w:uiPriority w:val="99"/>
    <w:rsid w:val="0024035F"/>
    <w:rPr>
      <w:rFonts w:ascii="Times New Roman" w:hAnsi="Times New Roman" w:cs="Times New Roman"/>
      <w:b/>
      <w:bCs/>
      <w:i/>
      <w:iCs/>
      <w:color w:val="000000"/>
      <w:spacing w:val="0"/>
      <w:w w:val="100"/>
      <w:position w:val="0"/>
      <w:sz w:val="23"/>
      <w:szCs w:val="23"/>
      <w:u w:val="none"/>
      <w:effect w:val="none"/>
      <w:shd w:val="clear" w:color="auto" w:fill="FFFFFF"/>
      <w:lang w:val="ru-RU"/>
    </w:rPr>
  </w:style>
  <w:style w:type="character" w:customStyle="1" w:styleId="1a">
    <w:name w:val="Основной текст1"/>
    <w:rsid w:val="0024035F"/>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2d">
    <w:name w:val="Основной текст2"/>
    <w:rsid w:val="0024035F"/>
    <w:rPr>
      <w:rFonts w:ascii="Times New Roman" w:hAnsi="Times New Roman" w:cs="Times New Roman"/>
      <w:color w:val="000000"/>
      <w:spacing w:val="0"/>
      <w:w w:val="100"/>
      <w:position w:val="0"/>
      <w:sz w:val="23"/>
      <w:szCs w:val="23"/>
      <w:shd w:val="clear" w:color="auto" w:fill="FFFFFF"/>
      <w:lang w:val="ru-RU"/>
    </w:rPr>
  </w:style>
  <w:style w:type="paragraph" w:customStyle="1" w:styleId="Default">
    <w:name w:val="Default"/>
    <w:rsid w:val="0024035F"/>
    <w:pPr>
      <w:autoSpaceDE w:val="0"/>
      <w:autoSpaceDN w:val="0"/>
      <w:adjustRightInd w:val="0"/>
    </w:pPr>
    <w:rPr>
      <w:rFonts w:ascii="Times New Roman" w:eastAsia="Times New Roman" w:hAnsi="Times New Roman"/>
      <w:color w:val="000000"/>
      <w:sz w:val="24"/>
      <w:szCs w:val="24"/>
    </w:rPr>
  </w:style>
  <w:style w:type="character" w:customStyle="1" w:styleId="3f">
    <w:name w:val="Основной текст (3) + Не курсив"/>
    <w:uiPriority w:val="99"/>
    <w:rsid w:val="0024035F"/>
    <w:rPr>
      <w:rFonts w:ascii="Times New Roman" w:hAnsi="Times New Roman" w:cs="Times New Roman"/>
      <w:b/>
      <w:bCs/>
      <w:i/>
      <w:iCs/>
      <w:color w:val="000000"/>
      <w:spacing w:val="0"/>
      <w:w w:val="100"/>
      <w:position w:val="0"/>
      <w:sz w:val="27"/>
      <w:szCs w:val="27"/>
      <w:u w:val="none"/>
      <w:effect w:val="none"/>
      <w:shd w:val="clear" w:color="auto" w:fill="FFFFFF"/>
      <w:lang w:val="ru-RU"/>
    </w:rPr>
  </w:style>
  <w:style w:type="paragraph" w:customStyle="1" w:styleId="p13">
    <w:name w:val="p13"/>
    <w:basedOn w:val="a"/>
    <w:rsid w:val="000C40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rsid w:val="00BB2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BB28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BB2824"/>
  </w:style>
  <w:style w:type="character" w:customStyle="1" w:styleId="s9">
    <w:name w:val="s9"/>
    <w:rsid w:val="00BB2824"/>
  </w:style>
  <w:style w:type="character" w:customStyle="1" w:styleId="s10">
    <w:name w:val="s10"/>
    <w:rsid w:val="00BB2824"/>
  </w:style>
  <w:style w:type="paragraph" w:customStyle="1" w:styleId="p5">
    <w:name w:val="p5"/>
    <w:basedOn w:val="a"/>
    <w:rsid w:val="00770C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rsid w:val="00770C1E"/>
  </w:style>
  <w:style w:type="paragraph" w:styleId="afc">
    <w:name w:val="Title"/>
    <w:basedOn w:val="a"/>
    <w:link w:val="afd"/>
    <w:qFormat/>
    <w:locked/>
    <w:rsid w:val="009F3AB5"/>
    <w:pPr>
      <w:spacing w:after="0" w:line="360" w:lineRule="auto"/>
      <w:jc w:val="center"/>
    </w:pPr>
    <w:rPr>
      <w:rFonts w:ascii="Times New Roman" w:eastAsia="Times New Roman" w:hAnsi="Times New Roman"/>
      <w:b/>
      <w:sz w:val="28"/>
      <w:szCs w:val="40"/>
      <w:lang w:eastAsia="ru-RU"/>
    </w:rPr>
  </w:style>
  <w:style w:type="character" w:customStyle="1" w:styleId="afd">
    <w:name w:val="Заголовок Знак"/>
    <w:link w:val="afc"/>
    <w:rsid w:val="009F3AB5"/>
    <w:rPr>
      <w:rFonts w:ascii="Times New Roman" w:eastAsia="Times New Roman" w:hAnsi="Times New Roman"/>
      <w:b/>
      <w:sz w:val="28"/>
      <w:szCs w:val="40"/>
    </w:rPr>
  </w:style>
  <w:style w:type="character" w:customStyle="1" w:styleId="Zag11">
    <w:name w:val="Zag_11"/>
    <w:rsid w:val="009F3AB5"/>
  </w:style>
  <w:style w:type="paragraph" w:customStyle="1" w:styleId="Osnova">
    <w:name w:val="Osnova"/>
    <w:basedOn w:val="a"/>
    <w:rsid w:val="009F3AB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9F3AB5"/>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1b">
    <w:name w:val="Абзац списка1"/>
    <w:basedOn w:val="a"/>
    <w:rsid w:val="00A14A03"/>
    <w:pPr>
      <w:ind w:left="720"/>
      <w:contextualSpacing/>
    </w:pPr>
    <w:rPr>
      <w:rFonts w:eastAsia="Times New Roman"/>
    </w:rPr>
  </w:style>
  <w:style w:type="paragraph" w:customStyle="1" w:styleId="2e">
    <w:name w:val="Абзац списка2"/>
    <w:basedOn w:val="a"/>
    <w:rsid w:val="002A1A12"/>
    <w:pPr>
      <w:ind w:left="720"/>
      <w:contextualSpacing/>
    </w:pPr>
    <w:rPr>
      <w:rFonts w:eastAsia="Times New Roman"/>
    </w:rPr>
  </w:style>
  <w:style w:type="character" w:customStyle="1" w:styleId="31">
    <w:name w:val="Заголовок 3 Знак"/>
    <w:link w:val="30"/>
    <w:rsid w:val="00951A86"/>
    <w:rPr>
      <w:rFonts w:ascii="Times New Roman" w:eastAsia="Times New Roman" w:hAnsi="Times New Roman"/>
      <w:b/>
      <w:bCs/>
      <w:sz w:val="27"/>
      <w:szCs w:val="27"/>
    </w:rPr>
  </w:style>
  <w:style w:type="character" w:customStyle="1" w:styleId="c11c41">
    <w:name w:val="c11 c41"/>
    <w:basedOn w:val="a0"/>
    <w:rsid w:val="003D56EB"/>
  </w:style>
  <w:style w:type="character" w:customStyle="1" w:styleId="c11">
    <w:name w:val="c11"/>
    <w:basedOn w:val="a0"/>
    <w:rsid w:val="003D56EB"/>
  </w:style>
  <w:style w:type="character" w:customStyle="1" w:styleId="c11c24">
    <w:name w:val="c11 c24"/>
    <w:basedOn w:val="a0"/>
    <w:rsid w:val="003D56EB"/>
  </w:style>
  <w:style w:type="character" w:customStyle="1" w:styleId="c11c16c24">
    <w:name w:val="c11 c16 c24"/>
    <w:basedOn w:val="a0"/>
    <w:rsid w:val="003D56EB"/>
  </w:style>
  <w:style w:type="paragraph" w:customStyle="1" w:styleId="ConsPlusNormal">
    <w:name w:val="ConsPlusNormal"/>
    <w:rsid w:val="00010A1E"/>
    <w:pPr>
      <w:widowControl w:val="0"/>
      <w:autoSpaceDE w:val="0"/>
      <w:autoSpaceDN w:val="0"/>
    </w:pPr>
    <w:rPr>
      <w:rFonts w:eastAsia="Times New Roman" w:cs="Calibri"/>
      <w:sz w:val="22"/>
    </w:rPr>
  </w:style>
  <w:style w:type="character" w:customStyle="1" w:styleId="dash041e0431044b0447043d044b0439char1">
    <w:name w:val="dash041e_0431_044b_0447_043d_044b_0439__char1"/>
    <w:basedOn w:val="a0"/>
    <w:rsid w:val="00E72D83"/>
  </w:style>
  <w:style w:type="paragraph" w:styleId="afe">
    <w:name w:val="Body Text Indent"/>
    <w:basedOn w:val="a"/>
    <w:link w:val="aff"/>
    <w:rsid w:val="00E72D83"/>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basedOn w:val="a0"/>
    <w:link w:val="afe"/>
    <w:rsid w:val="00E72D83"/>
    <w:rPr>
      <w:rFonts w:ascii="Times New Roman" w:eastAsia="Times New Roman" w:hAnsi="Times New Roman"/>
      <w:sz w:val="24"/>
      <w:szCs w:val="24"/>
    </w:rPr>
  </w:style>
  <w:style w:type="character" w:customStyle="1" w:styleId="a6">
    <w:name w:val="Обычный (веб) Знак"/>
    <w:link w:val="a5"/>
    <w:rsid w:val="004273A7"/>
    <w:rPr>
      <w:rFonts w:eastAsia="Times New Roman" w:cs="Calibri"/>
      <w:sz w:val="24"/>
      <w:szCs w:val="24"/>
    </w:rPr>
  </w:style>
  <w:style w:type="paragraph" w:customStyle="1" w:styleId="aff0">
    <w:name w:val="Основной"/>
    <w:basedOn w:val="a"/>
    <w:link w:val="aff1"/>
    <w:rsid w:val="004273A7"/>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f1">
    <w:name w:val="Основной Знак"/>
    <w:link w:val="aff0"/>
    <w:rsid w:val="004273A7"/>
    <w:rPr>
      <w:rFonts w:ascii="NewtonCSanPin" w:eastAsia="Times New Roman" w:hAnsi="NewtonCSanPin"/>
      <w:color w:val="000000"/>
      <w:sz w:val="21"/>
      <w:szCs w:val="21"/>
    </w:rPr>
  </w:style>
  <w:style w:type="character" w:customStyle="1" w:styleId="20">
    <w:name w:val="Заголовок 2 Знак"/>
    <w:basedOn w:val="a0"/>
    <w:link w:val="2"/>
    <w:uiPriority w:val="9"/>
    <w:semiHidden/>
    <w:rsid w:val="00B617CB"/>
    <w:rPr>
      <w:rFonts w:asciiTheme="majorHAnsi" w:eastAsiaTheme="majorEastAsia" w:hAnsiTheme="majorHAnsi" w:cstheme="majorBidi"/>
      <w:b/>
      <w:bCs/>
      <w:color w:val="4F81BD" w:themeColor="accent1"/>
      <w:sz w:val="26"/>
      <w:szCs w:val="26"/>
      <w:lang w:eastAsia="en-US"/>
    </w:rPr>
  </w:style>
  <w:style w:type="paragraph" w:styleId="2f">
    <w:name w:val="Body Text 2"/>
    <w:basedOn w:val="a"/>
    <w:link w:val="2f0"/>
    <w:unhideWhenUsed/>
    <w:rsid w:val="00B617CB"/>
    <w:pPr>
      <w:spacing w:after="120" w:line="480" w:lineRule="auto"/>
    </w:pPr>
  </w:style>
  <w:style w:type="character" w:customStyle="1" w:styleId="2f0">
    <w:name w:val="Основной текст 2 Знак"/>
    <w:basedOn w:val="a0"/>
    <w:link w:val="2f"/>
    <w:rsid w:val="00B617CB"/>
    <w:rPr>
      <w:sz w:val="22"/>
      <w:szCs w:val="22"/>
      <w:lang w:eastAsia="en-US"/>
    </w:rPr>
  </w:style>
  <w:style w:type="paragraph" w:customStyle="1" w:styleId="aff2">
    <w:name w:val="Сноска"/>
    <w:basedOn w:val="a"/>
    <w:uiPriority w:val="99"/>
    <w:rsid w:val="00B617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14" w:lineRule="atLeast"/>
      <w:ind w:firstLine="283"/>
      <w:jc w:val="both"/>
      <w:textAlignment w:val="center"/>
    </w:pPr>
    <w:rPr>
      <w:rFonts w:ascii="Times New Roman" w:hAnsi="Times New Roman"/>
      <w:color w:val="000000"/>
      <w:sz w:val="18"/>
      <w:szCs w:val="18"/>
    </w:rPr>
  </w:style>
  <w:style w:type="paragraph" w:styleId="aff3">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ff4"/>
    <w:rsid w:val="00B617CB"/>
    <w:pPr>
      <w:jc w:val="both"/>
    </w:pPr>
    <w:rPr>
      <w:rFonts w:ascii="Times New Roman" w:hAnsi="Times New Roman"/>
      <w:iCs/>
      <w:sz w:val="20"/>
      <w:szCs w:val="20"/>
    </w:rPr>
  </w:style>
  <w:style w:type="character" w:customStyle="1" w:styleId="aff4">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ff3"/>
    <w:rsid w:val="00B617CB"/>
    <w:rPr>
      <w:rFonts w:ascii="Times New Roman" w:hAnsi="Times New Roman"/>
      <w:iCs/>
      <w:lang w:eastAsia="en-US"/>
    </w:rPr>
  </w:style>
  <w:style w:type="character" w:styleId="aff5">
    <w:name w:val="footnote reference"/>
    <w:basedOn w:val="a0"/>
    <w:rsid w:val="00B617CB"/>
    <w:rPr>
      <w:vertAlign w:val="superscript"/>
    </w:rPr>
  </w:style>
  <w:style w:type="character" w:customStyle="1" w:styleId="62">
    <w:name w:val="Основной текст6"/>
    <w:basedOn w:val="a0"/>
    <w:rsid w:val="00B617CB"/>
    <w:rPr>
      <w:rFonts w:ascii="Times New Roman" w:eastAsia="Times New Roman" w:hAnsi="Times New Roman"/>
      <w:sz w:val="22"/>
      <w:szCs w:val="22"/>
      <w:shd w:val="clear" w:color="auto" w:fill="FFFFFF"/>
    </w:rPr>
  </w:style>
  <w:style w:type="character" w:customStyle="1" w:styleId="43">
    <w:name w:val="Основной текст4"/>
    <w:basedOn w:val="a0"/>
    <w:rsid w:val="00B617CB"/>
    <w:rPr>
      <w:rFonts w:ascii="Times New Roman" w:eastAsia="Times New Roman" w:hAnsi="Times New Roman"/>
      <w:sz w:val="22"/>
      <w:szCs w:val="22"/>
      <w:shd w:val="clear" w:color="auto" w:fill="FFFFFF"/>
    </w:rPr>
  </w:style>
  <w:style w:type="character" w:customStyle="1" w:styleId="111">
    <w:name w:val="Основной текст (11) + Не полужирный"/>
    <w:rsid w:val="00B617CB"/>
    <w:rPr>
      <w:rFonts w:ascii="Times New Roman" w:eastAsia="Times New Roman" w:hAnsi="Times New Roman" w:cs="Times New Roman"/>
      <w:b/>
      <w:bCs/>
      <w:i w:val="0"/>
      <w:iCs w:val="0"/>
      <w:smallCaps w:val="0"/>
      <w:strike w:val="0"/>
      <w:spacing w:val="0"/>
      <w:sz w:val="22"/>
      <w:szCs w:val="22"/>
    </w:rPr>
  </w:style>
  <w:style w:type="character" w:customStyle="1" w:styleId="55">
    <w:name w:val="Основной текст5"/>
    <w:basedOn w:val="a0"/>
    <w:rsid w:val="00B617CB"/>
    <w:rPr>
      <w:rFonts w:ascii="Times New Roman" w:eastAsia="Times New Roman" w:hAnsi="Times New Roman"/>
      <w:sz w:val="22"/>
      <w:szCs w:val="22"/>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617CB"/>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C34D01"/>
    <w:pPr>
      <w:spacing w:before="100" w:beforeAutospacing="1" w:after="100" w:afterAutospacing="1" w:line="240" w:lineRule="auto"/>
      <w:ind w:firstLine="720"/>
    </w:pPr>
    <w:rPr>
      <w:rFonts w:ascii="Times New Roman" w:eastAsia="Times New Roman" w:hAnsi="Times New Roman"/>
      <w:sz w:val="24"/>
      <w:szCs w:val="24"/>
      <w:lang w:eastAsia="ru-RU"/>
    </w:rPr>
  </w:style>
  <w:style w:type="character" w:customStyle="1" w:styleId="10">
    <w:name w:val="Заголовок 1 Знак"/>
    <w:basedOn w:val="a0"/>
    <w:link w:val="1"/>
    <w:rsid w:val="006B3DDA"/>
    <w:rPr>
      <w:rFonts w:asciiTheme="majorHAnsi" w:eastAsiaTheme="majorEastAsia" w:hAnsiTheme="majorHAnsi" w:cstheme="majorBidi"/>
      <w:b/>
      <w:bCs/>
      <w:color w:val="365F91" w:themeColor="accent1" w:themeShade="BF"/>
      <w:sz w:val="28"/>
      <w:szCs w:val="28"/>
      <w:lang w:eastAsia="en-US"/>
    </w:rPr>
  </w:style>
  <w:style w:type="character" w:customStyle="1" w:styleId="FontStyle11">
    <w:name w:val="Font Style11"/>
    <w:rsid w:val="006B3DDA"/>
    <w:rPr>
      <w:rFonts w:ascii="Times New Roman" w:hAnsi="Times New Roman" w:cs="Times New Roman" w:hint="default"/>
      <w:sz w:val="26"/>
      <w:szCs w:val="26"/>
    </w:rPr>
  </w:style>
  <w:style w:type="character" w:customStyle="1" w:styleId="dash041e005f0431005f044b005f0447005f043d005f044b005f0439005f005fchar1char1">
    <w:name w:val="dash041e_005f0431_005f044b_005f0447_005f043d_005f044b_005f0439_005f_005fchar1__char1"/>
    <w:rsid w:val="00EA0213"/>
    <w:rPr>
      <w:rFonts w:ascii="Times New Roman" w:hAnsi="Times New Roman" w:cs="Times New Roman" w:hint="default"/>
      <w:strike w:val="0"/>
      <w:dstrike w:val="0"/>
      <w:sz w:val="24"/>
      <w:szCs w:val="24"/>
      <w:u w:val="none"/>
      <w:effect w:val="none"/>
    </w:rPr>
  </w:style>
  <w:style w:type="character" w:customStyle="1" w:styleId="aff6">
    <w:name w:val="Основной текст + Курсив"/>
    <w:rsid w:val="001F2EC8"/>
    <w:rPr>
      <w:rFonts w:ascii="Times New Roman" w:eastAsia="Times New Roman" w:hAnsi="Times New Roman"/>
      <w:i/>
      <w:iCs/>
      <w:sz w:val="22"/>
      <w:szCs w:val="22"/>
      <w:shd w:val="clear" w:color="auto" w:fill="FFFFFF"/>
    </w:rPr>
  </w:style>
  <w:style w:type="paragraph" w:styleId="1c">
    <w:name w:val="toc 1"/>
    <w:basedOn w:val="a"/>
    <w:next w:val="a"/>
    <w:autoRedefine/>
    <w:uiPriority w:val="39"/>
    <w:locked/>
    <w:rsid w:val="00A562D5"/>
    <w:pPr>
      <w:spacing w:after="0" w:line="240" w:lineRule="auto"/>
    </w:pPr>
    <w:rPr>
      <w:rFonts w:ascii="Times New Roman" w:eastAsia="Times New Roman" w:hAnsi="Times New Roman"/>
      <w:sz w:val="24"/>
      <w:szCs w:val="24"/>
      <w:lang w:eastAsia="ru-RU"/>
    </w:rPr>
  </w:style>
  <w:style w:type="character" w:styleId="aff7">
    <w:name w:val="page number"/>
    <w:basedOn w:val="a0"/>
    <w:rsid w:val="00A562D5"/>
  </w:style>
  <w:style w:type="paragraph" w:customStyle="1" w:styleId="3f0">
    <w:name w:val="Заголовок 3+"/>
    <w:basedOn w:val="a"/>
    <w:rsid w:val="0044014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numbering" w:customStyle="1" w:styleId="1d">
    <w:name w:val="Нет списка1"/>
    <w:next w:val="a2"/>
    <w:uiPriority w:val="99"/>
    <w:semiHidden/>
    <w:unhideWhenUsed/>
    <w:rsid w:val="000C1B33"/>
  </w:style>
  <w:style w:type="paragraph" w:customStyle="1" w:styleId="c40">
    <w:name w:val="c40"/>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a0"/>
    <w:rsid w:val="002C507F"/>
  </w:style>
  <w:style w:type="character" w:customStyle="1" w:styleId="c18">
    <w:name w:val="c18"/>
    <w:basedOn w:val="a0"/>
    <w:rsid w:val="002C507F"/>
  </w:style>
  <w:style w:type="paragraph" w:customStyle="1" w:styleId="c0">
    <w:name w:val="c0"/>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2C507F"/>
  </w:style>
  <w:style w:type="character" w:customStyle="1" w:styleId="c20">
    <w:name w:val="c20"/>
    <w:basedOn w:val="a0"/>
    <w:rsid w:val="002C507F"/>
  </w:style>
  <w:style w:type="character" w:customStyle="1" w:styleId="c4">
    <w:name w:val="c4"/>
    <w:basedOn w:val="a0"/>
    <w:rsid w:val="002C507F"/>
  </w:style>
  <w:style w:type="paragraph" w:customStyle="1" w:styleId="c65">
    <w:name w:val="c65"/>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rsid w:val="002C507F"/>
  </w:style>
  <w:style w:type="character" w:customStyle="1" w:styleId="c19">
    <w:name w:val="c19"/>
    <w:basedOn w:val="a0"/>
    <w:rsid w:val="002C507F"/>
  </w:style>
  <w:style w:type="character" w:customStyle="1" w:styleId="c6">
    <w:name w:val="c6"/>
    <w:basedOn w:val="a0"/>
    <w:rsid w:val="002C507F"/>
  </w:style>
  <w:style w:type="character" w:customStyle="1" w:styleId="c8">
    <w:name w:val="c8"/>
    <w:basedOn w:val="a0"/>
    <w:rsid w:val="002C507F"/>
  </w:style>
  <w:style w:type="paragraph" w:customStyle="1" w:styleId="c56">
    <w:name w:val="c56"/>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9">
    <w:name w:val="c59"/>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rsid w:val="002C5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C507F"/>
  </w:style>
  <w:style w:type="character" w:styleId="aff8">
    <w:name w:val="Emphasis"/>
    <w:basedOn w:val="a0"/>
    <w:uiPriority w:val="20"/>
    <w:qFormat/>
    <w:locked/>
    <w:rsid w:val="002C507F"/>
    <w:rPr>
      <w:i/>
      <w:iCs/>
    </w:rPr>
  </w:style>
  <w:style w:type="paragraph" w:customStyle="1" w:styleId="310">
    <w:name w:val="Заголовок №31"/>
    <w:basedOn w:val="a"/>
    <w:link w:val="37"/>
    <w:rsid w:val="004C2364"/>
    <w:pPr>
      <w:shd w:val="clear" w:color="auto" w:fill="FFFFFF"/>
      <w:spacing w:after="0" w:line="211" w:lineRule="exact"/>
      <w:jc w:val="both"/>
      <w:outlineLvl w:val="2"/>
    </w:pPr>
    <w:rPr>
      <w:rFonts w:ascii="Times New Roman" w:hAnsi="Times New Roman"/>
      <w:b/>
      <w:bCs/>
      <w:sz w:val="20"/>
      <w:szCs w:val="20"/>
      <w:lang w:eastAsia="ru-RU"/>
    </w:rPr>
  </w:style>
  <w:style w:type="character" w:customStyle="1" w:styleId="af3">
    <w:name w:val="Без интервала Знак"/>
    <w:aliases w:val="основа Знак,Без интервала1 Знак"/>
    <w:link w:val="af2"/>
    <w:uiPriority w:val="1"/>
    <w:rsid w:val="006D4FE3"/>
    <w:rPr>
      <w:sz w:val="22"/>
      <w:szCs w:val="22"/>
      <w:lang w:eastAsia="en-US"/>
    </w:rPr>
  </w:style>
  <w:style w:type="paragraph" w:customStyle="1" w:styleId="aff9">
    <w:name w:val="А_основной"/>
    <w:basedOn w:val="a"/>
    <w:link w:val="affa"/>
    <w:qFormat/>
    <w:rsid w:val="006D4FE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fa">
    <w:name w:val="А_основной Знак"/>
    <w:basedOn w:val="a0"/>
    <w:link w:val="aff9"/>
    <w:rsid w:val="006D4FE3"/>
    <w:rPr>
      <w:rFonts w:ascii="Times New Roman" w:eastAsia="Times New Roman" w:hAnsi="Times New Roman"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6344">
      <w:bodyDiv w:val="1"/>
      <w:marLeft w:val="0"/>
      <w:marRight w:val="0"/>
      <w:marTop w:val="0"/>
      <w:marBottom w:val="0"/>
      <w:divBdr>
        <w:top w:val="none" w:sz="0" w:space="0" w:color="auto"/>
        <w:left w:val="none" w:sz="0" w:space="0" w:color="auto"/>
        <w:bottom w:val="none" w:sz="0" w:space="0" w:color="auto"/>
        <w:right w:val="none" w:sz="0" w:space="0" w:color="auto"/>
      </w:divBdr>
    </w:div>
    <w:div w:id="851337919">
      <w:bodyDiv w:val="1"/>
      <w:marLeft w:val="0"/>
      <w:marRight w:val="0"/>
      <w:marTop w:val="0"/>
      <w:marBottom w:val="0"/>
      <w:divBdr>
        <w:top w:val="none" w:sz="0" w:space="0" w:color="auto"/>
        <w:left w:val="none" w:sz="0" w:space="0" w:color="auto"/>
        <w:bottom w:val="none" w:sz="0" w:space="0" w:color="auto"/>
        <w:right w:val="none" w:sz="0" w:space="0" w:color="auto"/>
      </w:divBdr>
    </w:div>
    <w:div w:id="1213925702">
      <w:bodyDiv w:val="1"/>
      <w:marLeft w:val="0"/>
      <w:marRight w:val="0"/>
      <w:marTop w:val="0"/>
      <w:marBottom w:val="0"/>
      <w:divBdr>
        <w:top w:val="none" w:sz="0" w:space="0" w:color="auto"/>
        <w:left w:val="none" w:sz="0" w:space="0" w:color="auto"/>
        <w:bottom w:val="none" w:sz="0" w:space="0" w:color="auto"/>
        <w:right w:val="none" w:sz="0" w:space="0" w:color="auto"/>
      </w:divBdr>
    </w:div>
    <w:div w:id="1558276369">
      <w:bodyDiv w:val="1"/>
      <w:marLeft w:val="0"/>
      <w:marRight w:val="0"/>
      <w:marTop w:val="0"/>
      <w:marBottom w:val="0"/>
      <w:divBdr>
        <w:top w:val="none" w:sz="0" w:space="0" w:color="auto"/>
        <w:left w:val="none" w:sz="0" w:space="0" w:color="auto"/>
        <w:bottom w:val="none" w:sz="0" w:space="0" w:color="auto"/>
        <w:right w:val="none" w:sz="0" w:space="0" w:color="auto"/>
      </w:divBdr>
    </w:div>
    <w:div w:id="1733237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minobr.ru/documenty/prikazi_minobrnauki_rd/prikaz_3730916_ot_15_fevralya_2016_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E977E-00F2-41CD-BECC-72969660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224</Pages>
  <Words>98950</Words>
  <Characters>564020</Characters>
  <Application>Microsoft Office Word</Application>
  <DocSecurity>0</DocSecurity>
  <Lines>4700</Lines>
  <Paragraphs>1323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Ермекеево</dc:creator>
  <cp:lastModifiedBy>Пользователь</cp:lastModifiedBy>
  <cp:revision>77</cp:revision>
  <cp:lastPrinted>2019-11-08T10:26:00Z</cp:lastPrinted>
  <dcterms:created xsi:type="dcterms:W3CDTF">2017-11-19T07:01:00Z</dcterms:created>
  <dcterms:modified xsi:type="dcterms:W3CDTF">2019-11-08T11:17:00Z</dcterms:modified>
</cp:coreProperties>
</file>